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E0320" w14:textId="77777777" w:rsidR="009F5FEC" w:rsidRDefault="009F5FEC"/>
    <w:p w14:paraId="31FADAE3" w14:textId="77777777" w:rsidR="009F5FEC" w:rsidRPr="00A666D0" w:rsidRDefault="009F5FEC" w:rsidP="004E7E5F">
      <w:pPr>
        <w:pStyle w:val="Default"/>
        <w:spacing w:after="120"/>
        <w:jc w:val="center"/>
        <w:outlineLvl w:val="0"/>
        <w:rPr>
          <w:b/>
          <w:bCs/>
          <w:sz w:val="23"/>
          <w:szCs w:val="23"/>
        </w:rPr>
      </w:pPr>
      <w:r w:rsidRPr="00A666D0">
        <w:rPr>
          <w:b/>
          <w:bCs/>
          <w:sz w:val="23"/>
          <w:szCs w:val="23"/>
        </w:rPr>
        <w:t>Curriculum Vitae</w:t>
      </w:r>
    </w:p>
    <w:p w14:paraId="7FABFE64" w14:textId="77777777" w:rsidR="00276322" w:rsidRDefault="00276322" w:rsidP="00066895">
      <w:pPr>
        <w:pStyle w:val="Default"/>
        <w:jc w:val="center"/>
        <w:outlineLvl w:val="0"/>
        <w:rPr>
          <w:b/>
          <w:bCs/>
          <w:sz w:val="23"/>
          <w:szCs w:val="23"/>
        </w:rPr>
      </w:pPr>
      <w:r w:rsidRPr="00A666D0">
        <w:rPr>
          <w:b/>
          <w:bCs/>
          <w:sz w:val="23"/>
          <w:szCs w:val="23"/>
        </w:rPr>
        <w:t>John Patrick Rose</w:t>
      </w:r>
    </w:p>
    <w:p w14:paraId="7123BFA0" w14:textId="77777777" w:rsidR="00733CA0" w:rsidRDefault="00733CA0" w:rsidP="00066895">
      <w:pPr>
        <w:pStyle w:val="Default"/>
        <w:jc w:val="center"/>
        <w:outlineLvl w:val="0"/>
        <w:rPr>
          <w:b/>
          <w:bCs/>
          <w:sz w:val="23"/>
          <w:szCs w:val="23"/>
        </w:rPr>
      </w:pPr>
    </w:p>
    <w:p w14:paraId="2A6BFDB3" w14:textId="34B58666" w:rsidR="00733CA0" w:rsidRPr="00A666D0" w:rsidRDefault="00602049" w:rsidP="00066895">
      <w:pPr>
        <w:pStyle w:val="Default"/>
        <w:jc w:val="center"/>
        <w:outlineLvl w:val="0"/>
        <w:rPr>
          <w:b/>
          <w:bCs/>
          <w:sz w:val="23"/>
          <w:szCs w:val="23"/>
        </w:rPr>
      </w:pPr>
      <w:r>
        <w:rPr>
          <w:b/>
          <w:bCs/>
          <w:sz w:val="23"/>
          <w:szCs w:val="23"/>
        </w:rPr>
        <w:t>April</w:t>
      </w:r>
      <w:r w:rsidR="00733CA0">
        <w:rPr>
          <w:b/>
          <w:bCs/>
          <w:sz w:val="23"/>
          <w:szCs w:val="23"/>
        </w:rPr>
        <w:t xml:space="preserve"> </w:t>
      </w:r>
      <w:r>
        <w:rPr>
          <w:b/>
          <w:bCs/>
          <w:sz w:val="23"/>
          <w:szCs w:val="23"/>
        </w:rPr>
        <w:t>10</w:t>
      </w:r>
      <w:r w:rsidR="00733CA0">
        <w:rPr>
          <w:b/>
          <w:bCs/>
          <w:sz w:val="23"/>
          <w:szCs w:val="23"/>
        </w:rPr>
        <w:t>, 2026</w:t>
      </w:r>
    </w:p>
    <w:p w14:paraId="044B50EC" w14:textId="77777777" w:rsidR="00E929DC" w:rsidRPr="00A666D0" w:rsidRDefault="00E929DC" w:rsidP="00066895">
      <w:pPr>
        <w:pStyle w:val="Default"/>
        <w:jc w:val="center"/>
        <w:outlineLvl w:val="0"/>
        <w:rPr>
          <w:b/>
          <w:bCs/>
          <w:sz w:val="23"/>
          <w:szCs w:val="23"/>
        </w:rPr>
      </w:pPr>
    </w:p>
    <w:p w14:paraId="553A5914" w14:textId="77777777" w:rsidR="00276322" w:rsidRPr="00A666D0" w:rsidRDefault="00276322" w:rsidP="00276322">
      <w:pPr>
        <w:pStyle w:val="CM29"/>
        <w:ind w:left="180"/>
        <w:rPr>
          <w:b/>
          <w:bCs/>
          <w:color w:val="000000"/>
          <w:szCs w:val="23"/>
        </w:rPr>
      </w:pPr>
    </w:p>
    <w:p w14:paraId="3A782EC8" w14:textId="77777777" w:rsidR="00276322" w:rsidRPr="00A666D0" w:rsidRDefault="00276322" w:rsidP="00066895">
      <w:pPr>
        <w:pStyle w:val="CM29"/>
        <w:spacing w:after="120"/>
        <w:outlineLvl w:val="0"/>
        <w:rPr>
          <w:color w:val="000000"/>
          <w:sz w:val="20"/>
          <w:szCs w:val="23"/>
        </w:rPr>
      </w:pPr>
      <w:r w:rsidRPr="00A666D0">
        <w:rPr>
          <w:b/>
          <w:bCs/>
          <w:color w:val="000000"/>
          <w:sz w:val="20"/>
          <w:szCs w:val="23"/>
        </w:rPr>
        <w:t xml:space="preserve">1. Academic History </w:t>
      </w:r>
    </w:p>
    <w:p w14:paraId="2FA77251" w14:textId="77777777" w:rsidR="00276322" w:rsidRPr="00A666D0" w:rsidRDefault="00276322" w:rsidP="00276322">
      <w:pPr>
        <w:pStyle w:val="Default"/>
        <w:spacing w:after="120"/>
        <w:ind w:left="450" w:hanging="270"/>
        <w:rPr>
          <w:sz w:val="20"/>
          <w:szCs w:val="23"/>
        </w:rPr>
      </w:pPr>
      <w:r w:rsidRPr="00A666D0">
        <w:rPr>
          <w:sz w:val="20"/>
          <w:szCs w:val="23"/>
        </w:rPr>
        <w:t>a. Name: John Patrick Rose</w:t>
      </w:r>
    </w:p>
    <w:p w14:paraId="45D96817" w14:textId="77777777" w:rsidR="00276322" w:rsidRPr="00A666D0" w:rsidRDefault="00276322" w:rsidP="00276322">
      <w:pPr>
        <w:pStyle w:val="Default"/>
        <w:spacing w:after="120"/>
        <w:ind w:left="450" w:hanging="270"/>
        <w:rPr>
          <w:sz w:val="20"/>
          <w:szCs w:val="23"/>
        </w:rPr>
      </w:pPr>
      <w:r w:rsidRPr="00A666D0">
        <w:rPr>
          <w:sz w:val="20"/>
          <w:szCs w:val="23"/>
        </w:rPr>
        <w:t xml:space="preserve">b. Rank: Associate Professor, </w:t>
      </w:r>
      <w:r w:rsidRPr="00A666D0">
        <w:rPr>
          <w:sz w:val="20"/>
        </w:rPr>
        <w:t>Department of Biochemistry &amp; Molecular Biology, Appointed July 1, 2004</w:t>
      </w:r>
    </w:p>
    <w:p w14:paraId="407B0BF4" w14:textId="77777777" w:rsidR="00276322" w:rsidRPr="00A666D0" w:rsidRDefault="00EE5DB9" w:rsidP="00276322">
      <w:pPr>
        <w:pStyle w:val="Default"/>
        <w:spacing w:after="120"/>
        <w:ind w:left="450" w:hanging="270"/>
        <w:rPr>
          <w:sz w:val="20"/>
          <w:szCs w:val="23"/>
        </w:rPr>
      </w:pPr>
      <w:r w:rsidRPr="00A666D0">
        <w:rPr>
          <w:sz w:val="20"/>
          <w:szCs w:val="23"/>
        </w:rPr>
        <w:t>c. Tenure Status: Tenured</w:t>
      </w:r>
    </w:p>
    <w:p w14:paraId="44535519" w14:textId="77777777" w:rsidR="00752BE7" w:rsidRDefault="00276322" w:rsidP="00752BE7">
      <w:pPr>
        <w:pStyle w:val="Default"/>
        <w:ind w:left="447" w:hanging="274"/>
        <w:rPr>
          <w:sz w:val="20"/>
        </w:rPr>
      </w:pPr>
      <w:r w:rsidRPr="00A666D0">
        <w:rPr>
          <w:sz w:val="20"/>
          <w:szCs w:val="23"/>
        </w:rPr>
        <w:t>d. Administrative Title:</w:t>
      </w:r>
      <w:r w:rsidR="00752BE7">
        <w:rPr>
          <w:sz w:val="20"/>
        </w:rPr>
        <w:t xml:space="preserve"> </w:t>
      </w:r>
      <w:r w:rsidR="00752BE7" w:rsidRPr="001F25E1">
        <w:rPr>
          <w:sz w:val="20"/>
        </w:rPr>
        <w:t>Interim</w:t>
      </w:r>
      <w:r w:rsidR="00352268" w:rsidRPr="00A666D0">
        <w:rPr>
          <w:sz w:val="20"/>
        </w:rPr>
        <w:t xml:space="preserve"> Director </w:t>
      </w:r>
      <w:r w:rsidR="00752BE7">
        <w:rPr>
          <w:sz w:val="20"/>
        </w:rPr>
        <w:t>Sout</w:t>
      </w:r>
      <w:r w:rsidR="00352268" w:rsidRPr="00A666D0">
        <w:rPr>
          <w:sz w:val="20"/>
        </w:rPr>
        <w:t xml:space="preserve">heast </w:t>
      </w:r>
      <w:r w:rsidR="00752BE7">
        <w:rPr>
          <w:sz w:val="20"/>
        </w:rPr>
        <w:t xml:space="preserve">Regional </w:t>
      </w:r>
      <w:r w:rsidR="00352268" w:rsidRPr="00A666D0">
        <w:rPr>
          <w:sz w:val="20"/>
        </w:rPr>
        <w:t>Collaborative Access Team, Advanced Photon Source,</w:t>
      </w:r>
      <w:r w:rsidR="00752BE7">
        <w:rPr>
          <w:sz w:val="20"/>
        </w:rPr>
        <w:t xml:space="preserve"> </w:t>
      </w:r>
    </w:p>
    <w:p w14:paraId="7D6CD228" w14:textId="33D7EA93" w:rsidR="00276322" w:rsidRPr="00A666D0" w:rsidRDefault="00752BE7" w:rsidP="00752BE7">
      <w:pPr>
        <w:pStyle w:val="Default"/>
        <w:spacing w:after="120"/>
        <w:ind w:left="450" w:hanging="274"/>
        <w:rPr>
          <w:sz w:val="20"/>
          <w:szCs w:val="23"/>
        </w:rPr>
      </w:pPr>
      <w:r>
        <w:rPr>
          <w:sz w:val="20"/>
        </w:rPr>
        <w:t xml:space="preserve">    </w:t>
      </w:r>
      <w:r w:rsidR="00352268" w:rsidRPr="00A666D0">
        <w:rPr>
          <w:sz w:val="20"/>
        </w:rPr>
        <w:t>Argonne National Laboratory</w:t>
      </w:r>
    </w:p>
    <w:p w14:paraId="52C73A46" w14:textId="77777777" w:rsidR="00276322" w:rsidRPr="00A666D0" w:rsidRDefault="00276322" w:rsidP="00276322">
      <w:pPr>
        <w:pStyle w:val="Default"/>
        <w:spacing w:after="120"/>
        <w:ind w:left="450" w:hanging="270"/>
        <w:rPr>
          <w:sz w:val="20"/>
          <w:szCs w:val="23"/>
        </w:rPr>
      </w:pPr>
      <w:r w:rsidRPr="00A666D0">
        <w:rPr>
          <w:sz w:val="20"/>
          <w:szCs w:val="23"/>
        </w:rPr>
        <w:t xml:space="preserve">e. Graduate Faculty:  Full (Appointed April 1997) </w:t>
      </w:r>
    </w:p>
    <w:p w14:paraId="40135F14" w14:textId="77777777" w:rsidR="00276322" w:rsidRPr="00A666D0" w:rsidRDefault="00276322" w:rsidP="00276322">
      <w:pPr>
        <w:pStyle w:val="Default"/>
        <w:spacing w:after="120"/>
        <w:ind w:left="450" w:hanging="270"/>
        <w:rPr>
          <w:sz w:val="20"/>
          <w:szCs w:val="23"/>
        </w:rPr>
      </w:pPr>
      <w:r w:rsidRPr="00A666D0">
        <w:rPr>
          <w:sz w:val="20"/>
          <w:szCs w:val="23"/>
        </w:rPr>
        <w:t xml:space="preserve">f. Highest Earned Degree:  Ph.D., Rutgers University, Newark, NJ, June 1980 </w:t>
      </w:r>
    </w:p>
    <w:p w14:paraId="42335F54" w14:textId="77777777" w:rsidR="00276322" w:rsidRPr="00A666D0" w:rsidRDefault="00276322" w:rsidP="00276322">
      <w:pPr>
        <w:ind w:left="450" w:right="-140"/>
        <w:jc w:val="both"/>
        <w:rPr>
          <w:sz w:val="20"/>
        </w:rPr>
      </w:pPr>
      <w:r w:rsidRPr="00A666D0">
        <w:rPr>
          <w:sz w:val="20"/>
        </w:rPr>
        <w:t>1971-1974</w:t>
      </w:r>
      <w:r w:rsidRPr="00A666D0">
        <w:rPr>
          <w:sz w:val="20"/>
        </w:rPr>
        <w:tab/>
      </w:r>
      <w:r w:rsidRPr="00A666D0">
        <w:rPr>
          <w:sz w:val="20"/>
        </w:rPr>
        <w:tab/>
        <w:t>Benedictine College, Atchison, KS</w:t>
      </w:r>
      <w:r w:rsidRPr="00A666D0">
        <w:rPr>
          <w:sz w:val="20"/>
        </w:rPr>
        <w:tab/>
      </w:r>
      <w:r w:rsidRPr="00A666D0">
        <w:rPr>
          <w:sz w:val="20"/>
        </w:rPr>
        <w:tab/>
        <w:t>B.A. Chemistry</w:t>
      </w:r>
    </w:p>
    <w:p w14:paraId="47DCE3EB" w14:textId="77777777" w:rsidR="00276322" w:rsidRPr="00A666D0" w:rsidRDefault="00276322" w:rsidP="00276322">
      <w:pPr>
        <w:ind w:left="450" w:right="-140"/>
        <w:jc w:val="both"/>
        <w:rPr>
          <w:sz w:val="20"/>
        </w:rPr>
      </w:pPr>
      <w:r w:rsidRPr="00A666D0">
        <w:rPr>
          <w:sz w:val="20"/>
        </w:rPr>
        <w:t>1975-1980</w:t>
      </w:r>
      <w:r w:rsidRPr="00A666D0">
        <w:rPr>
          <w:sz w:val="20"/>
        </w:rPr>
        <w:tab/>
      </w:r>
      <w:r w:rsidRPr="00A666D0">
        <w:rPr>
          <w:sz w:val="20"/>
        </w:rPr>
        <w:tab/>
        <w:t>Rutgers University, Newark, NJ</w:t>
      </w:r>
      <w:r w:rsidRPr="00A666D0">
        <w:rPr>
          <w:sz w:val="20"/>
        </w:rPr>
        <w:tab/>
      </w:r>
      <w:r w:rsidRPr="00A666D0">
        <w:rPr>
          <w:sz w:val="20"/>
        </w:rPr>
        <w:tab/>
        <w:t>Ph.D. Physical Chemistry</w:t>
      </w:r>
    </w:p>
    <w:p w14:paraId="00209660" w14:textId="77777777" w:rsidR="00276322" w:rsidRPr="00A666D0" w:rsidRDefault="00276322" w:rsidP="00276322">
      <w:pPr>
        <w:spacing w:after="120"/>
        <w:ind w:left="450" w:right="-140"/>
        <w:jc w:val="both"/>
        <w:rPr>
          <w:sz w:val="20"/>
        </w:rPr>
      </w:pPr>
      <w:r w:rsidRPr="00A666D0">
        <w:rPr>
          <w:sz w:val="20"/>
        </w:rPr>
        <w:t>1980-1986</w:t>
      </w:r>
      <w:r w:rsidRPr="00A666D0">
        <w:rPr>
          <w:sz w:val="20"/>
        </w:rPr>
        <w:tab/>
      </w:r>
      <w:r w:rsidRPr="00A666D0">
        <w:rPr>
          <w:sz w:val="20"/>
        </w:rPr>
        <w:tab/>
        <w:t>University of Pittsburgh, Pittsburgh, PA</w:t>
      </w:r>
      <w:r w:rsidRPr="00A666D0">
        <w:rPr>
          <w:sz w:val="20"/>
        </w:rPr>
        <w:tab/>
        <w:t>Postdoctoral Fellow Crystallography</w:t>
      </w:r>
    </w:p>
    <w:p w14:paraId="7D3598D8" w14:textId="77777777" w:rsidR="00276322" w:rsidRPr="00A666D0" w:rsidRDefault="00276322" w:rsidP="00276322">
      <w:pPr>
        <w:pStyle w:val="Default"/>
        <w:tabs>
          <w:tab w:val="left" w:pos="450"/>
        </w:tabs>
        <w:spacing w:line="360" w:lineRule="auto"/>
        <w:ind w:left="180"/>
        <w:rPr>
          <w:sz w:val="20"/>
          <w:szCs w:val="23"/>
        </w:rPr>
      </w:pPr>
      <w:r w:rsidRPr="00A666D0">
        <w:rPr>
          <w:color w:val="auto"/>
          <w:sz w:val="20"/>
        </w:rPr>
        <w:t>g. Academic Positions:</w:t>
      </w:r>
    </w:p>
    <w:p w14:paraId="0C358A9D" w14:textId="77777777" w:rsidR="00276322" w:rsidRPr="00A666D0" w:rsidRDefault="00276322" w:rsidP="00276322">
      <w:pPr>
        <w:widowControl w:val="0"/>
        <w:tabs>
          <w:tab w:val="right" w:pos="10080"/>
        </w:tabs>
        <w:ind w:left="1800" w:hanging="1350"/>
        <w:rPr>
          <w:sz w:val="20"/>
        </w:rPr>
      </w:pPr>
      <w:r w:rsidRPr="00A666D0">
        <w:rPr>
          <w:sz w:val="20"/>
        </w:rPr>
        <w:t>1986-1995</w:t>
      </w:r>
      <w:r w:rsidRPr="00A666D0">
        <w:rPr>
          <w:sz w:val="20"/>
        </w:rPr>
        <w:tab/>
        <w:t>Manager, Shared X-ray Diffraction Facility, University of Pittsburgh</w:t>
      </w:r>
      <w:r w:rsidRPr="00A666D0">
        <w:rPr>
          <w:sz w:val="20"/>
        </w:rPr>
        <w:tab/>
      </w:r>
    </w:p>
    <w:p w14:paraId="7D13595C" w14:textId="77777777" w:rsidR="00276322" w:rsidRPr="00A666D0" w:rsidRDefault="00276322" w:rsidP="00276322">
      <w:pPr>
        <w:widowControl w:val="0"/>
        <w:tabs>
          <w:tab w:val="right" w:pos="10080"/>
        </w:tabs>
        <w:ind w:left="1800" w:hanging="1350"/>
        <w:rPr>
          <w:sz w:val="20"/>
        </w:rPr>
      </w:pPr>
      <w:r w:rsidRPr="00A666D0">
        <w:rPr>
          <w:sz w:val="20"/>
        </w:rPr>
        <w:t>1989-1995</w:t>
      </w:r>
      <w:r w:rsidRPr="00A666D0">
        <w:rPr>
          <w:sz w:val="20"/>
        </w:rPr>
        <w:tab/>
        <w:t>Res</w:t>
      </w:r>
      <w:r w:rsidR="00C64725" w:rsidRPr="00A666D0">
        <w:rPr>
          <w:sz w:val="20"/>
        </w:rPr>
        <w:t>earch Assistant Professor, Department</w:t>
      </w:r>
      <w:r w:rsidRPr="00A666D0">
        <w:rPr>
          <w:sz w:val="20"/>
        </w:rPr>
        <w:t xml:space="preserve"> of Crystallography, University of Pittsburgh</w:t>
      </w:r>
      <w:r w:rsidRPr="00A666D0">
        <w:rPr>
          <w:sz w:val="20"/>
        </w:rPr>
        <w:tab/>
      </w:r>
    </w:p>
    <w:p w14:paraId="6A5824B1" w14:textId="77777777" w:rsidR="00276322" w:rsidRPr="00A666D0" w:rsidRDefault="00276322" w:rsidP="00276322">
      <w:pPr>
        <w:widowControl w:val="0"/>
        <w:tabs>
          <w:tab w:val="right" w:pos="10080"/>
        </w:tabs>
        <w:ind w:left="1800" w:hanging="1350"/>
        <w:rPr>
          <w:sz w:val="20"/>
        </w:rPr>
      </w:pPr>
      <w:r w:rsidRPr="00A666D0">
        <w:rPr>
          <w:sz w:val="20"/>
        </w:rPr>
        <w:t>1995-1999</w:t>
      </w:r>
      <w:r w:rsidRPr="00A666D0">
        <w:rPr>
          <w:sz w:val="20"/>
        </w:rPr>
        <w:tab/>
        <w:t>Adjunct Asst. Professor, Dept. of Crystallography, University of Pittsburgh</w:t>
      </w:r>
    </w:p>
    <w:p w14:paraId="52848752" w14:textId="77777777" w:rsidR="00276322" w:rsidRPr="00A666D0" w:rsidRDefault="00276322" w:rsidP="00276322">
      <w:pPr>
        <w:widowControl w:val="0"/>
        <w:tabs>
          <w:tab w:val="right" w:pos="10080"/>
        </w:tabs>
        <w:ind w:left="1800" w:hanging="1350"/>
        <w:rPr>
          <w:sz w:val="20"/>
        </w:rPr>
      </w:pPr>
      <w:r w:rsidRPr="00A666D0">
        <w:rPr>
          <w:sz w:val="20"/>
        </w:rPr>
        <w:t>1995-2002</w:t>
      </w:r>
      <w:r w:rsidRPr="00A666D0">
        <w:rPr>
          <w:sz w:val="20"/>
        </w:rPr>
        <w:tab/>
        <w:t>Assoc. Research Scientist, Biochemistry &amp; Molecular Biology, University of Georgia</w:t>
      </w:r>
    </w:p>
    <w:p w14:paraId="414839A5" w14:textId="77777777" w:rsidR="00276322" w:rsidRPr="00A666D0" w:rsidRDefault="00276322" w:rsidP="00276322">
      <w:pPr>
        <w:widowControl w:val="0"/>
        <w:tabs>
          <w:tab w:val="right" w:pos="10080"/>
        </w:tabs>
        <w:ind w:left="1800" w:hanging="1350"/>
        <w:rPr>
          <w:sz w:val="20"/>
        </w:rPr>
      </w:pPr>
      <w:r w:rsidRPr="00A666D0">
        <w:rPr>
          <w:sz w:val="20"/>
        </w:rPr>
        <w:t>1995-Present</w:t>
      </w:r>
      <w:r w:rsidRPr="00A666D0">
        <w:rPr>
          <w:sz w:val="20"/>
        </w:rPr>
        <w:tab/>
        <w:t xml:space="preserve">Asst. Director </w:t>
      </w:r>
      <w:proofErr w:type="spellStart"/>
      <w:r w:rsidRPr="00A666D0">
        <w:rPr>
          <w:sz w:val="20"/>
        </w:rPr>
        <w:t>BioCrystallography</w:t>
      </w:r>
      <w:proofErr w:type="spellEnd"/>
      <w:r w:rsidRPr="00A666D0">
        <w:rPr>
          <w:sz w:val="20"/>
        </w:rPr>
        <w:t xml:space="preserve"> Laboratory, University of Georgia</w:t>
      </w:r>
    </w:p>
    <w:p w14:paraId="0AD83527" w14:textId="551F6D24" w:rsidR="00276322" w:rsidRPr="00A666D0" w:rsidRDefault="00276322" w:rsidP="00276322">
      <w:pPr>
        <w:widowControl w:val="0"/>
        <w:tabs>
          <w:tab w:val="right" w:pos="10080"/>
        </w:tabs>
        <w:ind w:left="1800" w:hanging="1350"/>
        <w:rPr>
          <w:sz w:val="20"/>
        </w:rPr>
      </w:pPr>
      <w:r w:rsidRPr="00A666D0">
        <w:rPr>
          <w:sz w:val="20"/>
        </w:rPr>
        <w:t>1999-</w:t>
      </w:r>
      <w:r w:rsidR="005130F7">
        <w:rPr>
          <w:sz w:val="20"/>
        </w:rPr>
        <w:t>20</w:t>
      </w:r>
      <w:r w:rsidR="003A043B">
        <w:rPr>
          <w:sz w:val="20"/>
        </w:rPr>
        <w:t>19</w:t>
      </w:r>
      <w:r w:rsidRPr="00A666D0">
        <w:rPr>
          <w:sz w:val="20"/>
        </w:rPr>
        <w:t xml:space="preserve"> </w:t>
      </w:r>
      <w:r w:rsidRPr="00A666D0">
        <w:rPr>
          <w:sz w:val="20"/>
        </w:rPr>
        <w:tab/>
        <w:t>Asst. Director Southeast Collaborative Access Team, Advanced Photon Source, Argonne National Laboratory</w:t>
      </w:r>
    </w:p>
    <w:p w14:paraId="237BD437" w14:textId="77777777" w:rsidR="00276322" w:rsidRPr="00A666D0" w:rsidRDefault="00276322" w:rsidP="00276322">
      <w:pPr>
        <w:widowControl w:val="0"/>
        <w:tabs>
          <w:tab w:val="right" w:pos="10080"/>
        </w:tabs>
        <w:ind w:left="1800" w:hanging="1350"/>
        <w:rPr>
          <w:sz w:val="20"/>
        </w:rPr>
      </w:pPr>
      <w:r w:rsidRPr="00A666D0">
        <w:rPr>
          <w:sz w:val="20"/>
        </w:rPr>
        <w:t>2002-2004</w:t>
      </w:r>
      <w:r w:rsidRPr="00A666D0">
        <w:rPr>
          <w:sz w:val="20"/>
        </w:rPr>
        <w:tab/>
        <w:t>Senior Research Scientist, Biochemistry &amp; Molecular Biology, University of Georgia</w:t>
      </w:r>
    </w:p>
    <w:p w14:paraId="6088FA8D" w14:textId="77777777" w:rsidR="00276322" w:rsidRPr="00A666D0" w:rsidRDefault="00276322" w:rsidP="00C64725">
      <w:pPr>
        <w:widowControl w:val="0"/>
        <w:tabs>
          <w:tab w:val="right" w:pos="10080"/>
        </w:tabs>
        <w:ind w:left="1800" w:hanging="1354"/>
        <w:rPr>
          <w:sz w:val="20"/>
        </w:rPr>
      </w:pPr>
      <w:r w:rsidRPr="00A666D0">
        <w:rPr>
          <w:sz w:val="20"/>
        </w:rPr>
        <w:t>2004-present</w:t>
      </w:r>
      <w:r w:rsidRPr="00A666D0">
        <w:rPr>
          <w:sz w:val="20"/>
        </w:rPr>
        <w:tab/>
        <w:t>Associate Professor Biochemistry &amp; Molecular Biology, University of Georgia</w:t>
      </w:r>
    </w:p>
    <w:p w14:paraId="0200D263" w14:textId="77777777" w:rsidR="00C64725" w:rsidRDefault="00C64725" w:rsidP="0086267B">
      <w:pPr>
        <w:widowControl w:val="0"/>
        <w:tabs>
          <w:tab w:val="right" w:pos="10080"/>
        </w:tabs>
        <w:ind w:left="1800" w:hanging="1354"/>
        <w:rPr>
          <w:sz w:val="20"/>
        </w:rPr>
      </w:pPr>
      <w:r w:rsidRPr="00A666D0">
        <w:rPr>
          <w:sz w:val="20"/>
        </w:rPr>
        <w:t>2013-present</w:t>
      </w:r>
      <w:r w:rsidRPr="00A666D0">
        <w:rPr>
          <w:sz w:val="20"/>
        </w:rPr>
        <w:tab/>
        <w:t>Director, UGA X-ray Diffraction Core Facility</w:t>
      </w:r>
    </w:p>
    <w:p w14:paraId="7493C74D" w14:textId="672ED0B6" w:rsidR="0086267B" w:rsidRPr="001F25E1" w:rsidRDefault="0086267B" w:rsidP="001F25E1">
      <w:pPr>
        <w:widowControl w:val="0"/>
        <w:tabs>
          <w:tab w:val="right" w:pos="10080"/>
        </w:tabs>
        <w:ind w:left="1800" w:hanging="1354"/>
        <w:rPr>
          <w:sz w:val="20"/>
        </w:rPr>
      </w:pPr>
      <w:r w:rsidRPr="001F25E1">
        <w:rPr>
          <w:sz w:val="20"/>
        </w:rPr>
        <w:t>2019-</w:t>
      </w:r>
      <w:r w:rsidR="003A043B" w:rsidRPr="001F25E1">
        <w:rPr>
          <w:sz w:val="20"/>
        </w:rPr>
        <w:t>2023</w:t>
      </w:r>
      <w:r w:rsidRPr="001F25E1">
        <w:rPr>
          <w:sz w:val="20"/>
        </w:rPr>
        <w:t xml:space="preserve"> </w:t>
      </w:r>
      <w:r w:rsidRPr="001F25E1">
        <w:rPr>
          <w:sz w:val="20"/>
        </w:rPr>
        <w:tab/>
        <w:t>Associate Director for Program, Southeast Collaborative Access Team, Advanced Photon Source, Argonne National Laboratory</w:t>
      </w:r>
    </w:p>
    <w:p w14:paraId="0A09D666" w14:textId="3D367648" w:rsidR="003A043B" w:rsidRPr="00A666D0" w:rsidRDefault="003A043B" w:rsidP="003A043B">
      <w:pPr>
        <w:widowControl w:val="0"/>
        <w:tabs>
          <w:tab w:val="right" w:pos="10080"/>
        </w:tabs>
        <w:spacing w:after="120"/>
        <w:ind w:left="1800" w:hanging="1354"/>
        <w:rPr>
          <w:sz w:val="20"/>
        </w:rPr>
      </w:pPr>
      <w:r w:rsidRPr="001F25E1">
        <w:rPr>
          <w:sz w:val="20"/>
        </w:rPr>
        <w:t>2023-</w:t>
      </w:r>
      <w:r w:rsidRPr="001F25E1">
        <w:rPr>
          <w:sz w:val="20"/>
        </w:rPr>
        <w:tab/>
        <w:t>Interim Director, Southeast Collaborative Access Team, Advanced Photon Source, Argonne National Laboratory</w:t>
      </w:r>
    </w:p>
    <w:p w14:paraId="6451BCAD" w14:textId="77777777" w:rsidR="00276322" w:rsidRPr="00A666D0" w:rsidRDefault="00276322" w:rsidP="00276322">
      <w:pPr>
        <w:widowControl w:val="0"/>
        <w:tabs>
          <w:tab w:val="right" w:pos="10080"/>
        </w:tabs>
        <w:spacing w:after="120"/>
        <w:ind w:left="180"/>
        <w:rPr>
          <w:sz w:val="20"/>
        </w:rPr>
      </w:pPr>
      <w:r w:rsidRPr="00A666D0">
        <w:rPr>
          <w:sz w:val="20"/>
        </w:rPr>
        <w:t>h. Other professional employment</w:t>
      </w:r>
    </w:p>
    <w:p w14:paraId="2EC01263" w14:textId="77777777" w:rsidR="00276322" w:rsidRPr="00A666D0" w:rsidRDefault="00276322" w:rsidP="00276322">
      <w:pPr>
        <w:widowControl w:val="0"/>
        <w:tabs>
          <w:tab w:val="right" w:pos="10080"/>
        </w:tabs>
        <w:spacing w:after="40"/>
        <w:ind w:left="1800" w:hanging="1350"/>
        <w:rPr>
          <w:sz w:val="20"/>
        </w:rPr>
      </w:pPr>
      <w:r w:rsidRPr="00A666D0">
        <w:rPr>
          <w:sz w:val="20"/>
        </w:rPr>
        <w:t>1984-1986</w:t>
      </w:r>
      <w:r w:rsidRPr="00A666D0">
        <w:rPr>
          <w:sz w:val="20"/>
        </w:rPr>
        <w:tab/>
        <w:t>Consultant, Dept. of Surgery, University of Pittsburgh</w:t>
      </w:r>
      <w:r w:rsidRPr="00A666D0">
        <w:rPr>
          <w:sz w:val="20"/>
        </w:rPr>
        <w:tab/>
      </w:r>
    </w:p>
    <w:p w14:paraId="198E3C21" w14:textId="77777777" w:rsidR="00276322" w:rsidRPr="00A666D0" w:rsidRDefault="00276322" w:rsidP="00276322">
      <w:pPr>
        <w:widowControl w:val="0"/>
        <w:tabs>
          <w:tab w:val="right" w:pos="10080"/>
        </w:tabs>
        <w:spacing w:after="40"/>
        <w:ind w:left="1800" w:hanging="1350"/>
        <w:rPr>
          <w:sz w:val="20"/>
        </w:rPr>
      </w:pPr>
      <w:r w:rsidRPr="00A666D0">
        <w:rPr>
          <w:sz w:val="20"/>
        </w:rPr>
        <w:t>1989-1999</w:t>
      </w:r>
      <w:r w:rsidRPr="00A666D0">
        <w:rPr>
          <w:sz w:val="20"/>
        </w:rPr>
        <w:tab/>
        <w:t>Consultant, Protein Data Bank, Brookhaven National Laboratory, Upton NY</w:t>
      </w:r>
      <w:r w:rsidRPr="00A666D0">
        <w:rPr>
          <w:sz w:val="20"/>
        </w:rPr>
        <w:tab/>
      </w:r>
    </w:p>
    <w:p w14:paraId="00A58181" w14:textId="77777777" w:rsidR="00276322" w:rsidRPr="00A666D0" w:rsidRDefault="00276322" w:rsidP="00276322">
      <w:pPr>
        <w:widowControl w:val="0"/>
        <w:tabs>
          <w:tab w:val="right" w:pos="10080"/>
        </w:tabs>
        <w:spacing w:after="120"/>
        <w:ind w:left="1800" w:hanging="1350"/>
        <w:rPr>
          <w:sz w:val="20"/>
        </w:rPr>
      </w:pPr>
      <w:r w:rsidRPr="00A666D0">
        <w:rPr>
          <w:sz w:val="20"/>
        </w:rPr>
        <w:t>1990-1992</w:t>
      </w:r>
      <w:r w:rsidRPr="00A666D0">
        <w:rPr>
          <w:sz w:val="20"/>
        </w:rPr>
        <w:tab/>
        <w:t>Visiting Specialist, Institute of Molecular Biology, Academia Sinica, R.O.C.</w:t>
      </w:r>
    </w:p>
    <w:p w14:paraId="6865D839" w14:textId="77777777" w:rsidR="00276322" w:rsidRPr="00A666D0" w:rsidRDefault="00276322" w:rsidP="00276322">
      <w:pPr>
        <w:widowControl w:val="0"/>
        <w:tabs>
          <w:tab w:val="right" w:pos="10080"/>
        </w:tabs>
        <w:spacing w:after="40"/>
        <w:ind w:left="180"/>
        <w:rPr>
          <w:sz w:val="20"/>
        </w:rPr>
      </w:pPr>
      <w:proofErr w:type="spellStart"/>
      <w:r w:rsidRPr="00A666D0">
        <w:rPr>
          <w:rFonts w:ascii="TimesNewRomanPSMT" w:hAnsi="TimesNewRomanPSMT" w:cs="TimesNewRomanPSMT"/>
          <w:sz w:val="20"/>
        </w:rPr>
        <w:t>i</w:t>
      </w:r>
      <w:proofErr w:type="spellEnd"/>
      <w:r w:rsidRPr="00A666D0">
        <w:rPr>
          <w:rFonts w:ascii="TimesNewRomanPSMT" w:hAnsi="TimesNewRomanPSMT" w:cs="TimesNewRomanPSMT"/>
          <w:sz w:val="20"/>
        </w:rPr>
        <w:t xml:space="preserve">. Post-graduate awards: </w:t>
      </w:r>
      <w:r w:rsidRPr="00A666D0">
        <w:rPr>
          <w:sz w:val="20"/>
        </w:rPr>
        <w:tab/>
      </w:r>
    </w:p>
    <w:p w14:paraId="262502EA" w14:textId="77777777" w:rsidR="00276322" w:rsidRPr="00A666D0" w:rsidRDefault="00276322" w:rsidP="00276322">
      <w:pPr>
        <w:tabs>
          <w:tab w:val="left" w:pos="360"/>
          <w:tab w:val="left" w:pos="1800"/>
          <w:tab w:val="right" w:pos="10080"/>
        </w:tabs>
        <w:ind w:left="450" w:right="-140"/>
        <w:jc w:val="both"/>
        <w:rPr>
          <w:sz w:val="20"/>
        </w:rPr>
      </w:pPr>
      <w:r w:rsidRPr="00A666D0">
        <w:rPr>
          <w:sz w:val="20"/>
        </w:rPr>
        <w:t>1981</w:t>
      </w:r>
      <w:r w:rsidRPr="00A666D0">
        <w:rPr>
          <w:sz w:val="20"/>
        </w:rPr>
        <w:tab/>
        <w:t xml:space="preserve">National Research Council Travel Award to attend 12th </w:t>
      </w:r>
      <w:proofErr w:type="spellStart"/>
      <w:r w:rsidRPr="00A666D0">
        <w:rPr>
          <w:sz w:val="20"/>
        </w:rPr>
        <w:t>IUCr</w:t>
      </w:r>
      <w:proofErr w:type="spellEnd"/>
      <w:r w:rsidRPr="00A666D0">
        <w:rPr>
          <w:sz w:val="20"/>
        </w:rPr>
        <w:t xml:space="preserve"> Congress, Ottawa, Canada.</w:t>
      </w:r>
    </w:p>
    <w:p w14:paraId="74ED81C7" w14:textId="77777777" w:rsidR="00276322" w:rsidRPr="00A666D0" w:rsidRDefault="00276322" w:rsidP="00276322">
      <w:pPr>
        <w:tabs>
          <w:tab w:val="left" w:pos="360"/>
          <w:tab w:val="left" w:pos="1800"/>
          <w:tab w:val="right" w:pos="10080"/>
        </w:tabs>
        <w:spacing w:after="120"/>
        <w:ind w:left="450" w:right="-140"/>
        <w:jc w:val="both"/>
        <w:rPr>
          <w:sz w:val="20"/>
        </w:rPr>
      </w:pPr>
      <w:r w:rsidRPr="00A666D0">
        <w:rPr>
          <w:sz w:val="20"/>
        </w:rPr>
        <w:t>1984</w:t>
      </w:r>
      <w:r w:rsidRPr="00A666D0">
        <w:rPr>
          <w:sz w:val="20"/>
        </w:rPr>
        <w:tab/>
        <w:t xml:space="preserve">National Research Council Travel Award to attend 13th </w:t>
      </w:r>
      <w:proofErr w:type="spellStart"/>
      <w:r w:rsidRPr="00A666D0">
        <w:rPr>
          <w:sz w:val="20"/>
        </w:rPr>
        <w:t>IUCr</w:t>
      </w:r>
      <w:proofErr w:type="spellEnd"/>
      <w:r w:rsidRPr="00A666D0">
        <w:rPr>
          <w:sz w:val="20"/>
        </w:rPr>
        <w:t xml:space="preserve"> Congress, Hamburg, Germany</w:t>
      </w:r>
    </w:p>
    <w:p w14:paraId="5698A707" w14:textId="77777777" w:rsidR="00276322" w:rsidRPr="00A666D0" w:rsidRDefault="00276322" w:rsidP="00066895">
      <w:pPr>
        <w:pStyle w:val="CM29"/>
        <w:tabs>
          <w:tab w:val="left" w:pos="5800"/>
        </w:tabs>
        <w:spacing w:after="120" w:line="280" w:lineRule="atLeast"/>
        <w:outlineLvl w:val="0"/>
        <w:rPr>
          <w:b/>
          <w:sz w:val="20"/>
        </w:rPr>
      </w:pPr>
      <w:r w:rsidRPr="00A666D0">
        <w:rPr>
          <w:b/>
          <w:bCs/>
          <w:sz w:val="20"/>
          <w:szCs w:val="23"/>
        </w:rPr>
        <w:t xml:space="preserve">2. Resident instruction and continuing education </w:t>
      </w:r>
      <w:r w:rsidRPr="00A666D0">
        <w:rPr>
          <w:b/>
          <w:bCs/>
          <w:sz w:val="20"/>
          <w:szCs w:val="23"/>
        </w:rPr>
        <w:tab/>
      </w:r>
    </w:p>
    <w:p w14:paraId="394C9B93" w14:textId="77777777" w:rsidR="00276322" w:rsidRPr="00A666D0" w:rsidRDefault="00276322" w:rsidP="00066895">
      <w:pPr>
        <w:pStyle w:val="Default"/>
        <w:tabs>
          <w:tab w:val="left" w:pos="2070"/>
        </w:tabs>
        <w:spacing w:after="120"/>
        <w:ind w:left="180"/>
        <w:outlineLvl w:val="0"/>
        <w:rPr>
          <w:sz w:val="20"/>
          <w:szCs w:val="23"/>
          <w:u w:val="single"/>
        </w:rPr>
      </w:pPr>
      <w:r w:rsidRPr="00A666D0">
        <w:rPr>
          <w:sz w:val="20"/>
          <w:szCs w:val="23"/>
          <w:u w:val="single"/>
        </w:rPr>
        <w:t>a. Undergraduate instruction University of Georgia:</w:t>
      </w:r>
    </w:p>
    <w:p w14:paraId="4AF91CAF" w14:textId="2A9047B4" w:rsidR="006D21B3" w:rsidRPr="001F25E1" w:rsidRDefault="00F41077" w:rsidP="006D21B3">
      <w:pPr>
        <w:widowControl w:val="0"/>
        <w:tabs>
          <w:tab w:val="right" w:pos="10080"/>
        </w:tabs>
        <w:spacing w:after="80"/>
        <w:ind w:left="900" w:hanging="540"/>
        <w:rPr>
          <w:sz w:val="20"/>
        </w:rPr>
      </w:pPr>
      <w:r w:rsidRPr="001F25E1">
        <w:rPr>
          <w:sz w:val="20"/>
        </w:rPr>
        <w:t>Co-</w:t>
      </w:r>
      <w:r w:rsidR="006D21B3" w:rsidRPr="001F25E1">
        <w:rPr>
          <w:sz w:val="20"/>
        </w:rPr>
        <w:t xml:space="preserve">Instructor, BCMB 3100 “Introduction to </w:t>
      </w:r>
      <w:r w:rsidR="003713CD" w:rsidRPr="001F25E1">
        <w:rPr>
          <w:sz w:val="20"/>
        </w:rPr>
        <w:t>Biochemistry”, Spring (2010-20</w:t>
      </w:r>
      <w:r w:rsidR="00304171" w:rsidRPr="001F25E1">
        <w:rPr>
          <w:sz w:val="20"/>
        </w:rPr>
        <w:t>2</w:t>
      </w:r>
      <w:r w:rsidR="001F25E1" w:rsidRPr="001F25E1">
        <w:rPr>
          <w:sz w:val="20"/>
        </w:rPr>
        <w:t>6</w:t>
      </w:r>
      <w:r w:rsidR="006D21B3" w:rsidRPr="001F25E1">
        <w:rPr>
          <w:sz w:val="20"/>
        </w:rPr>
        <w:t>) and Fall (2011</w:t>
      </w:r>
      <w:r w:rsidR="00C03FFE" w:rsidRPr="001F25E1">
        <w:rPr>
          <w:sz w:val="20"/>
        </w:rPr>
        <w:t xml:space="preserve">, 2016) semesters </w:t>
      </w:r>
      <w:r w:rsidR="006D21B3" w:rsidRPr="001F25E1">
        <w:rPr>
          <w:sz w:val="20"/>
        </w:rPr>
        <w:t>(</w:t>
      </w:r>
      <w:r w:rsidR="00304171" w:rsidRPr="001F25E1">
        <w:rPr>
          <w:sz w:val="20"/>
        </w:rPr>
        <w:t>50</w:t>
      </w:r>
      <w:r w:rsidR="006D21B3" w:rsidRPr="001F25E1">
        <w:rPr>
          <w:sz w:val="20"/>
        </w:rPr>
        <w:t xml:space="preserve">-215 students) </w:t>
      </w:r>
      <w:r w:rsidR="001F25E1" w:rsidRPr="001F25E1">
        <w:rPr>
          <w:sz w:val="20"/>
        </w:rPr>
        <w:t>4</w:t>
      </w:r>
      <w:r w:rsidR="006D21B3" w:rsidRPr="001F25E1">
        <w:rPr>
          <w:sz w:val="20"/>
        </w:rPr>
        <w:t xml:space="preserve"> credits.</w:t>
      </w:r>
      <w:r w:rsidRPr="001F25E1">
        <w:rPr>
          <w:sz w:val="20"/>
        </w:rPr>
        <w:t xml:space="preserve"> </w:t>
      </w:r>
    </w:p>
    <w:p w14:paraId="51CE4DF3" w14:textId="18796543" w:rsidR="004E2A24" w:rsidRDefault="004E2A24" w:rsidP="00F948A8">
      <w:pPr>
        <w:widowControl w:val="0"/>
        <w:tabs>
          <w:tab w:val="right" w:pos="10080"/>
        </w:tabs>
        <w:spacing w:after="80"/>
        <w:ind w:left="900" w:hanging="540"/>
        <w:rPr>
          <w:sz w:val="20"/>
        </w:rPr>
      </w:pPr>
      <w:r w:rsidRPr="001F25E1">
        <w:rPr>
          <w:sz w:val="20"/>
        </w:rPr>
        <w:t>Instructo</w:t>
      </w:r>
      <w:r w:rsidR="00F214E5" w:rsidRPr="001F25E1">
        <w:rPr>
          <w:sz w:val="20"/>
        </w:rPr>
        <w:t xml:space="preserve">r, First Year Odyssey entitled </w:t>
      </w:r>
      <w:r w:rsidRPr="001F25E1">
        <w:rPr>
          <w:sz w:val="20"/>
        </w:rPr>
        <w:t>“Protein Structure and Function” Fall 2011</w:t>
      </w:r>
      <w:r w:rsidR="002E223E" w:rsidRPr="001F25E1">
        <w:rPr>
          <w:sz w:val="20"/>
        </w:rPr>
        <w:t xml:space="preserve"> - 20</w:t>
      </w:r>
      <w:r w:rsidR="00304171" w:rsidRPr="001F25E1">
        <w:rPr>
          <w:sz w:val="20"/>
        </w:rPr>
        <w:t>21</w:t>
      </w:r>
      <w:r w:rsidR="003713CD" w:rsidRPr="001F25E1">
        <w:rPr>
          <w:sz w:val="20"/>
        </w:rPr>
        <w:t>,</w:t>
      </w:r>
      <w:r w:rsidRPr="001F25E1">
        <w:rPr>
          <w:sz w:val="20"/>
        </w:rPr>
        <w:t xml:space="preserve"> </w:t>
      </w:r>
      <w:r w:rsidR="00B41EA8" w:rsidRPr="001F25E1">
        <w:rPr>
          <w:sz w:val="20"/>
        </w:rPr>
        <w:t>202</w:t>
      </w:r>
      <w:r w:rsidR="001F25E1" w:rsidRPr="001F25E1">
        <w:rPr>
          <w:sz w:val="20"/>
        </w:rPr>
        <w:t>5</w:t>
      </w:r>
      <w:r w:rsidR="00B41EA8" w:rsidRPr="001F25E1">
        <w:rPr>
          <w:sz w:val="20"/>
        </w:rPr>
        <w:t xml:space="preserve"> </w:t>
      </w:r>
      <w:r w:rsidRPr="001F25E1">
        <w:rPr>
          <w:sz w:val="20"/>
        </w:rPr>
        <w:t>(10 – 1</w:t>
      </w:r>
      <w:r w:rsidR="001F25E1" w:rsidRPr="001F25E1">
        <w:rPr>
          <w:sz w:val="20"/>
        </w:rPr>
        <w:t>8</w:t>
      </w:r>
      <w:r w:rsidRPr="001F25E1">
        <w:rPr>
          <w:sz w:val="20"/>
        </w:rPr>
        <w:t xml:space="preserve"> students), 1 credit</w:t>
      </w:r>
      <w:r w:rsidR="006D427D" w:rsidRPr="001F25E1">
        <w:rPr>
          <w:sz w:val="20"/>
        </w:rPr>
        <w:t>.</w:t>
      </w:r>
    </w:p>
    <w:p w14:paraId="72913E16" w14:textId="7F862C93" w:rsidR="00276322" w:rsidRPr="00A666D0" w:rsidRDefault="00276322" w:rsidP="00F948A8">
      <w:pPr>
        <w:widowControl w:val="0"/>
        <w:tabs>
          <w:tab w:val="right" w:pos="10080"/>
        </w:tabs>
        <w:spacing w:after="80"/>
        <w:ind w:left="900" w:hanging="540"/>
        <w:rPr>
          <w:sz w:val="20"/>
        </w:rPr>
      </w:pPr>
      <w:r w:rsidRPr="00A666D0">
        <w:rPr>
          <w:sz w:val="20"/>
        </w:rPr>
        <w:t>Co-Developed with Dr</w:t>
      </w:r>
      <w:r w:rsidR="00733CA0">
        <w:rPr>
          <w:sz w:val="20"/>
        </w:rPr>
        <w:t>s</w:t>
      </w:r>
      <w:r w:rsidRPr="00A666D0">
        <w:rPr>
          <w:sz w:val="20"/>
        </w:rPr>
        <w:t>. Wendt Dustman UGA (Microbiology) and Julie Kittleston (UGA Math &amp; Science Education) a one-week resident workshop (the UGA Biotech Boot Camp) in Biotechnology for 15 Georgia high school science teachers (June 2010).</w:t>
      </w:r>
    </w:p>
    <w:p w14:paraId="4907D7E4" w14:textId="77777777" w:rsidR="004E2A24" w:rsidRPr="00A666D0" w:rsidRDefault="004E2A24" w:rsidP="00F948A8">
      <w:pPr>
        <w:widowControl w:val="0"/>
        <w:tabs>
          <w:tab w:val="right" w:pos="10080"/>
        </w:tabs>
        <w:spacing w:after="80"/>
        <w:ind w:left="900" w:hanging="540"/>
        <w:rPr>
          <w:sz w:val="20"/>
        </w:rPr>
      </w:pPr>
      <w:r w:rsidRPr="00A666D0">
        <w:rPr>
          <w:sz w:val="20"/>
        </w:rPr>
        <w:t xml:space="preserve">Project Director and Instructor for the UGA </w:t>
      </w:r>
      <w:r w:rsidR="00646ADE" w:rsidRPr="00A666D0">
        <w:rPr>
          <w:sz w:val="20"/>
        </w:rPr>
        <w:t>Bi</w:t>
      </w:r>
      <w:r w:rsidR="002E223E" w:rsidRPr="00A666D0">
        <w:rPr>
          <w:sz w:val="20"/>
        </w:rPr>
        <w:t>otech Boot Camp June 2010 – 201</w:t>
      </w:r>
      <w:r w:rsidR="0086267B">
        <w:rPr>
          <w:sz w:val="20"/>
        </w:rPr>
        <w:t>8</w:t>
      </w:r>
      <w:r w:rsidR="00EE5DB9" w:rsidRPr="00A666D0">
        <w:rPr>
          <w:sz w:val="20"/>
        </w:rPr>
        <w:t xml:space="preserve"> </w:t>
      </w:r>
      <w:r w:rsidR="00C03FFE" w:rsidRPr="00A666D0">
        <w:rPr>
          <w:sz w:val="20"/>
        </w:rPr>
        <w:t>(10</w:t>
      </w:r>
      <w:r w:rsidRPr="00A666D0">
        <w:rPr>
          <w:sz w:val="20"/>
        </w:rPr>
        <w:t xml:space="preserve"> </w:t>
      </w:r>
      <w:r w:rsidR="00EE5DB9" w:rsidRPr="00A666D0">
        <w:rPr>
          <w:sz w:val="20"/>
        </w:rPr>
        <w:t xml:space="preserve">-16 </w:t>
      </w:r>
      <w:r w:rsidRPr="00A666D0">
        <w:rPr>
          <w:sz w:val="20"/>
        </w:rPr>
        <w:t xml:space="preserve">high school teachers) </w:t>
      </w:r>
      <w:r w:rsidRPr="00A666D0">
        <w:rPr>
          <w:sz w:val="20"/>
        </w:rPr>
        <w:lastRenderedPageBreak/>
        <w:t>5PLU’s</w:t>
      </w:r>
      <w:r w:rsidR="006D427D" w:rsidRPr="00A666D0">
        <w:rPr>
          <w:sz w:val="20"/>
        </w:rPr>
        <w:t>.</w:t>
      </w:r>
    </w:p>
    <w:p w14:paraId="4CF21015" w14:textId="77777777" w:rsidR="00F214E5" w:rsidRPr="00A666D0" w:rsidRDefault="00F214E5" w:rsidP="00F948A8">
      <w:pPr>
        <w:widowControl w:val="0"/>
        <w:tabs>
          <w:tab w:val="right" w:pos="10080"/>
        </w:tabs>
        <w:spacing w:after="80"/>
        <w:ind w:left="900" w:hanging="540"/>
        <w:rPr>
          <w:sz w:val="20"/>
        </w:rPr>
      </w:pPr>
      <w:r w:rsidRPr="00A666D0">
        <w:rPr>
          <w:sz w:val="20"/>
        </w:rPr>
        <w:t>Instructor, FRES1010: Freshman Seminar “Protein Str</w:t>
      </w:r>
      <w:r w:rsidR="00646ADE" w:rsidRPr="00A666D0">
        <w:rPr>
          <w:sz w:val="20"/>
        </w:rPr>
        <w:t xml:space="preserve">ucture and Function” Fall 2009 - </w:t>
      </w:r>
      <w:r w:rsidR="002E223E" w:rsidRPr="00A666D0">
        <w:rPr>
          <w:sz w:val="20"/>
        </w:rPr>
        <w:t>201</w:t>
      </w:r>
      <w:r w:rsidR="0086267B">
        <w:rPr>
          <w:sz w:val="20"/>
        </w:rPr>
        <w:t>1</w:t>
      </w:r>
      <w:r w:rsidRPr="00A666D0">
        <w:rPr>
          <w:sz w:val="20"/>
        </w:rPr>
        <w:t xml:space="preserve"> (8 – 15 students), 1 credit.</w:t>
      </w:r>
    </w:p>
    <w:p w14:paraId="7D5FCFB0" w14:textId="77777777" w:rsidR="002E223E" w:rsidRPr="00A666D0" w:rsidRDefault="006D427D" w:rsidP="002E223E">
      <w:pPr>
        <w:pStyle w:val="Default"/>
        <w:tabs>
          <w:tab w:val="left" w:pos="2070"/>
        </w:tabs>
        <w:spacing w:after="120"/>
        <w:ind w:left="907" w:hanging="547"/>
        <w:jc w:val="both"/>
        <w:rPr>
          <w:sz w:val="20"/>
          <w:szCs w:val="23"/>
          <w:u w:val="single"/>
        </w:rPr>
      </w:pPr>
      <w:r w:rsidRPr="00A666D0">
        <w:rPr>
          <w:sz w:val="20"/>
        </w:rPr>
        <w:t>Developed a Freshman Seminar (FRES1010) entitled "Protein Structure and Function", aimed at giving students insight into where proteins come from and how their 3D structure can give us valuable clues to their function (2009).</w:t>
      </w:r>
    </w:p>
    <w:p w14:paraId="5FAF9FE0" w14:textId="77777777" w:rsidR="006D427D" w:rsidRPr="00A666D0" w:rsidRDefault="00276322" w:rsidP="002E223E">
      <w:pPr>
        <w:pStyle w:val="Default"/>
        <w:tabs>
          <w:tab w:val="left" w:pos="2070"/>
        </w:tabs>
        <w:spacing w:after="120"/>
        <w:ind w:left="180"/>
        <w:outlineLvl w:val="0"/>
        <w:rPr>
          <w:sz w:val="20"/>
          <w:szCs w:val="23"/>
          <w:u w:val="single"/>
        </w:rPr>
      </w:pPr>
      <w:r w:rsidRPr="00A666D0">
        <w:rPr>
          <w:sz w:val="20"/>
          <w:szCs w:val="23"/>
          <w:u w:val="single"/>
        </w:rPr>
        <w:t>b. Graduate instruction University of Georgia:</w:t>
      </w:r>
    </w:p>
    <w:p w14:paraId="6F9547D6" w14:textId="349A5EBD" w:rsidR="002E223E" w:rsidRPr="00752BE7" w:rsidRDefault="002E223E" w:rsidP="002E223E">
      <w:pPr>
        <w:spacing w:after="80"/>
        <w:ind w:left="720" w:hanging="360"/>
        <w:rPr>
          <w:sz w:val="20"/>
        </w:rPr>
      </w:pPr>
      <w:r w:rsidRPr="00752BE7">
        <w:rPr>
          <w:sz w:val="20"/>
        </w:rPr>
        <w:t>Co-Instructor, BCMB6000: Biochemistry and Molecular Biology, Fall 2018</w:t>
      </w:r>
      <w:r w:rsidR="0086267B" w:rsidRPr="00752BE7">
        <w:rPr>
          <w:sz w:val="20"/>
        </w:rPr>
        <w:t xml:space="preserve"> - </w:t>
      </w:r>
      <w:r w:rsidR="00304171" w:rsidRPr="00752BE7">
        <w:rPr>
          <w:sz w:val="20"/>
        </w:rPr>
        <w:t>2</w:t>
      </w:r>
      <w:r w:rsidR="001F25E1" w:rsidRPr="00752BE7">
        <w:rPr>
          <w:sz w:val="20"/>
        </w:rPr>
        <w:t>5</w:t>
      </w:r>
      <w:r w:rsidRPr="00752BE7">
        <w:rPr>
          <w:sz w:val="20"/>
        </w:rPr>
        <w:t xml:space="preserve"> (17</w:t>
      </w:r>
      <w:r w:rsidR="0086267B" w:rsidRPr="00752BE7">
        <w:rPr>
          <w:sz w:val="20"/>
        </w:rPr>
        <w:t xml:space="preserve">- </w:t>
      </w:r>
      <w:r w:rsidR="00304171" w:rsidRPr="00752BE7">
        <w:rPr>
          <w:sz w:val="20"/>
        </w:rPr>
        <w:t>30</w:t>
      </w:r>
      <w:r w:rsidRPr="00752BE7">
        <w:rPr>
          <w:sz w:val="20"/>
        </w:rPr>
        <w:t xml:space="preserve"> students), 3 credits</w:t>
      </w:r>
    </w:p>
    <w:p w14:paraId="4CF1D96C" w14:textId="64B05D4C" w:rsidR="00276322" w:rsidRPr="00752BE7" w:rsidRDefault="00276322" w:rsidP="00BD6038">
      <w:pPr>
        <w:spacing w:after="80"/>
        <w:ind w:left="720" w:hanging="360"/>
        <w:rPr>
          <w:sz w:val="20"/>
        </w:rPr>
      </w:pPr>
      <w:r w:rsidRPr="00752BE7">
        <w:rPr>
          <w:sz w:val="20"/>
        </w:rPr>
        <w:t>Co-Instructor, BCMB8110: Protein Structure and Function, Spring 2004, 2007, 2010</w:t>
      </w:r>
      <w:r w:rsidR="00FF686E" w:rsidRPr="00752BE7">
        <w:rPr>
          <w:sz w:val="20"/>
        </w:rPr>
        <w:t>, 2012</w:t>
      </w:r>
      <w:r w:rsidR="00503E76" w:rsidRPr="00752BE7">
        <w:rPr>
          <w:sz w:val="20"/>
        </w:rPr>
        <w:t>, 2014</w:t>
      </w:r>
      <w:r w:rsidR="006D21B3" w:rsidRPr="00752BE7">
        <w:rPr>
          <w:sz w:val="20"/>
        </w:rPr>
        <w:t>, 2016</w:t>
      </w:r>
      <w:r w:rsidR="00E52936" w:rsidRPr="00752BE7">
        <w:rPr>
          <w:sz w:val="20"/>
        </w:rPr>
        <w:t>, 2017</w:t>
      </w:r>
      <w:r w:rsidR="002E223E" w:rsidRPr="00752BE7">
        <w:rPr>
          <w:sz w:val="20"/>
        </w:rPr>
        <w:t>, 2019</w:t>
      </w:r>
      <w:r w:rsidR="00304171" w:rsidRPr="00752BE7">
        <w:rPr>
          <w:sz w:val="20"/>
        </w:rPr>
        <w:t>, 2021, 2023</w:t>
      </w:r>
      <w:r w:rsidR="001F25E1" w:rsidRPr="00752BE7">
        <w:rPr>
          <w:sz w:val="20"/>
        </w:rPr>
        <w:t>, 2025</w:t>
      </w:r>
      <w:r w:rsidR="006D21B3" w:rsidRPr="00752BE7">
        <w:rPr>
          <w:sz w:val="20"/>
        </w:rPr>
        <w:t xml:space="preserve"> (5 – 20</w:t>
      </w:r>
      <w:r w:rsidRPr="00752BE7">
        <w:rPr>
          <w:sz w:val="20"/>
        </w:rPr>
        <w:t xml:space="preserve"> students), 3 credits</w:t>
      </w:r>
    </w:p>
    <w:p w14:paraId="752EE7A9" w14:textId="77777777" w:rsidR="003713CD" w:rsidRPr="00304171" w:rsidRDefault="003713CD" w:rsidP="000E0020">
      <w:pPr>
        <w:tabs>
          <w:tab w:val="center" w:pos="1440"/>
        </w:tabs>
        <w:spacing w:after="80"/>
        <w:ind w:left="720" w:hanging="360"/>
        <w:rPr>
          <w:rFonts w:ascii="Times" w:hAnsi="Times" w:cs="ArialMT"/>
          <w:sz w:val="20"/>
          <w:szCs w:val="26"/>
          <w:lang w:bidi="en-US"/>
        </w:rPr>
      </w:pPr>
      <w:r w:rsidRPr="00752BE7">
        <w:rPr>
          <w:sz w:val="20"/>
          <w:szCs w:val="20"/>
        </w:rPr>
        <w:t xml:space="preserve">Lecturer, BCMB4030/6030: </w:t>
      </w:r>
      <w:r w:rsidRPr="00752BE7">
        <w:rPr>
          <w:color w:val="262626"/>
          <w:sz w:val="20"/>
          <w:szCs w:val="20"/>
        </w:rPr>
        <w:t>Basic Techniques in Biochemistry and Molecular Biology</w:t>
      </w:r>
      <w:r w:rsidRPr="00752BE7">
        <w:rPr>
          <w:sz w:val="20"/>
          <w:szCs w:val="20"/>
        </w:rPr>
        <w:t>,</w:t>
      </w:r>
      <w:r w:rsidRPr="00752BE7">
        <w:rPr>
          <w:sz w:val="20"/>
        </w:rPr>
        <w:t xml:space="preserve"> </w:t>
      </w:r>
      <w:r w:rsidRPr="00752BE7">
        <w:rPr>
          <w:rFonts w:ascii="Times" w:hAnsi="Times" w:cs="ArialMT"/>
          <w:sz w:val="20"/>
          <w:szCs w:val="26"/>
          <w:lang w:bidi="en-US"/>
        </w:rPr>
        <w:t>Fall 2017,</w:t>
      </w:r>
      <w:r w:rsidR="002E223E" w:rsidRPr="00752BE7">
        <w:rPr>
          <w:rFonts w:ascii="Times" w:hAnsi="Times" w:cs="ArialMT"/>
          <w:sz w:val="20"/>
          <w:szCs w:val="26"/>
          <w:lang w:bidi="en-US"/>
        </w:rPr>
        <w:t xml:space="preserve"> </w:t>
      </w:r>
      <w:r w:rsidR="000E0020" w:rsidRPr="00752BE7">
        <w:rPr>
          <w:rFonts w:ascii="Times" w:hAnsi="Times" w:cs="ArialMT"/>
          <w:sz w:val="20"/>
          <w:szCs w:val="26"/>
          <w:lang w:bidi="en-US"/>
        </w:rPr>
        <w:t xml:space="preserve">Spring </w:t>
      </w:r>
      <w:r w:rsidR="002E223E" w:rsidRPr="00752BE7">
        <w:rPr>
          <w:rFonts w:ascii="Times" w:hAnsi="Times" w:cs="ArialMT"/>
          <w:sz w:val="20"/>
          <w:szCs w:val="26"/>
          <w:lang w:bidi="en-US"/>
        </w:rPr>
        <w:t>2019</w:t>
      </w:r>
      <w:r w:rsidRPr="00752BE7">
        <w:rPr>
          <w:rFonts w:ascii="Times" w:hAnsi="Times" w:cs="ArialMT"/>
          <w:sz w:val="20"/>
          <w:szCs w:val="26"/>
          <w:lang w:bidi="en-US"/>
        </w:rPr>
        <w:t xml:space="preserve"> (12</w:t>
      </w:r>
      <w:r w:rsidRPr="00304171">
        <w:rPr>
          <w:rFonts w:ascii="Times" w:hAnsi="Times" w:cs="ArialMT"/>
          <w:sz w:val="20"/>
          <w:szCs w:val="26"/>
          <w:lang w:bidi="en-US"/>
        </w:rPr>
        <w:t xml:space="preserve"> students), 3 credits.</w:t>
      </w:r>
    </w:p>
    <w:p w14:paraId="237A4006" w14:textId="77777777" w:rsidR="003713CD" w:rsidRPr="00A666D0" w:rsidRDefault="003713CD" w:rsidP="003713CD">
      <w:pPr>
        <w:spacing w:after="80"/>
        <w:ind w:left="720" w:hanging="360"/>
        <w:jc w:val="both"/>
        <w:rPr>
          <w:sz w:val="20"/>
        </w:rPr>
      </w:pPr>
      <w:r w:rsidRPr="00A666D0">
        <w:rPr>
          <w:sz w:val="20"/>
        </w:rPr>
        <w:t xml:space="preserve">Co-Instructor, GRS7770: </w:t>
      </w:r>
      <w:r w:rsidRPr="00A666D0">
        <w:rPr>
          <w:bCs/>
          <w:sz w:val="22"/>
          <w:szCs w:val="22"/>
        </w:rPr>
        <w:t>Graduate Teaching Assistant Seminar: Introduction to teaching, Fall 2014, (15 – 25 students) 2 credits.</w:t>
      </w:r>
    </w:p>
    <w:p w14:paraId="23F6E2F3" w14:textId="77777777" w:rsidR="003713CD" w:rsidRPr="00A666D0" w:rsidRDefault="003713CD" w:rsidP="00752BE7">
      <w:pPr>
        <w:spacing w:after="80"/>
        <w:ind w:left="720" w:hanging="360"/>
        <w:rPr>
          <w:sz w:val="20"/>
        </w:rPr>
      </w:pPr>
      <w:r w:rsidRPr="00A666D0">
        <w:rPr>
          <w:sz w:val="20"/>
        </w:rPr>
        <w:t>Co-Instructor BCMB8040: Advanced Physical Biochemistry, Fall 2003, 2004, 2005, 2009, 2011 (5-15 students), 3-5 credits</w:t>
      </w:r>
      <w:r w:rsidRPr="00A666D0">
        <w:rPr>
          <w:sz w:val="20"/>
        </w:rPr>
        <w:tab/>
      </w:r>
    </w:p>
    <w:p w14:paraId="516D43AA" w14:textId="77777777" w:rsidR="00276322" w:rsidRPr="00A666D0" w:rsidRDefault="00276322" w:rsidP="00BD6038">
      <w:pPr>
        <w:tabs>
          <w:tab w:val="center" w:pos="1440"/>
        </w:tabs>
        <w:spacing w:after="80"/>
        <w:ind w:left="720" w:hanging="360"/>
        <w:rPr>
          <w:sz w:val="20"/>
        </w:rPr>
      </w:pPr>
      <w:r w:rsidRPr="00A666D0">
        <w:rPr>
          <w:sz w:val="20"/>
        </w:rPr>
        <w:t>Instructor, BCMB 8181: X-ray Structure Determination, Fall 2008, 2010 (5 - 15 students), 3 credits</w:t>
      </w:r>
    </w:p>
    <w:p w14:paraId="67C9C438" w14:textId="77777777" w:rsidR="003713CD" w:rsidRPr="00A666D0" w:rsidRDefault="003713CD" w:rsidP="003713CD">
      <w:pPr>
        <w:tabs>
          <w:tab w:val="center" w:pos="1440"/>
        </w:tabs>
        <w:spacing w:after="120"/>
        <w:ind w:left="720" w:hanging="360"/>
        <w:rPr>
          <w:sz w:val="20"/>
        </w:rPr>
      </w:pPr>
      <w:r w:rsidRPr="00A666D0">
        <w:rPr>
          <w:sz w:val="20"/>
        </w:rPr>
        <w:t xml:space="preserve">Developed a graduate practicum (BCMB8181) entitled “X-ray structure Determination” aimed at giving students hands-on experience in X-ray structure determination.  Topics covered </w:t>
      </w:r>
      <w:proofErr w:type="gramStart"/>
      <w:r w:rsidRPr="00A666D0">
        <w:rPr>
          <w:sz w:val="20"/>
        </w:rPr>
        <w:t>include:</w:t>
      </w:r>
      <w:proofErr w:type="gramEnd"/>
      <w:r w:rsidRPr="00A666D0">
        <w:rPr>
          <w:sz w:val="20"/>
        </w:rPr>
        <w:t xml:space="preserve"> crystallization, data collection, phasing methods, model building, structure refinement, structure validation, structure analysis and publication (2008).</w:t>
      </w:r>
    </w:p>
    <w:p w14:paraId="42799506" w14:textId="77777777" w:rsidR="003713CD" w:rsidRPr="00A666D0" w:rsidRDefault="003713CD" w:rsidP="003713CD">
      <w:pPr>
        <w:tabs>
          <w:tab w:val="center" w:pos="1440"/>
        </w:tabs>
        <w:spacing w:after="80"/>
        <w:ind w:left="720" w:hanging="360"/>
        <w:rPr>
          <w:rFonts w:ascii="Times" w:hAnsi="Times" w:cs="ArialMT"/>
          <w:sz w:val="20"/>
          <w:szCs w:val="26"/>
          <w:lang w:bidi="en-US"/>
        </w:rPr>
      </w:pPr>
      <w:r w:rsidRPr="00A666D0">
        <w:rPr>
          <w:sz w:val="20"/>
        </w:rPr>
        <w:t xml:space="preserve">Lecturer, BCMB8330: </w:t>
      </w:r>
      <w:r w:rsidRPr="00A666D0">
        <w:rPr>
          <w:rFonts w:ascii="Times" w:hAnsi="Times" w:cs="ArialMT"/>
          <w:sz w:val="20"/>
          <w:szCs w:val="26"/>
          <w:lang w:bidi="en-US"/>
        </w:rPr>
        <w:t>Biomolecular Modeling and Simulation</w:t>
      </w:r>
      <w:r w:rsidRPr="00A666D0">
        <w:rPr>
          <w:sz w:val="20"/>
        </w:rPr>
        <w:t xml:space="preserve">, </w:t>
      </w:r>
      <w:r w:rsidRPr="00A666D0">
        <w:rPr>
          <w:rFonts w:ascii="Times" w:hAnsi="Times" w:cs="ArialMT"/>
          <w:sz w:val="20"/>
          <w:szCs w:val="26"/>
          <w:lang w:bidi="en-US"/>
        </w:rPr>
        <w:t>Spring 2010, (12 students), 3 credits.</w:t>
      </w:r>
    </w:p>
    <w:p w14:paraId="4D56EA9C" w14:textId="77777777" w:rsidR="003713CD" w:rsidRPr="00A666D0" w:rsidRDefault="003713CD" w:rsidP="003713CD">
      <w:pPr>
        <w:tabs>
          <w:tab w:val="center" w:pos="1440"/>
        </w:tabs>
        <w:spacing w:after="80"/>
        <w:ind w:left="720" w:hanging="360"/>
        <w:rPr>
          <w:sz w:val="20"/>
        </w:rPr>
      </w:pPr>
      <w:r w:rsidRPr="00A666D0">
        <w:rPr>
          <w:sz w:val="20"/>
        </w:rPr>
        <w:t>Co-Instructor, BCMB8180: Protein Crystallography, Spring 2006, 2008, (5 – 15 students), 3 credits</w:t>
      </w:r>
    </w:p>
    <w:p w14:paraId="1A733DF0" w14:textId="77777777" w:rsidR="00C03FFE" w:rsidRPr="00A666D0" w:rsidRDefault="003713CD" w:rsidP="0086267B">
      <w:pPr>
        <w:tabs>
          <w:tab w:val="center" w:pos="1440"/>
        </w:tabs>
        <w:spacing w:after="120"/>
        <w:ind w:left="720" w:hanging="360"/>
        <w:rPr>
          <w:sz w:val="20"/>
        </w:rPr>
      </w:pPr>
      <w:r w:rsidRPr="00A666D0">
        <w:rPr>
          <w:sz w:val="20"/>
        </w:rPr>
        <w:t>Co-Instructor, BCMB8060: Seminar, 2004-2005, (30-40 students), 1-2 credits</w:t>
      </w:r>
    </w:p>
    <w:p w14:paraId="521BDCCE" w14:textId="77777777" w:rsidR="00CC7484" w:rsidRPr="00A666D0" w:rsidRDefault="00276322" w:rsidP="00752BE7">
      <w:pPr>
        <w:widowControl w:val="0"/>
        <w:tabs>
          <w:tab w:val="right" w:pos="10080"/>
        </w:tabs>
        <w:spacing w:after="120"/>
        <w:ind w:left="187"/>
        <w:outlineLvl w:val="0"/>
        <w:rPr>
          <w:sz w:val="20"/>
        </w:rPr>
      </w:pPr>
      <w:r w:rsidRPr="00A666D0">
        <w:rPr>
          <w:sz w:val="20"/>
          <w:u w:val="single"/>
        </w:rPr>
        <w:t>c. Academic advising:</w:t>
      </w:r>
      <w:r w:rsidRPr="00A666D0">
        <w:rPr>
          <w:sz w:val="20"/>
        </w:rPr>
        <w:t xml:space="preserve"> - None</w:t>
      </w:r>
    </w:p>
    <w:p w14:paraId="11F2A2A8" w14:textId="77777777" w:rsidR="00276322" w:rsidRPr="00A666D0" w:rsidRDefault="00276322" w:rsidP="00066895">
      <w:pPr>
        <w:pStyle w:val="Default"/>
        <w:spacing w:after="120"/>
        <w:outlineLvl w:val="0"/>
        <w:rPr>
          <w:b/>
          <w:bCs/>
          <w:sz w:val="20"/>
          <w:szCs w:val="23"/>
        </w:rPr>
      </w:pPr>
      <w:r w:rsidRPr="00A666D0">
        <w:rPr>
          <w:b/>
          <w:bCs/>
          <w:sz w:val="20"/>
          <w:szCs w:val="23"/>
        </w:rPr>
        <w:t>3. Scholarly activities</w:t>
      </w:r>
    </w:p>
    <w:p w14:paraId="2456B603" w14:textId="77777777" w:rsidR="00276322" w:rsidRPr="00A666D0" w:rsidRDefault="00276322" w:rsidP="00066895">
      <w:pPr>
        <w:pStyle w:val="Default"/>
        <w:tabs>
          <w:tab w:val="left" w:pos="2070"/>
        </w:tabs>
        <w:spacing w:after="120"/>
        <w:ind w:left="180"/>
        <w:outlineLvl w:val="0"/>
        <w:rPr>
          <w:b/>
          <w:sz w:val="20"/>
          <w:szCs w:val="23"/>
          <w:u w:val="single"/>
        </w:rPr>
      </w:pPr>
      <w:r w:rsidRPr="00A666D0">
        <w:rPr>
          <w:b/>
          <w:sz w:val="20"/>
          <w:szCs w:val="23"/>
          <w:u w:val="single"/>
        </w:rPr>
        <w:t>a. Publications</w:t>
      </w:r>
    </w:p>
    <w:p w14:paraId="2D9166A9" w14:textId="77777777" w:rsidR="00276322" w:rsidRPr="00A666D0" w:rsidRDefault="00276322" w:rsidP="00066895">
      <w:pPr>
        <w:pStyle w:val="Default"/>
        <w:tabs>
          <w:tab w:val="left" w:pos="720"/>
          <w:tab w:val="left" w:pos="2070"/>
        </w:tabs>
        <w:spacing w:after="120"/>
        <w:ind w:left="360"/>
        <w:outlineLvl w:val="0"/>
        <w:rPr>
          <w:b/>
          <w:sz w:val="20"/>
          <w:szCs w:val="23"/>
        </w:rPr>
      </w:pPr>
      <w:proofErr w:type="spellStart"/>
      <w:r w:rsidRPr="00A666D0">
        <w:rPr>
          <w:b/>
          <w:sz w:val="20"/>
          <w:szCs w:val="23"/>
        </w:rPr>
        <w:t>i</w:t>
      </w:r>
      <w:proofErr w:type="spellEnd"/>
      <w:r w:rsidRPr="00A666D0">
        <w:rPr>
          <w:b/>
          <w:sz w:val="20"/>
          <w:szCs w:val="23"/>
        </w:rPr>
        <w:t>.</w:t>
      </w:r>
      <w:r w:rsidRPr="00A666D0">
        <w:rPr>
          <w:b/>
          <w:sz w:val="20"/>
          <w:szCs w:val="23"/>
        </w:rPr>
        <w:tab/>
        <w:t>Books authored or co-authored: None</w:t>
      </w:r>
    </w:p>
    <w:p w14:paraId="3E1C2581" w14:textId="77777777" w:rsidR="00276322" w:rsidRPr="00A666D0" w:rsidRDefault="00276322" w:rsidP="00066895">
      <w:pPr>
        <w:pStyle w:val="Default"/>
        <w:tabs>
          <w:tab w:val="left" w:pos="720"/>
          <w:tab w:val="left" w:pos="2070"/>
        </w:tabs>
        <w:spacing w:after="120"/>
        <w:ind w:left="360"/>
        <w:outlineLvl w:val="0"/>
        <w:rPr>
          <w:rFonts w:ascii="Times" w:hAnsi="Times"/>
          <w:b/>
          <w:sz w:val="20"/>
          <w:szCs w:val="23"/>
        </w:rPr>
      </w:pPr>
      <w:r w:rsidRPr="00A666D0">
        <w:rPr>
          <w:rFonts w:ascii="Times" w:hAnsi="Times"/>
          <w:b/>
          <w:sz w:val="20"/>
          <w:szCs w:val="23"/>
        </w:rPr>
        <w:t>ii.</w:t>
      </w:r>
      <w:r w:rsidRPr="00A666D0">
        <w:rPr>
          <w:rFonts w:ascii="Times" w:hAnsi="Times"/>
          <w:b/>
          <w:sz w:val="20"/>
          <w:szCs w:val="23"/>
        </w:rPr>
        <w:tab/>
      </w:r>
      <w:r w:rsidRPr="00A666D0">
        <w:rPr>
          <w:rFonts w:ascii="Times" w:hAnsi="Times" w:cs="TimesNewRomanPSMT"/>
          <w:b/>
          <w:sz w:val="20"/>
        </w:rPr>
        <w:t>Books edited and co-edited: None</w:t>
      </w:r>
    </w:p>
    <w:p w14:paraId="58D7A3F9" w14:textId="77777777" w:rsidR="00276322" w:rsidRPr="00A666D0" w:rsidRDefault="00276322" w:rsidP="00066895">
      <w:pPr>
        <w:pStyle w:val="Default"/>
        <w:tabs>
          <w:tab w:val="left" w:pos="720"/>
          <w:tab w:val="left" w:pos="2070"/>
        </w:tabs>
        <w:spacing w:after="120"/>
        <w:ind w:left="360"/>
        <w:outlineLvl w:val="0"/>
        <w:rPr>
          <w:b/>
          <w:sz w:val="20"/>
          <w:szCs w:val="23"/>
        </w:rPr>
      </w:pPr>
      <w:r w:rsidRPr="00A666D0">
        <w:rPr>
          <w:b/>
          <w:sz w:val="20"/>
          <w:szCs w:val="23"/>
        </w:rPr>
        <w:t>iii.</w:t>
      </w:r>
      <w:r w:rsidRPr="00A666D0">
        <w:rPr>
          <w:b/>
          <w:sz w:val="20"/>
          <w:szCs w:val="23"/>
        </w:rPr>
        <w:tab/>
        <w:t>Chapters in books:</w:t>
      </w:r>
    </w:p>
    <w:p w14:paraId="63BA66B0" w14:textId="77777777" w:rsidR="003178F8" w:rsidRPr="00A666D0" w:rsidRDefault="003178F8" w:rsidP="003178F8">
      <w:pPr>
        <w:pStyle w:val="EndNoteBibliography"/>
        <w:spacing w:line="276" w:lineRule="auto"/>
        <w:ind w:left="720"/>
        <w:rPr>
          <w:rFonts w:ascii="Times New Roman" w:hAnsi="Times New Roman" w:cs="Times New Roman"/>
          <w:noProof/>
          <w:sz w:val="20"/>
          <w:szCs w:val="20"/>
        </w:rPr>
      </w:pPr>
      <w:r w:rsidRPr="00A666D0">
        <w:rPr>
          <w:rFonts w:ascii="Times New Roman" w:hAnsi="Times New Roman" w:cs="Times New Roman"/>
          <w:noProof/>
          <w:sz w:val="20"/>
          <w:szCs w:val="20"/>
        </w:rPr>
        <w:t xml:space="preserve">Rose, J.P., M.G. Newton, and B.C. Wang, </w:t>
      </w:r>
      <w:r w:rsidRPr="00A666D0">
        <w:rPr>
          <w:rFonts w:ascii="Times New Roman" w:hAnsi="Times New Roman" w:cs="Times New Roman"/>
          <w:i/>
          <w:noProof/>
          <w:sz w:val="20"/>
          <w:szCs w:val="20"/>
        </w:rPr>
        <w:t>Protein Crystallography and X-Ray Diffraction</w:t>
      </w:r>
      <w:r w:rsidRPr="00A666D0">
        <w:rPr>
          <w:rFonts w:ascii="Times New Roman" w:hAnsi="Times New Roman" w:cs="Times New Roman"/>
          <w:noProof/>
          <w:sz w:val="20"/>
          <w:szCs w:val="20"/>
        </w:rPr>
        <w:t xml:space="preserve">, in </w:t>
      </w:r>
      <w:r w:rsidRPr="00A666D0">
        <w:rPr>
          <w:rFonts w:ascii="Times New Roman" w:hAnsi="Times New Roman" w:cs="Times New Roman"/>
          <w:i/>
          <w:noProof/>
          <w:sz w:val="20"/>
          <w:szCs w:val="20"/>
        </w:rPr>
        <w:t>Imaging Life: Biological Systems from Atoms to Tissues</w:t>
      </w:r>
      <w:r w:rsidRPr="00A666D0">
        <w:rPr>
          <w:rFonts w:ascii="Times New Roman" w:hAnsi="Times New Roman" w:cs="Times New Roman"/>
          <w:noProof/>
          <w:sz w:val="20"/>
          <w:szCs w:val="20"/>
        </w:rPr>
        <w:t>, G.C. Howard, W.E. Brown, and M. Auer, Eds. Oxford University Press: New York, NY, 2014; pp. 15 - 50.</w:t>
      </w:r>
    </w:p>
    <w:p w14:paraId="010268F9" w14:textId="77777777" w:rsidR="00BD6038" w:rsidRPr="000E0020" w:rsidRDefault="00276322" w:rsidP="000E0020">
      <w:pPr>
        <w:pStyle w:val="Default"/>
        <w:spacing w:after="120" w:line="276" w:lineRule="auto"/>
        <w:ind w:left="720"/>
        <w:rPr>
          <w:sz w:val="20"/>
        </w:rPr>
      </w:pPr>
      <w:r w:rsidRPr="00A666D0">
        <w:rPr>
          <w:sz w:val="20"/>
        </w:rPr>
        <w:t xml:space="preserve">Chen, C. J.; Rose, J. P.; Newton, M. G.; Liu, Z. J.; Wang, B. C., Chapter 2 Protein Crystallography. In </w:t>
      </w:r>
      <w:r w:rsidRPr="00A666D0">
        <w:rPr>
          <w:i/>
          <w:sz w:val="20"/>
        </w:rPr>
        <w:t>Modern Protein Chemistry - Practical Aspects</w:t>
      </w:r>
      <w:r w:rsidRPr="00A666D0">
        <w:rPr>
          <w:sz w:val="20"/>
        </w:rPr>
        <w:t>, Howard, G. C.; Brown, W. E., Eds. CRC Press: Boca Raton, FL, 2002; pp 7-36.</w:t>
      </w:r>
    </w:p>
    <w:p w14:paraId="5481D5AC" w14:textId="77777777" w:rsidR="00276322" w:rsidRPr="00A666D0" w:rsidRDefault="00276322" w:rsidP="00066895">
      <w:pPr>
        <w:pStyle w:val="Default"/>
        <w:tabs>
          <w:tab w:val="left" w:pos="720"/>
          <w:tab w:val="left" w:pos="2070"/>
        </w:tabs>
        <w:ind w:left="360"/>
        <w:outlineLvl w:val="0"/>
        <w:rPr>
          <w:b/>
          <w:sz w:val="20"/>
          <w:szCs w:val="23"/>
        </w:rPr>
      </w:pPr>
      <w:r w:rsidRPr="00A666D0">
        <w:rPr>
          <w:b/>
          <w:sz w:val="20"/>
          <w:szCs w:val="23"/>
        </w:rPr>
        <w:t xml:space="preserve">iv. </w:t>
      </w:r>
      <w:r w:rsidRPr="00A666D0">
        <w:rPr>
          <w:b/>
          <w:sz w:val="20"/>
          <w:szCs w:val="23"/>
        </w:rPr>
        <w:tab/>
        <w:t>Monographs: None</w:t>
      </w:r>
    </w:p>
    <w:p w14:paraId="13EF10B0" w14:textId="77777777" w:rsidR="00276322" w:rsidRPr="00A666D0" w:rsidRDefault="00276322" w:rsidP="00276322">
      <w:pPr>
        <w:pStyle w:val="Default"/>
        <w:tabs>
          <w:tab w:val="left" w:pos="540"/>
          <w:tab w:val="left" w:pos="2070"/>
        </w:tabs>
        <w:ind w:left="360"/>
        <w:rPr>
          <w:sz w:val="20"/>
          <w:szCs w:val="23"/>
        </w:rPr>
      </w:pPr>
    </w:p>
    <w:p w14:paraId="7D1BC8FF" w14:textId="583829AC" w:rsidR="00752BE7" w:rsidRPr="00752BE7" w:rsidRDefault="00276322" w:rsidP="00752BE7">
      <w:pPr>
        <w:pStyle w:val="Default"/>
        <w:tabs>
          <w:tab w:val="left" w:pos="720"/>
          <w:tab w:val="left" w:pos="2070"/>
        </w:tabs>
        <w:spacing w:after="120"/>
        <w:ind w:left="360"/>
        <w:outlineLvl w:val="0"/>
        <w:rPr>
          <w:b/>
          <w:sz w:val="20"/>
        </w:rPr>
      </w:pPr>
      <w:r w:rsidRPr="00A666D0">
        <w:rPr>
          <w:b/>
          <w:sz w:val="20"/>
          <w:szCs w:val="23"/>
        </w:rPr>
        <w:t>v.</w:t>
      </w:r>
      <w:r w:rsidRPr="00A666D0">
        <w:rPr>
          <w:b/>
          <w:sz w:val="20"/>
          <w:szCs w:val="23"/>
        </w:rPr>
        <w:tab/>
        <w:t xml:space="preserve">Journal Articles: </w:t>
      </w:r>
      <w:r w:rsidRPr="00A666D0">
        <w:rPr>
          <w:b/>
          <w:sz w:val="20"/>
        </w:rPr>
        <w:t xml:space="preserve">Refereed scholarly articles </w:t>
      </w:r>
      <w:r w:rsidR="002C233C" w:rsidRPr="00A666D0">
        <w:rPr>
          <w:b/>
          <w:sz w:val="20"/>
        </w:rPr>
        <w:t>(</w:t>
      </w:r>
      <w:r w:rsidR="005130F7">
        <w:rPr>
          <w:b/>
          <w:sz w:val="20"/>
        </w:rPr>
        <w:t>1</w:t>
      </w:r>
      <w:r w:rsidR="00415E6B">
        <w:rPr>
          <w:b/>
          <w:sz w:val="20"/>
        </w:rPr>
        <w:t>5</w:t>
      </w:r>
      <w:r w:rsidR="00602049">
        <w:rPr>
          <w:b/>
          <w:sz w:val="20"/>
        </w:rPr>
        <w:t>0</w:t>
      </w:r>
      <w:r w:rsidR="002C233C" w:rsidRPr="00A666D0">
        <w:rPr>
          <w:b/>
          <w:sz w:val="20"/>
        </w:rPr>
        <w:t xml:space="preserve"> total</w:t>
      </w:r>
      <w:r w:rsidR="00602049">
        <w:rPr>
          <w:b/>
          <w:sz w:val="20"/>
        </w:rPr>
        <w:t>, descending order</w:t>
      </w:r>
      <w:r w:rsidR="002C233C" w:rsidRPr="00A666D0">
        <w:rPr>
          <w:b/>
          <w:sz w:val="20"/>
        </w:rPr>
        <w:t>)</w:t>
      </w:r>
    </w:p>
    <w:p w14:paraId="2ECEBBC5" w14:textId="77777777" w:rsidR="00546BB2" w:rsidRDefault="00752BE7" w:rsidP="00DD20C8">
      <w:pPr>
        <w:pStyle w:val="ListParagraph"/>
        <w:numPr>
          <w:ilvl w:val="0"/>
          <w:numId w:val="26"/>
        </w:numPr>
        <w:spacing w:after="120"/>
        <w:ind w:left="720" w:right="-677"/>
        <w:contextualSpacing w:val="0"/>
        <w:rPr>
          <w:rFonts w:ascii="Times New Roman" w:eastAsia="Arial" w:hAnsi="Times New Roman" w:cs="Times New Roman"/>
          <w:color w:val="000000"/>
          <w:sz w:val="20"/>
          <w:szCs w:val="20"/>
        </w:rPr>
      </w:pPr>
      <w:r w:rsidRPr="00546BB2">
        <w:rPr>
          <w:rFonts w:ascii="Times New Roman" w:eastAsia="Arial" w:hAnsi="Times New Roman" w:cs="Times New Roman"/>
          <w:color w:val="000000"/>
          <w:sz w:val="20"/>
          <w:szCs w:val="20"/>
        </w:rPr>
        <w:t>Zhou, Zhou, D., Chen, L., Rose, J., &amp; Wang, B. -C. (202</w:t>
      </w:r>
      <w:r w:rsidR="002147A6" w:rsidRPr="00546BB2">
        <w:rPr>
          <w:rFonts w:ascii="Times New Roman" w:eastAsia="Arial" w:hAnsi="Times New Roman" w:cs="Times New Roman"/>
          <w:color w:val="000000"/>
          <w:sz w:val="20"/>
          <w:szCs w:val="20"/>
        </w:rPr>
        <w:t>6</w:t>
      </w:r>
      <w:r w:rsidRPr="00546BB2">
        <w:rPr>
          <w:rFonts w:ascii="Times New Roman" w:eastAsia="Arial" w:hAnsi="Times New Roman" w:cs="Times New Roman"/>
          <w:color w:val="000000"/>
          <w:sz w:val="20"/>
          <w:szCs w:val="20"/>
        </w:rPr>
        <w:t>). T</w:t>
      </w:r>
      <w:r w:rsidRPr="00546BB2">
        <w:rPr>
          <w:rFonts w:ascii="Times New Roman" w:eastAsia="Arial" w:hAnsi="Times New Roman" w:cs="Times New Roman"/>
          <w:i/>
          <w:iCs/>
          <w:color w:val="000000"/>
          <w:sz w:val="20"/>
          <w:szCs w:val="20"/>
        </w:rPr>
        <w:t>he Crystal Structure of Human Transport and Golgi Organization 2 Homolog (TANGO2) Suggests a Cysteine N-terminal Nucleophile (</w:t>
      </w:r>
      <w:proofErr w:type="spellStart"/>
      <w:r w:rsidRPr="00546BB2">
        <w:rPr>
          <w:rFonts w:ascii="Times New Roman" w:eastAsia="Arial" w:hAnsi="Times New Roman" w:cs="Times New Roman"/>
          <w:i/>
          <w:iCs/>
          <w:color w:val="000000"/>
          <w:sz w:val="20"/>
          <w:szCs w:val="20"/>
        </w:rPr>
        <w:t>Ntn</w:t>
      </w:r>
      <w:proofErr w:type="spellEnd"/>
      <w:r w:rsidRPr="00546BB2">
        <w:rPr>
          <w:rFonts w:ascii="Times New Roman" w:eastAsia="Arial" w:hAnsi="Times New Roman" w:cs="Times New Roman"/>
          <w:i/>
          <w:iCs/>
          <w:color w:val="000000"/>
          <w:sz w:val="20"/>
          <w:szCs w:val="20"/>
        </w:rPr>
        <w:t>) Hydrolase</w:t>
      </w:r>
      <w:r w:rsidRPr="00546BB2">
        <w:rPr>
          <w:rFonts w:ascii="Times New Roman" w:eastAsia="Arial" w:hAnsi="Times New Roman" w:cs="Times New Roman"/>
          <w:color w:val="000000"/>
          <w:sz w:val="20"/>
          <w:szCs w:val="20"/>
        </w:rPr>
        <w:t>. Acta Crystallographica Section D: Biological Crystallography</w:t>
      </w:r>
      <w:r w:rsidR="002147A6" w:rsidRPr="00546BB2">
        <w:rPr>
          <w:rFonts w:ascii="Times New Roman" w:eastAsia="Arial" w:hAnsi="Times New Roman" w:cs="Times New Roman"/>
          <w:color w:val="000000"/>
          <w:sz w:val="20"/>
          <w:szCs w:val="20"/>
        </w:rPr>
        <w:t xml:space="preserve">, 82(4), 383-396. </w:t>
      </w:r>
      <w:hyperlink r:id="rId8" w:history="1">
        <w:r w:rsidR="002147A6" w:rsidRPr="00546BB2">
          <w:rPr>
            <w:rStyle w:val="Hyperlink"/>
            <w:rFonts w:ascii="Times New Roman" w:eastAsia="Times New Roman" w:hAnsi="Times New Roman" w:cs="Times New Roman"/>
            <w:kern w:val="0"/>
            <w:sz w:val="24"/>
            <w14:ligatures w14:val="none"/>
          </w:rPr>
          <w:t>doi.org/10.1107/S2059798326001968</w:t>
        </w:r>
      </w:hyperlink>
    </w:p>
    <w:p w14:paraId="4CBD0328" w14:textId="1B5F3707" w:rsidR="00752BE7" w:rsidRPr="00546BB2" w:rsidRDefault="00752BE7" w:rsidP="00DD20C8">
      <w:pPr>
        <w:pStyle w:val="ListParagraph"/>
        <w:numPr>
          <w:ilvl w:val="0"/>
          <w:numId w:val="26"/>
        </w:numPr>
        <w:spacing w:after="120"/>
        <w:ind w:left="720" w:right="-677"/>
        <w:contextualSpacing w:val="0"/>
        <w:rPr>
          <w:rFonts w:ascii="Times New Roman" w:eastAsia="Arial" w:hAnsi="Times New Roman" w:cs="Times New Roman"/>
          <w:color w:val="000000"/>
          <w:sz w:val="20"/>
          <w:szCs w:val="20"/>
        </w:rPr>
      </w:pPr>
      <w:r w:rsidRPr="00546BB2">
        <w:rPr>
          <w:rFonts w:ascii="Times New Roman" w:eastAsia="Arial" w:hAnsi="Times New Roman" w:cs="Times New Roman"/>
          <w:color w:val="000000"/>
          <w:sz w:val="20"/>
          <w:szCs w:val="20"/>
        </w:rPr>
        <w:t>Shao, N., Zhou, D., Schut, G. J., Poole, F. L., Coffey, S. B., Donaghy, A. P., . . . Adams, M. W. W. (2025). S</w:t>
      </w:r>
      <w:r w:rsidRPr="00546BB2">
        <w:rPr>
          <w:rFonts w:ascii="Times New Roman" w:eastAsia="Arial" w:hAnsi="Times New Roman" w:cs="Times New Roman"/>
          <w:i/>
          <w:iCs/>
          <w:color w:val="000000"/>
          <w:sz w:val="20"/>
          <w:szCs w:val="20"/>
        </w:rPr>
        <w:t>torage of the vital metal tungsten in a dominant SCFA-producing human gut microbe &lt;</w:t>
      </w:r>
      <w:proofErr w:type="spellStart"/>
      <w:r w:rsidRPr="00546BB2">
        <w:rPr>
          <w:rFonts w:ascii="Times New Roman" w:eastAsia="Arial" w:hAnsi="Times New Roman" w:cs="Times New Roman"/>
          <w:i/>
          <w:iCs/>
          <w:color w:val="000000"/>
          <w:sz w:val="20"/>
          <w:szCs w:val="20"/>
        </w:rPr>
        <w:t>i</w:t>
      </w:r>
      <w:proofErr w:type="spellEnd"/>
      <w:r w:rsidRPr="00546BB2">
        <w:rPr>
          <w:rFonts w:ascii="Times New Roman" w:eastAsia="Arial" w:hAnsi="Times New Roman" w:cs="Times New Roman"/>
          <w:i/>
          <w:iCs/>
          <w:color w:val="000000"/>
          <w:sz w:val="20"/>
          <w:szCs w:val="20"/>
        </w:rPr>
        <w:t xml:space="preserve">&gt;Eubacterium </w:t>
      </w:r>
      <w:proofErr w:type="spellStart"/>
      <w:r w:rsidRPr="00546BB2">
        <w:rPr>
          <w:rFonts w:ascii="Times New Roman" w:eastAsia="Arial" w:hAnsi="Times New Roman" w:cs="Times New Roman"/>
          <w:i/>
          <w:iCs/>
          <w:color w:val="000000"/>
          <w:sz w:val="20"/>
          <w:szCs w:val="20"/>
        </w:rPr>
        <w:t>limosum</w:t>
      </w:r>
      <w:proofErr w:type="spellEnd"/>
      <w:r w:rsidRPr="00546BB2">
        <w:rPr>
          <w:rFonts w:ascii="Times New Roman" w:eastAsia="Arial" w:hAnsi="Times New Roman" w:cs="Times New Roman"/>
          <w:i/>
          <w:iCs/>
          <w:color w:val="000000"/>
          <w:sz w:val="20"/>
          <w:szCs w:val="20"/>
        </w:rPr>
        <w:t>&lt;/</w:t>
      </w:r>
      <w:proofErr w:type="spellStart"/>
      <w:r w:rsidRPr="00546BB2">
        <w:rPr>
          <w:rFonts w:ascii="Times New Roman" w:eastAsia="Arial" w:hAnsi="Times New Roman" w:cs="Times New Roman"/>
          <w:i/>
          <w:iCs/>
          <w:color w:val="000000"/>
          <w:sz w:val="20"/>
          <w:szCs w:val="20"/>
        </w:rPr>
        <w:t>i</w:t>
      </w:r>
      <w:proofErr w:type="spellEnd"/>
      <w:r w:rsidRPr="00546BB2">
        <w:rPr>
          <w:rFonts w:ascii="Times New Roman" w:eastAsia="Arial" w:hAnsi="Times New Roman" w:cs="Times New Roman"/>
          <w:i/>
          <w:iCs/>
          <w:color w:val="000000"/>
          <w:sz w:val="20"/>
          <w:szCs w:val="20"/>
        </w:rPr>
        <w:t>&gt; and implications for other gut microbes</w:t>
      </w:r>
      <w:r w:rsidRPr="00546BB2">
        <w:rPr>
          <w:rFonts w:ascii="Times New Roman" w:eastAsia="Arial" w:hAnsi="Times New Roman" w:cs="Times New Roman"/>
          <w:color w:val="000000"/>
          <w:sz w:val="20"/>
          <w:szCs w:val="20"/>
        </w:rPr>
        <w:t xml:space="preserve">. </w:t>
      </w:r>
      <w:r w:rsidRPr="00546BB2">
        <w:rPr>
          <w:rFonts w:ascii="Times New Roman" w:eastAsia="Arial" w:hAnsi="Times New Roman" w:cs="Times New Roman"/>
          <w:iCs/>
          <w:color w:val="000000"/>
          <w:sz w:val="20"/>
          <w:szCs w:val="20"/>
        </w:rPr>
        <w:t>MBIO, 16(4), 16 pages. doi:</w:t>
      </w:r>
      <w:hyperlink r:id="rId9" w:history="1">
        <w:r w:rsidRPr="00546BB2">
          <w:rPr>
            <w:rFonts w:ascii="Times New Roman" w:eastAsia="Arial" w:hAnsi="Times New Roman" w:cs="Times New Roman"/>
            <w:iCs/>
            <w:color w:val="0000FF"/>
            <w:sz w:val="20"/>
            <w:szCs w:val="20"/>
            <w:u w:val="single"/>
          </w:rPr>
          <w:t>10.1128/mbio.02605-24</w:t>
        </w:r>
      </w:hyperlink>
    </w:p>
    <w:p w14:paraId="0A2EF465" w14:textId="77777777" w:rsidR="00752BE7" w:rsidRPr="002147A6" w:rsidRDefault="00752BE7" w:rsidP="00752BE7">
      <w:pPr>
        <w:pStyle w:val="ListParagraph"/>
        <w:numPr>
          <w:ilvl w:val="0"/>
          <w:numId w:val="26"/>
        </w:numPr>
        <w:spacing w:after="120"/>
        <w:ind w:left="720" w:right="-677"/>
        <w:contextualSpacing w:val="0"/>
        <w:rPr>
          <w:rFonts w:ascii="Times New Roman" w:eastAsia="Arial" w:hAnsi="Times New Roman" w:cs="Times New Roman"/>
          <w:iCs/>
          <w:color w:val="000000"/>
          <w:sz w:val="20"/>
          <w:szCs w:val="20"/>
        </w:rPr>
      </w:pPr>
      <w:r w:rsidRPr="00D644D9">
        <w:rPr>
          <w:rFonts w:ascii="Times New Roman" w:eastAsia="Arial" w:hAnsi="Times New Roman" w:cs="Times New Roman"/>
          <w:color w:val="000000"/>
          <w:sz w:val="20"/>
          <w:szCs w:val="20"/>
        </w:rPr>
        <w:t xml:space="preserve">Zhong, R., Zhou, D., Phillips, D. R., Adams, E. R., Chen, L., Rose, J. P., . . . Ye, Z. -H. (2024). </w:t>
      </w:r>
      <w:r w:rsidRPr="00E73ADA">
        <w:rPr>
          <w:rFonts w:ascii="Times New Roman" w:eastAsia="Arial" w:hAnsi="Times New Roman" w:cs="Times New Roman"/>
          <w:i/>
          <w:iCs/>
          <w:color w:val="000000"/>
          <w:sz w:val="20"/>
          <w:szCs w:val="20"/>
        </w:rPr>
        <w:t>Identification of glycosyltransferases mediating 2-&lt;</w:t>
      </w:r>
      <w:proofErr w:type="spellStart"/>
      <w:r w:rsidRPr="00E73ADA">
        <w:rPr>
          <w:rFonts w:ascii="Times New Roman" w:eastAsia="Arial" w:hAnsi="Times New Roman" w:cs="Times New Roman"/>
          <w:i/>
          <w:iCs/>
          <w:color w:val="000000"/>
          <w:sz w:val="20"/>
          <w:szCs w:val="20"/>
        </w:rPr>
        <w:t>i</w:t>
      </w:r>
      <w:proofErr w:type="spellEnd"/>
      <w:r w:rsidRPr="00E73ADA">
        <w:rPr>
          <w:rFonts w:ascii="Times New Roman" w:eastAsia="Arial" w:hAnsi="Times New Roman" w:cs="Times New Roman"/>
          <w:i/>
          <w:iCs/>
          <w:color w:val="000000"/>
          <w:sz w:val="20"/>
          <w:szCs w:val="20"/>
        </w:rPr>
        <w:t>&gt;O&lt;/</w:t>
      </w:r>
      <w:proofErr w:type="spellStart"/>
      <w:r w:rsidRPr="00E73ADA">
        <w:rPr>
          <w:rFonts w:ascii="Times New Roman" w:eastAsia="Arial" w:hAnsi="Times New Roman" w:cs="Times New Roman"/>
          <w:i/>
          <w:iCs/>
          <w:color w:val="000000"/>
          <w:sz w:val="20"/>
          <w:szCs w:val="20"/>
        </w:rPr>
        <w:t>i</w:t>
      </w:r>
      <w:proofErr w:type="spellEnd"/>
      <w:r w:rsidRPr="00E73ADA">
        <w:rPr>
          <w:rFonts w:ascii="Times New Roman" w:eastAsia="Arial" w:hAnsi="Times New Roman" w:cs="Times New Roman"/>
          <w:i/>
          <w:iCs/>
          <w:color w:val="000000"/>
          <w:sz w:val="20"/>
          <w:szCs w:val="20"/>
        </w:rPr>
        <w:t>&gt;-</w:t>
      </w:r>
      <w:proofErr w:type="spellStart"/>
      <w:r w:rsidRPr="00E73ADA">
        <w:rPr>
          <w:rFonts w:ascii="Times New Roman" w:eastAsia="Arial" w:hAnsi="Times New Roman" w:cs="Times New Roman"/>
          <w:i/>
          <w:iCs/>
          <w:color w:val="000000"/>
          <w:sz w:val="20"/>
          <w:szCs w:val="20"/>
        </w:rPr>
        <w:t>arabinopyranosyl</w:t>
      </w:r>
      <w:proofErr w:type="spellEnd"/>
      <w:r w:rsidRPr="00E73ADA">
        <w:rPr>
          <w:rFonts w:ascii="Times New Roman" w:eastAsia="Arial" w:hAnsi="Times New Roman" w:cs="Times New Roman"/>
          <w:i/>
          <w:iCs/>
          <w:color w:val="000000"/>
          <w:sz w:val="20"/>
          <w:szCs w:val="20"/>
        </w:rPr>
        <w:t xml:space="preserve"> and 2-&lt;</w:t>
      </w:r>
      <w:proofErr w:type="spellStart"/>
      <w:r w:rsidRPr="00E73ADA">
        <w:rPr>
          <w:rFonts w:ascii="Times New Roman" w:eastAsia="Arial" w:hAnsi="Times New Roman" w:cs="Times New Roman"/>
          <w:i/>
          <w:iCs/>
          <w:color w:val="000000"/>
          <w:sz w:val="20"/>
          <w:szCs w:val="20"/>
        </w:rPr>
        <w:t>i</w:t>
      </w:r>
      <w:proofErr w:type="spellEnd"/>
      <w:r w:rsidRPr="00E73ADA">
        <w:rPr>
          <w:rFonts w:ascii="Times New Roman" w:eastAsia="Arial" w:hAnsi="Times New Roman" w:cs="Times New Roman"/>
          <w:i/>
          <w:iCs/>
          <w:color w:val="000000"/>
          <w:sz w:val="20"/>
          <w:szCs w:val="20"/>
        </w:rPr>
        <w:t>&gt;O&lt;/</w:t>
      </w:r>
      <w:proofErr w:type="spellStart"/>
      <w:r w:rsidRPr="00E73ADA">
        <w:rPr>
          <w:rFonts w:ascii="Times New Roman" w:eastAsia="Arial" w:hAnsi="Times New Roman" w:cs="Times New Roman"/>
          <w:i/>
          <w:iCs/>
          <w:color w:val="000000"/>
          <w:sz w:val="20"/>
          <w:szCs w:val="20"/>
        </w:rPr>
        <w:t>i</w:t>
      </w:r>
      <w:proofErr w:type="spellEnd"/>
      <w:r w:rsidRPr="00E73ADA">
        <w:rPr>
          <w:rFonts w:ascii="Times New Roman" w:eastAsia="Arial" w:hAnsi="Times New Roman" w:cs="Times New Roman"/>
          <w:i/>
          <w:iCs/>
          <w:color w:val="000000"/>
          <w:sz w:val="20"/>
          <w:szCs w:val="20"/>
        </w:rPr>
        <w:t xml:space="preserve">&gt;-galactosyl substitutions of </w:t>
      </w:r>
      <w:proofErr w:type="spellStart"/>
      <w:r w:rsidRPr="00E73ADA">
        <w:rPr>
          <w:rFonts w:ascii="Times New Roman" w:eastAsia="Arial" w:hAnsi="Times New Roman" w:cs="Times New Roman"/>
          <w:i/>
          <w:iCs/>
          <w:color w:val="000000"/>
          <w:sz w:val="20"/>
          <w:szCs w:val="20"/>
        </w:rPr>
        <w:t>glucuronosyl</w:t>
      </w:r>
      <w:proofErr w:type="spellEnd"/>
      <w:r w:rsidRPr="00E73ADA">
        <w:rPr>
          <w:rFonts w:ascii="Times New Roman" w:eastAsia="Arial" w:hAnsi="Times New Roman" w:cs="Times New Roman"/>
          <w:i/>
          <w:iCs/>
          <w:color w:val="000000"/>
          <w:sz w:val="20"/>
          <w:szCs w:val="20"/>
        </w:rPr>
        <w:t xml:space="preserve"> side chains of </w:t>
      </w:r>
      <w:proofErr w:type="spellStart"/>
      <w:r w:rsidRPr="00E73ADA">
        <w:rPr>
          <w:rFonts w:ascii="Times New Roman" w:eastAsia="Arial" w:hAnsi="Times New Roman" w:cs="Times New Roman"/>
          <w:i/>
          <w:iCs/>
          <w:color w:val="000000"/>
          <w:sz w:val="20"/>
          <w:szCs w:val="20"/>
        </w:rPr>
        <w:t>xylan</w:t>
      </w:r>
      <w:proofErr w:type="spellEnd"/>
      <w:r w:rsidRPr="00D644D9">
        <w:rPr>
          <w:rFonts w:ascii="Times New Roman" w:eastAsia="Arial" w:hAnsi="Times New Roman" w:cs="Times New Roman"/>
          <w:color w:val="000000"/>
          <w:sz w:val="20"/>
          <w:szCs w:val="20"/>
        </w:rPr>
        <w:t xml:space="preserve">. </w:t>
      </w:r>
      <w:r w:rsidRPr="002147A6">
        <w:rPr>
          <w:rFonts w:ascii="Times New Roman" w:eastAsia="Arial" w:hAnsi="Times New Roman" w:cs="Times New Roman"/>
          <w:iCs/>
          <w:color w:val="000000"/>
          <w:sz w:val="20"/>
          <w:szCs w:val="20"/>
        </w:rPr>
        <w:t>Plant Journal, 120(1), 234-252. doi:</w:t>
      </w:r>
      <w:hyperlink r:id="rId10" w:history="1">
        <w:r w:rsidRPr="002147A6">
          <w:rPr>
            <w:rFonts w:ascii="Times New Roman" w:eastAsia="Arial" w:hAnsi="Times New Roman" w:cs="Times New Roman"/>
            <w:iCs/>
            <w:color w:val="0000FF"/>
            <w:sz w:val="20"/>
            <w:szCs w:val="20"/>
            <w:u w:val="single"/>
          </w:rPr>
          <w:t>10.1111/tpj.16983</w:t>
        </w:r>
      </w:hyperlink>
    </w:p>
    <w:p w14:paraId="46627885" w14:textId="77777777" w:rsidR="00752BE7" w:rsidRPr="00D644D9" w:rsidRDefault="00752BE7" w:rsidP="00752BE7">
      <w:pPr>
        <w:pStyle w:val="ListParagraph"/>
        <w:numPr>
          <w:ilvl w:val="0"/>
          <w:numId w:val="26"/>
        </w:numPr>
        <w:spacing w:after="120"/>
        <w:ind w:left="720" w:right="-677"/>
        <w:contextualSpacing w:val="0"/>
        <w:rPr>
          <w:rFonts w:ascii="Times New Roman" w:eastAsia="Arial" w:hAnsi="Times New Roman" w:cs="Times New Roman"/>
          <w:color w:val="000000"/>
          <w:sz w:val="20"/>
          <w:szCs w:val="20"/>
        </w:rPr>
      </w:pPr>
      <w:r w:rsidRPr="00D644D9">
        <w:rPr>
          <w:rFonts w:ascii="Times New Roman" w:eastAsia="Arial" w:hAnsi="Times New Roman" w:cs="Times New Roman"/>
          <w:color w:val="000000"/>
          <w:sz w:val="20"/>
          <w:szCs w:val="20"/>
        </w:rPr>
        <w:t xml:space="preserve">Zhong, R., Zhou, D., Chen, L., Rose, J. P., Wang, B. -C., &amp; Ye, Z. -H. (2024). </w:t>
      </w:r>
      <w:r w:rsidRPr="00587D21">
        <w:rPr>
          <w:rFonts w:ascii="Times New Roman" w:eastAsia="Arial" w:hAnsi="Times New Roman" w:cs="Times New Roman"/>
          <w:i/>
          <w:iCs/>
          <w:color w:val="000000"/>
          <w:sz w:val="20"/>
          <w:szCs w:val="20"/>
        </w:rPr>
        <w:t>Plant Cell Wall Polysaccharide &lt;</w:t>
      </w:r>
      <w:proofErr w:type="spellStart"/>
      <w:r w:rsidRPr="00587D21">
        <w:rPr>
          <w:rFonts w:ascii="Times New Roman" w:eastAsia="Arial" w:hAnsi="Times New Roman" w:cs="Times New Roman"/>
          <w:i/>
          <w:iCs/>
          <w:color w:val="000000"/>
          <w:sz w:val="20"/>
          <w:szCs w:val="20"/>
        </w:rPr>
        <w:t>i</w:t>
      </w:r>
      <w:proofErr w:type="spellEnd"/>
      <w:r w:rsidRPr="00587D21">
        <w:rPr>
          <w:rFonts w:ascii="Times New Roman" w:eastAsia="Arial" w:hAnsi="Times New Roman" w:cs="Times New Roman"/>
          <w:i/>
          <w:iCs/>
          <w:color w:val="000000"/>
          <w:sz w:val="20"/>
          <w:szCs w:val="20"/>
        </w:rPr>
        <w:t>&gt;O&lt;/</w:t>
      </w:r>
      <w:proofErr w:type="spellStart"/>
      <w:r w:rsidRPr="00587D21">
        <w:rPr>
          <w:rFonts w:ascii="Times New Roman" w:eastAsia="Arial" w:hAnsi="Times New Roman" w:cs="Times New Roman"/>
          <w:i/>
          <w:iCs/>
          <w:color w:val="000000"/>
          <w:sz w:val="20"/>
          <w:szCs w:val="20"/>
        </w:rPr>
        <w:t>i</w:t>
      </w:r>
      <w:proofErr w:type="spellEnd"/>
      <w:r w:rsidRPr="00587D21">
        <w:rPr>
          <w:rFonts w:ascii="Times New Roman" w:eastAsia="Arial" w:hAnsi="Times New Roman" w:cs="Times New Roman"/>
          <w:i/>
          <w:iCs/>
          <w:color w:val="000000"/>
          <w:sz w:val="20"/>
          <w:szCs w:val="20"/>
        </w:rPr>
        <w:t>&gt;-Acetyltransferases</w:t>
      </w:r>
      <w:r w:rsidRPr="00D644D9">
        <w:rPr>
          <w:rFonts w:ascii="Times New Roman" w:eastAsia="Arial" w:hAnsi="Times New Roman" w:cs="Times New Roman"/>
          <w:color w:val="000000"/>
          <w:sz w:val="20"/>
          <w:szCs w:val="20"/>
        </w:rPr>
        <w:t xml:space="preserve">. </w:t>
      </w:r>
      <w:r w:rsidRPr="00587D21">
        <w:rPr>
          <w:rFonts w:ascii="Times New Roman" w:eastAsia="Arial" w:hAnsi="Times New Roman" w:cs="Times New Roman"/>
          <w:iCs/>
          <w:color w:val="000000"/>
          <w:sz w:val="20"/>
          <w:szCs w:val="20"/>
        </w:rPr>
        <w:t>PLANTS-BASEL,</w:t>
      </w:r>
      <w:r w:rsidRPr="00D644D9">
        <w:rPr>
          <w:rFonts w:ascii="Times New Roman" w:eastAsia="Arial" w:hAnsi="Times New Roman" w:cs="Times New Roman"/>
          <w:color w:val="000000"/>
          <w:sz w:val="20"/>
          <w:szCs w:val="20"/>
        </w:rPr>
        <w:t xml:space="preserve"> </w:t>
      </w:r>
      <w:r w:rsidRPr="00587D21">
        <w:rPr>
          <w:rFonts w:ascii="Times New Roman" w:eastAsia="Arial" w:hAnsi="Times New Roman" w:cs="Times New Roman"/>
          <w:iCs/>
          <w:color w:val="000000"/>
          <w:sz w:val="20"/>
          <w:szCs w:val="20"/>
        </w:rPr>
        <w:t>13(16)</w:t>
      </w:r>
      <w:r w:rsidRPr="00D644D9">
        <w:rPr>
          <w:rFonts w:ascii="Times New Roman" w:eastAsia="Arial" w:hAnsi="Times New Roman" w:cs="Times New Roman"/>
          <w:color w:val="000000"/>
          <w:sz w:val="20"/>
          <w:szCs w:val="20"/>
        </w:rPr>
        <w:t>, 22 pages. doi:</w:t>
      </w:r>
      <w:hyperlink r:id="rId11" w:history="1">
        <w:r w:rsidRPr="00D644D9">
          <w:rPr>
            <w:rFonts w:ascii="Times New Roman" w:eastAsia="Arial" w:hAnsi="Times New Roman" w:cs="Times New Roman"/>
            <w:color w:val="0000FF"/>
            <w:sz w:val="20"/>
            <w:szCs w:val="20"/>
            <w:u w:val="single"/>
          </w:rPr>
          <w:t>10.3390/plants13162304</w:t>
        </w:r>
      </w:hyperlink>
    </w:p>
    <w:p w14:paraId="4AB65823" w14:textId="77777777" w:rsidR="00752BE7" w:rsidRPr="00D644D9" w:rsidRDefault="00752BE7" w:rsidP="00752BE7">
      <w:pPr>
        <w:pStyle w:val="ListParagraph"/>
        <w:numPr>
          <w:ilvl w:val="0"/>
          <w:numId w:val="26"/>
        </w:numPr>
        <w:spacing w:after="120"/>
        <w:ind w:left="720" w:right="-677"/>
        <w:contextualSpacing w:val="0"/>
        <w:rPr>
          <w:rFonts w:ascii="Times New Roman" w:eastAsia="Arial" w:hAnsi="Times New Roman" w:cs="Times New Roman"/>
          <w:color w:val="000000"/>
          <w:sz w:val="20"/>
          <w:szCs w:val="20"/>
        </w:rPr>
      </w:pPr>
      <w:r w:rsidRPr="00D644D9">
        <w:rPr>
          <w:rFonts w:ascii="Times New Roman" w:eastAsia="Arial" w:hAnsi="Times New Roman" w:cs="Times New Roman"/>
          <w:color w:val="000000"/>
          <w:sz w:val="20"/>
          <w:szCs w:val="20"/>
        </w:rPr>
        <w:lastRenderedPageBreak/>
        <w:t xml:space="preserve">Zhong, R., Zhou, D., Phillips, D. R., Adams, E. R., Chen, L., Rose, J. P., . . . Ye, Z. -H. (2024). </w:t>
      </w:r>
      <w:r w:rsidRPr="00587D21">
        <w:rPr>
          <w:rFonts w:ascii="Times New Roman" w:eastAsia="Arial" w:hAnsi="Times New Roman" w:cs="Times New Roman"/>
          <w:i/>
          <w:iCs/>
          <w:color w:val="000000"/>
          <w:sz w:val="20"/>
          <w:szCs w:val="20"/>
        </w:rPr>
        <w:t>A rice GT61 glycosyltransferase possesses dual activities mediating 2-&lt;</w:t>
      </w:r>
      <w:proofErr w:type="spellStart"/>
      <w:r w:rsidRPr="00587D21">
        <w:rPr>
          <w:rFonts w:ascii="Times New Roman" w:eastAsia="Arial" w:hAnsi="Times New Roman" w:cs="Times New Roman"/>
          <w:i/>
          <w:iCs/>
          <w:color w:val="000000"/>
          <w:sz w:val="20"/>
          <w:szCs w:val="20"/>
        </w:rPr>
        <w:t>i</w:t>
      </w:r>
      <w:proofErr w:type="spellEnd"/>
      <w:r w:rsidRPr="00587D21">
        <w:rPr>
          <w:rFonts w:ascii="Times New Roman" w:eastAsia="Arial" w:hAnsi="Times New Roman" w:cs="Times New Roman"/>
          <w:i/>
          <w:iCs/>
          <w:color w:val="000000"/>
          <w:sz w:val="20"/>
          <w:szCs w:val="20"/>
        </w:rPr>
        <w:t>&gt;O&lt;/</w:t>
      </w:r>
      <w:proofErr w:type="spellStart"/>
      <w:r w:rsidRPr="00587D21">
        <w:rPr>
          <w:rFonts w:ascii="Times New Roman" w:eastAsia="Arial" w:hAnsi="Times New Roman" w:cs="Times New Roman"/>
          <w:i/>
          <w:iCs/>
          <w:color w:val="000000"/>
          <w:sz w:val="20"/>
          <w:szCs w:val="20"/>
        </w:rPr>
        <w:t>i</w:t>
      </w:r>
      <w:proofErr w:type="spellEnd"/>
      <w:r w:rsidRPr="00587D21">
        <w:rPr>
          <w:rFonts w:ascii="Times New Roman" w:eastAsia="Arial" w:hAnsi="Times New Roman" w:cs="Times New Roman"/>
          <w:i/>
          <w:iCs/>
          <w:color w:val="000000"/>
          <w:sz w:val="20"/>
          <w:szCs w:val="20"/>
        </w:rPr>
        <w:t>&gt;-</w:t>
      </w:r>
      <w:proofErr w:type="spellStart"/>
      <w:r w:rsidRPr="00587D21">
        <w:rPr>
          <w:rFonts w:ascii="Times New Roman" w:eastAsia="Arial" w:hAnsi="Times New Roman" w:cs="Times New Roman"/>
          <w:i/>
          <w:iCs/>
          <w:color w:val="000000"/>
          <w:sz w:val="20"/>
          <w:szCs w:val="20"/>
        </w:rPr>
        <w:t>xylosyl</w:t>
      </w:r>
      <w:proofErr w:type="spellEnd"/>
      <w:r w:rsidRPr="00587D21">
        <w:rPr>
          <w:rFonts w:ascii="Times New Roman" w:eastAsia="Arial" w:hAnsi="Times New Roman" w:cs="Times New Roman"/>
          <w:i/>
          <w:iCs/>
          <w:color w:val="000000"/>
          <w:sz w:val="20"/>
          <w:szCs w:val="20"/>
        </w:rPr>
        <w:t xml:space="preserve"> and 2-&lt;</w:t>
      </w:r>
      <w:proofErr w:type="spellStart"/>
      <w:r w:rsidRPr="00587D21">
        <w:rPr>
          <w:rFonts w:ascii="Times New Roman" w:eastAsia="Arial" w:hAnsi="Times New Roman" w:cs="Times New Roman"/>
          <w:i/>
          <w:iCs/>
          <w:color w:val="000000"/>
          <w:sz w:val="20"/>
          <w:szCs w:val="20"/>
        </w:rPr>
        <w:t>i</w:t>
      </w:r>
      <w:proofErr w:type="spellEnd"/>
      <w:r w:rsidRPr="00587D21">
        <w:rPr>
          <w:rFonts w:ascii="Times New Roman" w:eastAsia="Arial" w:hAnsi="Times New Roman" w:cs="Times New Roman"/>
          <w:i/>
          <w:iCs/>
          <w:color w:val="000000"/>
          <w:sz w:val="20"/>
          <w:szCs w:val="20"/>
        </w:rPr>
        <w:t>&gt;O&lt;/</w:t>
      </w:r>
      <w:proofErr w:type="spellStart"/>
      <w:r w:rsidRPr="00587D21">
        <w:rPr>
          <w:rFonts w:ascii="Times New Roman" w:eastAsia="Arial" w:hAnsi="Times New Roman" w:cs="Times New Roman"/>
          <w:i/>
          <w:iCs/>
          <w:color w:val="000000"/>
          <w:sz w:val="20"/>
          <w:szCs w:val="20"/>
        </w:rPr>
        <w:t>i</w:t>
      </w:r>
      <w:proofErr w:type="spellEnd"/>
      <w:r w:rsidRPr="00587D21">
        <w:rPr>
          <w:rFonts w:ascii="Times New Roman" w:eastAsia="Arial" w:hAnsi="Times New Roman" w:cs="Times New Roman"/>
          <w:i/>
          <w:iCs/>
          <w:color w:val="000000"/>
          <w:sz w:val="20"/>
          <w:szCs w:val="20"/>
        </w:rPr>
        <w:t>&gt;-</w:t>
      </w:r>
      <w:proofErr w:type="spellStart"/>
      <w:r w:rsidRPr="00587D21">
        <w:rPr>
          <w:rFonts w:ascii="Times New Roman" w:eastAsia="Arial" w:hAnsi="Times New Roman" w:cs="Times New Roman"/>
          <w:i/>
          <w:iCs/>
          <w:color w:val="000000"/>
          <w:sz w:val="20"/>
          <w:szCs w:val="20"/>
        </w:rPr>
        <w:t>arabinosyl</w:t>
      </w:r>
      <w:proofErr w:type="spellEnd"/>
      <w:r w:rsidRPr="00587D21">
        <w:rPr>
          <w:rFonts w:ascii="Times New Roman" w:eastAsia="Arial" w:hAnsi="Times New Roman" w:cs="Times New Roman"/>
          <w:i/>
          <w:iCs/>
          <w:color w:val="000000"/>
          <w:sz w:val="20"/>
          <w:szCs w:val="20"/>
        </w:rPr>
        <w:t xml:space="preserve"> substitutions of </w:t>
      </w:r>
      <w:proofErr w:type="spellStart"/>
      <w:r w:rsidRPr="00587D21">
        <w:rPr>
          <w:rFonts w:ascii="Times New Roman" w:eastAsia="Arial" w:hAnsi="Times New Roman" w:cs="Times New Roman"/>
          <w:i/>
          <w:iCs/>
          <w:color w:val="000000"/>
          <w:sz w:val="20"/>
          <w:szCs w:val="20"/>
        </w:rPr>
        <w:t>xylan</w:t>
      </w:r>
      <w:proofErr w:type="spellEnd"/>
      <w:r w:rsidRPr="00D644D9">
        <w:rPr>
          <w:rFonts w:ascii="Times New Roman" w:eastAsia="Arial" w:hAnsi="Times New Roman" w:cs="Times New Roman"/>
          <w:color w:val="000000"/>
          <w:sz w:val="20"/>
          <w:szCs w:val="20"/>
        </w:rPr>
        <w:t xml:space="preserve">. </w:t>
      </w:r>
      <w:r w:rsidRPr="00587D21">
        <w:rPr>
          <w:rFonts w:ascii="Times New Roman" w:eastAsia="Arial" w:hAnsi="Times New Roman" w:cs="Times New Roman"/>
          <w:iCs/>
          <w:color w:val="000000"/>
          <w:sz w:val="20"/>
          <w:szCs w:val="20"/>
        </w:rPr>
        <w:t>PLANTA, 259(5),</w:t>
      </w:r>
      <w:r w:rsidRPr="00D644D9">
        <w:rPr>
          <w:rFonts w:ascii="Times New Roman" w:eastAsia="Arial" w:hAnsi="Times New Roman" w:cs="Times New Roman"/>
          <w:color w:val="000000"/>
          <w:sz w:val="20"/>
          <w:szCs w:val="20"/>
        </w:rPr>
        <w:t xml:space="preserve"> 15 pages. doi:</w:t>
      </w:r>
      <w:hyperlink r:id="rId12" w:history="1">
        <w:r w:rsidRPr="00D644D9">
          <w:rPr>
            <w:rFonts w:ascii="Times New Roman" w:eastAsia="Arial" w:hAnsi="Times New Roman" w:cs="Times New Roman"/>
            <w:color w:val="0000FF"/>
            <w:sz w:val="20"/>
            <w:szCs w:val="20"/>
            <w:u w:val="single"/>
          </w:rPr>
          <w:t>10.1007/s00425-024-04396-0</w:t>
        </w:r>
      </w:hyperlink>
    </w:p>
    <w:p w14:paraId="50601E0A" w14:textId="77777777" w:rsidR="00752BE7" w:rsidRPr="00D644D9" w:rsidRDefault="00752BE7" w:rsidP="00752BE7">
      <w:pPr>
        <w:pStyle w:val="ListParagraph"/>
        <w:numPr>
          <w:ilvl w:val="0"/>
          <w:numId w:val="26"/>
        </w:numPr>
        <w:spacing w:after="120"/>
        <w:ind w:left="720" w:right="-677"/>
        <w:contextualSpacing w:val="0"/>
        <w:rPr>
          <w:rFonts w:ascii="Times New Roman" w:eastAsia="Arial" w:hAnsi="Times New Roman" w:cs="Times New Roman"/>
          <w:color w:val="000000"/>
          <w:sz w:val="20"/>
          <w:szCs w:val="20"/>
        </w:rPr>
      </w:pPr>
      <w:r w:rsidRPr="00D644D9">
        <w:rPr>
          <w:rFonts w:ascii="Times New Roman" w:hAnsi="Times New Roman" w:cs="Times New Roman"/>
          <w:noProof/>
          <w:sz w:val="20"/>
          <w:szCs w:val="20"/>
        </w:rPr>
        <w:t xml:space="preserve">Rose, J.Z., D; Chen, L; Wang, BC </w:t>
      </w:r>
      <w:r w:rsidRPr="00D644D9">
        <w:rPr>
          <w:rFonts w:ascii="Times New Roman" w:hAnsi="Times New Roman" w:cs="Times New Roman"/>
          <w:i/>
          <w:noProof/>
          <w:sz w:val="20"/>
          <w:szCs w:val="20"/>
        </w:rPr>
        <w:t>Invited Speaker - Nothing beats good data – lessons learned from native-SAD data collection can give the best crystal structure from AlphaFold molecular replacement models.</w:t>
      </w:r>
      <w:r w:rsidRPr="00D644D9">
        <w:rPr>
          <w:rFonts w:ascii="Times New Roman" w:hAnsi="Times New Roman" w:cs="Times New Roman"/>
          <w:noProof/>
          <w:sz w:val="20"/>
          <w:szCs w:val="20"/>
        </w:rPr>
        <w:t xml:space="preserve"> Acta Crystallographica Section A Foundations and Advances, 2023. </w:t>
      </w:r>
      <w:r w:rsidRPr="00D644D9">
        <w:rPr>
          <w:rFonts w:ascii="Times New Roman" w:hAnsi="Times New Roman" w:cs="Times New Roman"/>
          <w:b/>
          <w:noProof/>
          <w:sz w:val="20"/>
          <w:szCs w:val="20"/>
        </w:rPr>
        <w:t>79</w:t>
      </w:r>
      <w:r w:rsidRPr="00D644D9">
        <w:rPr>
          <w:rFonts w:ascii="Times New Roman" w:hAnsi="Times New Roman" w:cs="Times New Roman"/>
          <w:noProof/>
          <w:sz w:val="20"/>
          <w:szCs w:val="20"/>
        </w:rPr>
        <w:t>: p. a287.</w:t>
      </w:r>
    </w:p>
    <w:p w14:paraId="126D51FB" w14:textId="77777777" w:rsidR="00752BE7" w:rsidRPr="00F60A5B"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9</w:t>
      </w:r>
      <w:r w:rsidRPr="00F60A5B">
        <w:rPr>
          <w:rFonts w:ascii="Times New Roman" w:hAnsi="Times New Roman" w:cs="Times New Roman"/>
          <w:noProof/>
          <w:sz w:val="20"/>
          <w:szCs w:val="20"/>
        </w:rPr>
        <w:t>.</w:t>
      </w:r>
      <w:r w:rsidRPr="00F60A5B">
        <w:rPr>
          <w:rFonts w:ascii="Times New Roman" w:hAnsi="Times New Roman" w:cs="Times New Roman"/>
          <w:noProof/>
          <w:sz w:val="20"/>
          <w:szCs w:val="20"/>
        </w:rPr>
        <w:tab/>
        <w:t xml:space="preserve">Rose, J.P., </w:t>
      </w:r>
      <w:r w:rsidRPr="00F60A5B">
        <w:rPr>
          <w:rFonts w:ascii="Times New Roman" w:hAnsi="Times New Roman" w:cs="Times New Roman"/>
          <w:i/>
          <w:noProof/>
          <w:sz w:val="20"/>
          <w:szCs w:val="20"/>
        </w:rPr>
        <w:t>Invited Speaker - Recollections of Pittsburgh Diffraction Conferences Past: 1977 – 2023 , Part 2.</w:t>
      </w:r>
      <w:r w:rsidRPr="00F60A5B">
        <w:rPr>
          <w:rFonts w:ascii="Times New Roman" w:hAnsi="Times New Roman" w:cs="Times New Roman"/>
          <w:noProof/>
          <w:sz w:val="20"/>
          <w:szCs w:val="20"/>
        </w:rPr>
        <w:t xml:space="preserve"> Archives of the Pittsburgh Diffraction Society (pp. 16). 2023.</w:t>
      </w:r>
    </w:p>
    <w:p w14:paraId="06EED6B0" w14:textId="77777777" w:rsidR="00752BE7" w:rsidRPr="00F60A5B"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10</w:t>
      </w:r>
      <w:r w:rsidRPr="00F60A5B">
        <w:rPr>
          <w:rFonts w:ascii="Times New Roman" w:hAnsi="Times New Roman" w:cs="Times New Roman"/>
          <w:noProof/>
          <w:sz w:val="20"/>
          <w:szCs w:val="20"/>
        </w:rPr>
        <w:t>.</w:t>
      </w:r>
      <w:r w:rsidRPr="00F60A5B">
        <w:rPr>
          <w:rFonts w:ascii="Times New Roman" w:hAnsi="Times New Roman" w:cs="Times New Roman"/>
          <w:noProof/>
          <w:sz w:val="20"/>
          <w:szCs w:val="20"/>
        </w:rPr>
        <w:tab/>
        <w:t xml:space="preserve">Jin, Z.C., J.; Rose, J. P.; Chinte, U.; Kandavelu, P.; Salazar, R.C; Fu, ZQ; Wang, BC, </w:t>
      </w:r>
      <w:r w:rsidRPr="00F60A5B">
        <w:rPr>
          <w:rFonts w:ascii="Times New Roman" w:hAnsi="Times New Roman" w:cs="Times New Roman"/>
          <w:i/>
          <w:noProof/>
          <w:sz w:val="20"/>
          <w:szCs w:val="20"/>
        </w:rPr>
        <w:t>SER-CAT data collection plans on other beamlines during APS dark period.</w:t>
      </w:r>
      <w:r w:rsidRPr="00F60A5B">
        <w:rPr>
          <w:rFonts w:ascii="Times New Roman" w:hAnsi="Times New Roman" w:cs="Times New Roman"/>
          <w:noProof/>
          <w:sz w:val="20"/>
          <w:szCs w:val="20"/>
        </w:rPr>
        <w:t xml:space="preserve"> Acta Crystallographica Section A Foundations and Advances, 2023. </w:t>
      </w:r>
      <w:r w:rsidRPr="00F60A5B">
        <w:rPr>
          <w:rFonts w:ascii="Times New Roman" w:hAnsi="Times New Roman" w:cs="Times New Roman"/>
          <w:b/>
          <w:noProof/>
          <w:sz w:val="20"/>
          <w:szCs w:val="20"/>
        </w:rPr>
        <w:t>79</w:t>
      </w:r>
      <w:r w:rsidRPr="00F60A5B">
        <w:rPr>
          <w:rFonts w:ascii="Times New Roman" w:hAnsi="Times New Roman" w:cs="Times New Roman"/>
          <w:noProof/>
          <w:sz w:val="20"/>
          <w:szCs w:val="20"/>
        </w:rPr>
        <w:t>: p. a147.</w:t>
      </w:r>
    </w:p>
    <w:p w14:paraId="13AEE2E0"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11</w:t>
      </w:r>
      <w:r w:rsidRPr="00F60A5B">
        <w:rPr>
          <w:rFonts w:ascii="Times New Roman" w:hAnsi="Times New Roman" w:cs="Times New Roman"/>
          <w:noProof/>
          <w:sz w:val="20"/>
          <w:szCs w:val="20"/>
        </w:rPr>
        <w:t>.</w:t>
      </w:r>
      <w:r w:rsidRPr="00F60A5B">
        <w:rPr>
          <w:rFonts w:ascii="Times New Roman" w:hAnsi="Times New Roman" w:cs="Times New Roman"/>
          <w:noProof/>
          <w:sz w:val="20"/>
          <w:szCs w:val="20"/>
        </w:rPr>
        <w:tab/>
        <w:t xml:space="preserve">Fu, Z.J., Z.; Chrza, J.; Molitsky, M.; Fait, J.; Rose, J.; Wang, B.C., </w:t>
      </w:r>
      <w:r w:rsidRPr="00F60A5B">
        <w:rPr>
          <w:rFonts w:ascii="Times New Roman" w:hAnsi="Times New Roman" w:cs="Times New Roman"/>
          <w:i/>
          <w:noProof/>
          <w:sz w:val="20"/>
          <w:szCs w:val="20"/>
        </w:rPr>
        <w:t>Using AlphaFold2 at SER-CAT for crystallographic analyses and function research.</w:t>
      </w:r>
      <w:r w:rsidRPr="00F60A5B">
        <w:rPr>
          <w:rFonts w:ascii="Times New Roman" w:hAnsi="Times New Roman" w:cs="Times New Roman"/>
          <w:noProof/>
          <w:sz w:val="20"/>
          <w:szCs w:val="20"/>
        </w:rPr>
        <w:t xml:space="preserve"> Acta Crystallographica Section A Foundations and Advances, 2023. </w:t>
      </w:r>
      <w:r w:rsidRPr="00F60A5B">
        <w:rPr>
          <w:rFonts w:ascii="Times New Roman" w:hAnsi="Times New Roman" w:cs="Times New Roman"/>
          <w:b/>
          <w:noProof/>
          <w:sz w:val="20"/>
          <w:szCs w:val="20"/>
        </w:rPr>
        <w:t>79</w:t>
      </w:r>
      <w:r w:rsidRPr="00F60A5B">
        <w:rPr>
          <w:rFonts w:ascii="Times New Roman" w:hAnsi="Times New Roman" w:cs="Times New Roman"/>
          <w:noProof/>
          <w:sz w:val="20"/>
          <w:szCs w:val="20"/>
        </w:rPr>
        <w:t>: p. a145.</w:t>
      </w:r>
    </w:p>
    <w:p w14:paraId="3742630C"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12</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Fischetti, R.F., et al. </w:t>
      </w:r>
      <w:r w:rsidRPr="004638C1">
        <w:rPr>
          <w:rFonts w:ascii="Times New Roman" w:hAnsi="Times New Roman" w:cs="Times New Roman"/>
          <w:i/>
          <w:noProof/>
          <w:sz w:val="20"/>
          <w:szCs w:val="20"/>
        </w:rPr>
        <w:t>Structural Biology with the APS-U</w:t>
      </w:r>
      <w:r w:rsidRPr="004638C1">
        <w:rPr>
          <w:rFonts w:ascii="Times New Roman" w:hAnsi="Times New Roman" w:cs="Times New Roman"/>
          <w:noProof/>
          <w:sz w:val="20"/>
          <w:szCs w:val="20"/>
        </w:rPr>
        <w:t xml:space="preserve">. in </w:t>
      </w:r>
      <w:r w:rsidRPr="004638C1">
        <w:rPr>
          <w:rFonts w:ascii="Times New Roman" w:hAnsi="Times New Roman" w:cs="Times New Roman"/>
          <w:i/>
          <w:noProof/>
          <w:sz w:val="20"/>
          <w:szCs w:val="20"/>
        </w:rPr>
        <w:t>79th Pittsburgh Diffraction Conference</w:t>
      </w:r>
      <w:r w:rsidRPr="004638C1">
        <w:rPr>
          <w:rFonts w:ascii="Times New Roman" w:hAnsi="Times New Roman" w:cs="Times New Roman"/>
          <w:noProof/>
          <w:sz w:val="20"/>
          <w:szCs w:val="20"/>
        </w:rPr>
        <w:t>. 2022. Advamced Photon Source, Argonne National Laboratory: Pittsburgh Diffraction Society (</w:t>
      </w:r>
      <w:r w:rsidRPr="006A49A7">
        <w:rPr>
          <w:rFonts w:ascii="Times New Roman" w:hAnsi="Times New Roman" w:cs="Times New Roman"/>
          <w:noProof/>
          <w:sz w:val="20"/>
          <w:szCs w:val="20"/>
        </w:rPr>
        <w:t>http://www.pittdifsoc.org/archives.htm</w:t>
      </w:r>
      <w:r w:rsidRPr="004638C1">
        <w:rPr>
          <w:rFonts w:ascii="Times New Roman" w:hAnsi="Times New Roman" w:cs="Times New Roman"/>
          <w:noProof/>
          <w:sz w:val="20"/>
          <w:szCs w:val="20"/>
        </w:rPr>
        <w:t>).</w:t>
      </w:r>
    </w:p>
    <w:p w14:paraId="08DE9BA1"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13</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Fischetti, R., et al., </w:t>
      </w:r>
      <w:r w:rsidRPr="004638C1">
        <w:rPr>
          <w:rFonts w:ascii="Times New Roman" w:hAnsi="Times New Roman" w:cs="Times New Roman"/>
          <w:i/>
          <w:noProof/>
          <w:sz w:val="20"/>
          <w:szCs w:val="20"/>
        </w:rPr>
        <w:t>APS-U update and structural biology future directions.</w:t>
      </w:r>
      <w:r w:rsidRPr="004638C1">
        <w:rPr>
          <w:rFonts w:ascii="Times New Roman" w:hAnsi="Times New Roman" w:cs="Times New Roman"/>
          <w:noProof/>
          <w:sz w:val="20"/>
          <w:szCs w:val="20"/>
        </w:rPr>
        <w:t xml:space="preserve"> Acta Crystallographica Section A Foundations and Advances, 2022. </w:t>
      </w:r>
      <w:r w:rsidRPr="004638C1">
        <w:rPr>
          <w:rFonts w:ascii="Times New Roman" w:hAnsi="Times New Roman" w:cs="Times New Roman"/>
          <w:b/>
          <w:noProof/>
          <w:sz w:val="20"/>
          <w:szCs w:val="20"/>
        </w:rPr>
        <w:t>78</w:t>
      </w:r>
      <w:r w:rsidRPr="004638C1">
        <w:rPr>
          <w:rFonts w:ascii="Times New Roman" w:hAnsi="Times New Roman" w:cs="Times New Roman"/>
          <w:noProof/>
          <w:sz w:val="20"/>
          <w:szCs w:val="20"/>
        </w:rPr>
        <w:t>: p. 147.</w:t>
      </w:r>
    </w:p>
    <w:p w14:paraId="5F0521EA"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14</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Jin, Z., et al., </w:t>
      </w:r>
      <w:r w:rsidRPr="004638C1">
        <w:rPr>
          <w:rFonts w:ascii="Times New Roman" w:hAnsi="Times New Roman" w:cs="Times New Roman"/>
          <w:i/>
          <w:noProof/>
          <w:sz w:val="20"/>
          <w:szCs w:val="20"/>
        </w:rPr>
        <w:t>The SER-CAT Virtual Beamline: Providing light when YOU need it in your home lab.</w:t>
      </w:r>
      <w:r w:rsidRPr="004638C1">
        <w:rPr>
          <w:rFonts w:ascii="Times New Roman" w:hAnsi="Times New Roman" w:cs="Times New Roman"/>
          <w:noProof/>
          <w:sz w:val="20"/>
          <w:szCs w:val="20"/>
        </w:rPr>
        <w:t xml:space="preserve"> Nihon Kessho Gakkaishi 63(1):44-52, 2021. </w:t>
      </w:r>
      <w:r w:rsidRPr="004638C1">
        <w:rPr>
          <w:rFonts w:ascii="Times New Roman" w:hAnsi="Times New Roman" w:cs="Times New Roman"/>
          <w:b/>
          <w:noProof/>
          <w:sz w:val="20"/>
          <w:szCs w:val="20"/>
        </w:rPr>
        <w:t>63</w:t>
      </w:r>
      <w:r w:rsidRPr="004638C1">
        <w:rPr>
          <w:rFonts w:ascii="Times New Roman" w:hAnsi="Times New Roman" w:cs="Times New Roman"/>
          <w:noProof/>
          <w:sz w:val="20"/>
          <w:szCs w:val="20"/>
        </w:rPr>
        <w:t>: p. 44-52.</w:t>
      </w:r>
    </w:p>
    <w:p w14:paraId="62F2F136"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15</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Zhou, D., et al., </w:t>
      </w:r>
      <w:r w:rsidRPr="004638C1">
        <w:rPr>
          <w:rFonts w:ascii="Times New Roman" w:hAnsi="Times New Roman" w:cs="Times New Roman"/>
          <w:i/>
          <w:noProof/>
          <w:sz w:val="20"/>
          <w:szCs w:val="20"/>
        </w:rPr>
        <w:t>The 1.9 Å structure of PA5083 – a 116 residue protein with one ordered sulfur – determined by native-SAD using in-house data and phenix.autobuild recycling.</w:t>
      </w:r>
      <w:r w:rsidRPr="004638C1">
        <w:rPr>
          <w:rFonts w:ascii="Times New Roman" w:hAnsi="Times New Roman" w:cs="Times New Roman"/>
          <w:noProof/>
          <w:sz w:val="20"/>
          <w:szCs w:val="20"/>
        </w:rPr>
        <w:t xml:space="preserve"> Acta Crystallographica Section A Foundations and Advances, 2020. </w:t>
      </w:r>
      <w:r w:rsidRPr="004638C1">
        <w:rPr>
          <w:rFonts w:ascii="Times New Roman" w:hAnsi="Times New Roman" w:cs="Times New Roman"/>
          <w:b/>
          <w:noProof/>
          <w:sz w:val="20"/>
          <w:szCs w:val="20"/>
        </w:rPr>
        <w:t>76</w:t>
      </w:r>
      <w:r w:rsidRPr="004638C1">
        <w:rPr>
          <w:rFonts w:ascii="Times New Roman" w:hAnsi="Times New Roman" w:cs="Times New Roman"/>
          <w:noProof/>
          <w:sz w:val="20"/>
          <w:szCs w:val="20"/>
        </w:rPr>
        <w:t>: p. 1.</w:t>
      </w:r>
    </w:p>
    <w:p w14:paraId="1D1C9157"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16</w:t>
      </w:r>
      <w:r w:rsidRPr="004638C1">
        <w:rPr>
          <w:rFonts w:ascii="Times New Roman" w:hAnsi="Times New Roman" w:cs="Times New Roman"/>
          <w:noProof/>
          <w:sz w:val="20"/>
          <w:szCs w:val="20"/>
        </w:rPr>
        <w:tab/>
        <w:t xml:space="preserve">Sauter NK, R.J., Bhat TN. , </w:t>
      </w:r>
      <w:r w:rsidRPr="004638C1">
        <w:rPr>
          <w:rFonts w:ascii="Times New Roman" w:hAnsi="Times New Roman" w:cs="Times New Roman"/>
          <w:i/>
          <w:noProof/>
          <w:sz w:val="20"/>
          <w:szCs w:val="20"/>
        </w:rPr>
        <w:t xml:space="preserve">Transactions from the 69th Annual Meeting of the American Crystallographic Association: Data best practices-current state and future needs. </w:t>
      </w:r>
      <w:r w:rsidRPr="004638C1">
        <w:rPr>
          <w:rFonts w:ascii="Times New Roman" w:hAnsi="Times New Roman" w:cs="Times New Roman"/>
          <w:noProof/>
          <w:sz w:val="20"/>
          <w:szCs w:val="20"/>
        </w:rPr>
        <w:t xml:space="preserve">Struct Dyn, 2020. </w:t>
      </w:r>
      <w:r w:rsidRPr="004638C1">
        <w:rPr>
          <w:rFonts w:ascii="Times New Roman" w:hAnsi="Times New Roman" w:cs="Times New Roman"/>
          <w:b/>
          <w:noProof/>
          <w:sz w:val="20"/>
          <w:szCs w:val="20"/>
        </w:rPr>
        <w:t>24</w:t>
      </w:r>
      <w:r w:rsidRPr="004638C1">
        <w:rPr>
          <w:rFonts w:ascii="Times New Roman" w:hAnsi="Times New Roman" w:cs="Times New Roman"/>
          <w:noProof/>
          <w:sz w:val="20"/>
          <w:szCs w:val="20"/>
        </w:rPr>
        <w:t>(eCollection): p. 021301.</w:t>
      </w:r>
    </w:p>
    <w:p w14:paraId="6C007F95"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7</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Jin, Z., et al., </w:t>
      </w:r>
      <w:r w:rsidRPr="004638C1">
        <w:rPr>
          <w:rFonts w:ascii="Times New Roman" w:hAnsi="Times New Roman" w:cs="Times New Roman"/>
          <w:i/>
          <w:noProof/>
          <w:sz w:val="20"/>
          <w:szCs w:val="20"/>
        </w:rPr>
        <w:t>The SER-CAT Virtual Beamline: Providing light when YOU need it in your home lab.</w:t>
      </w:r>
      <w:r w:rsidRPr="004638C1">
        <w:rPr>
          <w:rFonts w:ascii="Times New Roman" w:hAnsi="Times New Roman" w:cs="Times New Roman"/>
          <w:noProof/>
          <w:sz w:val="20"/>
          <w:szCs w:val="20"/>
        </w:rPr>
        <w:t xml:space="preserve"> Acta Crystallographica Section A Foundations and Advances, 2020. </w:t>
      </w:r>
      <w:r w:rsidRPr="004638C1">
        <w:rPr>
          <w:rFonts w:ascii="Times New Roman" w:hAnsi="Times New Roman" w:cs="Times New Roman"/>
          <w:b/>
          <w:noProof/>
          <w:sz w:val="20"/>
          <w:szCs w:val="20"/>
        </w:rPr>
        <w:t>78</w:t>
      </w:r>
      <w:r w:rsidRPr="004638C1">
        <w:rPr>
          <w:rFonts w:ascii="Times New Roman" w:hAnsi="Times New Roman" w:cs="Times New Roman"/>
          <w:noProof/>
          <w:sz w:val="20"/>
          <w:szCs w:val="20"/>
        </w:rPr>
        <w:t>: p. 170-170.</w:t>
      </w:r>
    </w:p>
    <w:p w14:paraId="6A2B742F"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8</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r>
      <w:r>
        <w:rPr>
          <w:rFonts w:ascii="Times New Roman" w:hAnsi="Times New Roman" w:cs="Times New Roman"/>
          <w:noProof/>
          <w:sz w:val="20"/>
          <w:szCs w:val="20"/>
        </w:rPr>
        <w:t xml:space="preserve">Jin. Z., Gonczy, J., Fait, J., Fu, Z. -Q.,  Chrzad, J., Rose, J., Wang, B. -C., </w:t>
      </w:r>
      <w:r w:rsidRPr="004638C1">
        <w:rPr>
          <w:rFonts w:ascii="Times New Roman" w:hAnsi="Times New Roman" w:cs="Times New Roman"/>
          <w:noProof/>
          <w:sz w:val="20"/>
          <w:szCs w:val="20"/>
        </w:rPr>
        <w:t xml:space="preserve"> </w:t>
      </w:r>
      <w:r w:rsidRPr="004638C1">
        <w:rPr>
          <w:rFonts w:ascii="Times New Roman" w:hAnsi="Times New Roman" w:cs="Times New Roman"/>
          <w:i/>
          <w:noProof/>
          <w:sz w:val="20"/>
          <w:szCs w:val="20"/>
        </w:rPr>
        <w:t>The SER-CAT Virtual Beamline: Providing light when YOU need it in your home lab.</w:t>
      </w:r>
      <w:r w:rsidRPr="004638C1">
        <w:rPr>
          <w:rFonts w:ascii="Times New Roman" w:hAnsi="Times New Roman" w:cs="Times New Roman"/>
          <w:noProof/>
          <w:sz w:val="20"/>
          <w:szCs w:val="20"/>
        </w:rPr>
        <w:t xml:space="preserve"> Acta Crystallographica Section A Foundations and Advances, 2020. </w:t>
      </w:r>
      <w:r w:rsidRPr="004638C1">
        <w:rPr>
          <w:rFonts w:ascii="Times New Roman" w:hAnsi="Times New Roman" w:cs="Times New Roman"/>
          <w:b/>
          <w:noProof/>
          <w:sz w:val="20"/>
          <w:szCs w:val="20"/>
        </w:rPr>
        <w:t>78</w:t>
      </w:r>
      <w:r w:rsidRPr="004638C1">
        <w:rPr>
          <w:rFonts w:ascii="Times New Roman" w:hAnsi="Times New Roman" w:cs="Times New Roman"/>
          <w:noProof/>
          <w:sz w:val="20"/>
          <w:szCs w:val="20"/>
        </w:rPr>
        <w:t>: p. 170.</w:t>
      </w:r>
    </w:p>
    <w:p w14:paraId="20150F0F"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9</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Carter, D.C., et al., </w:t>
      </w:r>
      <w:r w:rsidRPr="004638C1">
        <w:rPr>
          <w:rFonts w:ascii="Times New Roman" w:hAnsi="Times New Roman" w:cs="Times New Roman"/>
          <w:i/>
          <w:noProof/>
          <w:sz w:val="20"/>
          <w:szCs w:val="20"/>
        </w:rPr>
        <w:t>A Unique Protein Self-Assembling Nanoparticle with Significant Advantages in Vaccine Development and Production.</w:t>
      </w:r>
      <w:r w:rsidRPr="004638C1">
        <w:rPr>
          <w:rFonts w:ascii="Times New Roman" w:hAnsi="Times New Roman" w:cs="Times New Roman"/>
          <w:noProof/>
          <w:sz w:val="20"/>
          <w:szCs w:val="20"/>
        </w:rPr>
        <w:t xml:space="preserve"> Journal of Nanomaterials, 2020.</w:t>
      </w:r>
    </w:p>
    <w:p w14:paraId="62EF8013"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20</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Shen, X., et al., </w:t>
      </w:r>
      <w:r w:rsidRPr="004638C1">
        <w:rPr>
          <w:rFonts w:ascii="Times New Roman" w:hAnsi="Times New Roman" w:cs="Times New Roman"/>
          <w:i/>
          <w:noProof/>
          <w:sz w:val="20"/>
          <w:szCs w:val="20"/>
        </w:rPr>
        <w:t>Structural Insights into Catalytic Versatility of the Flavin-dependent Hydroxylase (HpaB) from Escherichia coli.</w:t>
      </w:r>
      <w:r w:rsidRPr="004638C1">
        <w:rPr>
          <w:rFonts w:ascii="Times New Roman" w:hAnsi="Times New Roman" w:cs="Times New Roman"/>
          <w:noProof/>
          <w:sz w:val="20"/>
          <w:szCs w:val="20"/>
        </w:rPr>
        <w:t xml:space="preserve"> Scientific reports, 2019. </w:t>
      </w:r>
      <w:r w:rsidRPr="004638C1">
        <w:rPr>
          <w:rFonts w:ascii="Times New Roman" w:hAnsi="Times New Roman" w:cs="Times New Roman"/>
          <w:b/>
          <w:noProof/>
          <w:sz w:val="20"/>
          <w:szCs w:val="20"/>
        </w:rPr>
        <w:t>9</w:t>
      </w:r>
      <w:r w:rsidRPr="004638C1">
        <w:rPr>
          <w:rFonts w:ascii="Times New Roman" w:hAnsi="Times New Roman" w:cs="Times New Roman"/>
          <w:noProof/>
          <w:sz w:val="20"/>
          <w:szCs w:val="20"/>
        </w:rPr>
        <w:t>(1): p. 1-11.</w:t>
      </w:r>
    </w:p>
    <w:p w14:paraId="191139A3"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21</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Rose, J.P. and B.C. Wang, </w:t>
      </w:r>
      <w:r w:rsidRPr="004638C1">
        <w:rPr>
          <w:rFonts w:ascii="Times New Roman" w:hAnsi="Times New Roman" w:cs="Times New Roman"/>
          <w:i/>
          <w:noProof/>
          <w:sz w:val="20"/>
          <w:szCs w:val="20"/>
        </w:rPr>
        <w:t>SAD phasing: History, current impact and future opportunities.</w:t>
      </w:r>
      <w:r w:rsidRPr="004638C1">
        <w:rPr>
          <w:rFonts w:ascii="Times New Roman" w:hAnsi="Times New Roman" w:cs="Times New Roman"/>
          <w:noProof/>
          <w:sz w:val="20"/>
          <w:szCs w:val="20"/>
        </w:rPr>
        <w:t xml:space="preserve"> archives of biochemistry and biophysics, 2016. </w:t>
      </w:r>
      <w:r w:rsidRPr="004638C1">
        <w:rPr>
          <w:rFonts w:ascii="Times New Roman" w:hAnsi="Times New Roman" w:cs="Times New Roman"/>
          <w:b/>
          <w:noProof/>
          <w:sz w:val="20"/>
          <w:szCs w:val="20"/>
        </w:rPr>
        <w:t>602</w:t>
      </w:r>
      <w:r w:rsidRPr="004638C1">
        <w:rPr>
          <w:rFonts w:ascii="Times New Roman" w:hAnsi="Times New Roman" w:cs="Times New Roman"/>
          <w:noProof/>
          <w:sz w:val="20"/>
          <w:szCs w:val="20"/>
        </w:rPr>
        <w:t>: p. 80-94.</w:t>
      </w:r>
    </w:p>
    <w:p w14:paraId="44DCE8CC"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22</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Sun, X., et al., </w:t>
      </w:r>
      <w:r w:rsidRPr="004638C1">
        <w:rPr>
          <w:rFonts w:ascii="Times New Roman" w:hAnsi="Times New Roman" w:cs="Times New Roman"/>
          <w:i/>
          <w:noProof/>
          <w:sz w:val="20"/>
          <w:szCs w:val="20"/>
        </w:rPr>
        <w:t>Structural Insights into Substrate Specificity of Feruloyl-CoA 6 '-Hydroxylase from Arabidopsis thaliana.</w:t>
      </w:r>
      <w:r w:rsidRPr="004638C1">
        <w:rPr>
          <w:rFonts w:ascii="Times New Roman" w:hAnsi="Times New Roman" w:cs="Times New Roman"/>
          <w:noProof/>
          <w:sz w:val="20"/>
          <w:szCs w:val="20"/>
        </w:rPr>
        <w:t xml:space="preserve"> Scientific Reports, 2015. </w:t>
      </w:r>
      <w:r w:rsidRPr="004638C1">
        <w:rPr>
          <w:rFonts w:ascii="Times New Roman" w:hAnsi="Times New Roman" w:cs="Times New Roman"/>
          <w:b/>
          <w:noProof/>
          <w:sz w:val="20"/>
          <w:szCs w:val="20"/>
        </w:rPr>
        <w:t>5</w:t>
      </w:r>
      <w:r>
        <w:rPr>
          <w:rFonts w:ascii="Times New Roman" w:hAnsi="Times New Roman" w:cs="Times New Roman"/>
          <w:b/>
          <w:noProof/>
          <w:sz w:val="20"/>
          <w:szCs w:val="20"/>
        </w:rPr>
        <w:t xml:space="preserve"> </w:t>
      </w:r>
      <w:r w:rsidRPr="004638C1">
        <w:rPr>
          <w:rFonts w:ascii="Times New Roman" w:hAnsi="Times New Roman" w:cs="Times New Roman"/>
          <w:noProof/>
          <w:sz w:val="20"/>
          <w:szCs w:val="20"/>
        </w:rPr>
        <w:t>(ARTN 10355).</w:t>
      </w:r>
    </w:p>
    <w:p w14:paraId="69DBB7FE"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23</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Rose, J.P., B.C. Wang, and M.S. Weiss, </w:t>
      </w:r>
      <w:r w:rsidRPr="004638C1">
        <w:rPr>
          <w:rFonts w:ascii="Times New Roman" w:hAnsi="Times New Roman" w:cs="Times New Roman"/>
          <w:i/>
          <w:noProof/>
          <w:sz w:val="20"/>
          <w:szCs w:val="20"/>
        </w:rPr>
        <w:t>Native SAD is maturing.</w:t>
      </w:r>
      <w:r w:rsidRPr="004638C1">
        <w:rPr>
          <w:rFonts w:ascii="Times New Roman" w:hAnsi="Times New Roman" w:cs="Times New Roman"/>
          <w:noProof/>
          <w:sz w:val="20"/>
          <w:szCs w:val="20"/>
        </w:rPr>
        <w:t xml:space="preserve"> IUCRJ, 2015. </w:t>
      </w:r>
      <w:r w:rsidRPr="004638C1">
        <w:rPr>
          <w:rFonts w:ascii="Times New Roman" w:hAnsi="Times New Roman" w:cs="Times New Roman"/>
          <w:b/>
          <w:noProof/>
          <w:sz w:val="20"/>
          <w:szCs w:val="20"/>
        </w:rPr>
        <w:t>2</w:t>
      </w:r>
      <w:r w:rsidRPr="004638C1">
        <w:rPr>
          <w:rFonts w:ascii="Times New Roman" w:hAnsi="Times New Roman" w:cs="Times New Roman"/>
          <w:noProof/>
          <w:sz w:val="20"/>
          <w:szCs w:val="20"/>
        </w:rPr>
        <w:t>: p. 431-440.</w:t>
      </w:r>
    </w:p>
    <w:p w14:paraId="2D2E7BF8"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24</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Weinert, T., et al., </w:t>
      </w:r>
      <w:r w:rsidRPr="004638C1">
        <w:rPr>
          <w:rFonts w:ascii="Times New Roman" w:hAnsi="Times New Roman" w:cs="Times New Roman"/>
          <w:i/>
          <w:noProof/>
          <w:sz w:val="20"/>
          <w:szCs w:val="20"/>
        </w:rPr>
        <w:t>Fast native-SAD phasing for routine macromolecular structure determination.</w:t>
      </w:r>
      <w:r w:rsidRPr="004638C1">
        <w:rPr>
          <w:rFonts w:ascii="Times New Roman" w:hAnsi="Times New Roman" w:cs="Times New Roman"/>
          <w:noProof/>
          <w:sz w:val="20"/>
          <w:szCs w:val="20"/>
        </w:rPr>
        <w:t xml:space="preserve"> Nature Methods, 2014. </w:t>
      </w:r>
      <w:r w:rsidRPr="004638C1">
        <w:rPr>
          <w:rFonts w:ascii="Times New Roman" w:hAnsi="Times New Roman" w:cs="Times New Roman"/>
          <w:b/>
          <w:noProof/>
          <w:sz w:val="20"/>
          <w:szCs w:val="20"/>
        </w:rPr>
        <w:t>12</w:t>
      </w:r>
      <w:r w:rsidRPr="004638C1">
        <w:rPr>
          <w:rFonts w:ascii="Times New Roman" w:hAnsi="Times New Roman" w:cs="Times New Roman"/>
          <w:noProof/>
          <w:sz w:val="20"/>
          <w:szCs w:val="20"/>
        </w:rPr>
        <w:t>(2): p. 131-133.</w:t>
      </w:r>
    </w:p>
    <w:p w14:paraId="6B5693C3"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25</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Rose, J.P., M.G. Newton, and B. Wang, </w:t>
      </w:r>
      <w:r w:rsidRPr="004638C1">
        <w:rPr>
          <w:rFonts w:ascii="Times New Roman" w:hAnsi="Times New Roman" w:cs="Times New Roman"/>
          <w:i/>
          <w:noProof/>
          <w:sz w:val="20"/>
          <w:szCs w:val="20"/>
        </w:rPr>
        <w:t>Protein Crystallography and X-Ray Diffraction</w:t>
      </w:r>
      <w:r w:rsidRPr="004638C1">
        <w:rPr>
          <w:rFonts w:ascii="Times New Roman" w:hAnsi="Times New Roman" w:cs="Times New Roman"/>
          <w:noProof/>
          <w:sz w:val="20"/>
          <w:szCs w:val="20"/>
        </w:rPr>
        <w:t xml:space="preserve">, in </w:t>
      </w:r>
      <w:r w:rsidRPr="004638C1">
        <w:rPr>
          <w:rFonts w:ascii="Times New Roman" w:hAnsi="Times New Roman" w:cs="Times New Roman"/>
          <w:i/>
          <w:noProof/>
          <w:sz w:val="20"/>
          <w:szCs w:val="20"/>
        </w:rPr>
        <w:t>Imaging Life: Biological Systems from Atoms to Tissues</w:t>
      </w:r>
      <w:r w:rsidRPr="004638C1">
        <w:rPr>
          <w:rFonts w:ascii="Times New Roman" w:hAnsi="Times New Roman" w:cs="Times New Roman"/>
          <w:noProof/>
          <w:sz w:val="20"/>
          <w:szCs w:val="20"/>
        </w:rPr>
        <w:t>, G.C. Howard, W.E. Brown, and M. Auer, Editors. 2014, Oxford University Press. p. 15-50.</w:t>
      </w:r>
    </w:p>
    <w:p w14:paraId="736F824B"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26</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Stepanyuk, G.A., et al., </w:t>
      </w:r>
      <w:r w:rsidRPr="004638C1">
        <w:rPr>
          <w:rFonts w:ascii="Times New Roman" w:hAnsi="Times New Roman" w:cs="Times New Roman"/>
          <w:i/>
          <w:noProof/>
          <w:sz w:val="20"/>
          <w:szCs w:val="20"/>
        </w:rPr>
        <w:t>Spatial structure of the novel light-sensitive photoprotein berovin from the ctenophore Beroe abyssicola in the Ca2+-loaded apoprotein conformation state.</w:t>
      </w:r>
      <w:r w:rsidRPr="004638C1">
        <w:rPr>
          <w:rFonts w:ascii="Times New Roman" w:hAnsi="Times New Roman" w:cs="Times New Roman"/>
          <w:noProof/>
          <w:sz w:val="20"/>
          <w:szCs w:val="20"/>
        </w:rPr>
        <w:t xml:space="preserve"> Biochimica Et Biophysica Acta-Proteins And Proteomics, 2013. </w:t>
      </w:r>
      <w:r w:rsidRPr="004638C1">
        <w:rPr>
          <w:rFonts w:ascii="Times New Roman" w:hAnsi="Times New Roman" w:cs="Times New Roman"/>
          <w:b/>
          <w:noProof/>
          <w:sz w:val="20"/>
          <w:szCs w:val="20"/>
        </w:rPr>
        <w:t>1834</w:t>
      </w:r>
      <w:r w:rsidRPr="004638C1">
        <w:rPr>
          <w:rFonts w:ascii="Times New Roman" w:hAnsi="Times New Roman" w:cs="Times New Roman"/>
          <w:noProof/>
          <w:sz w:val="20"/>
          <w:szCs w:val="20"/>
        </w:rPr>
        <w:t>(10): p. 2139-2146.</w:t>
      </w:r>
    </w:p>
    <w:p w14:paraId="17E66B03"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2</w:t>
      </w:r>
      <w:r>
        <w:rPr>
          <w:rFonts w:ascii="Times New Roman" w:hAnsi="Times New Roman" w:cs="Times New Roman"/>
          <w:noProof/>
          <w:sz w:val="20"/>
          <w:szCs w:val="20"/>
        </w:rPr>
        <w:t>7</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Rose, J.P., W. Dustman, and J. Kittleson, </w:t>
      </w:r>
      <w:r w:rsidRPr="004638C1">
        <w:rPr>
          <w:rFonts w:ascii="Times New Roman" w:hAnsi="Times New Roman" w:cs="Times New Roman"/>
          <w:i/>
          <w:noProof/>
          <w:sz w:val="20"/>
          <w:szCs w:val="20"/>
        </w:rPr>
        <w:t>The UGA Biotech Boot Camp: Introducing Georgia High School Teachers to Biotechnology and the PDB</w:t>
      </w:r>
      <w:r w:rsidRPr="004638C1">
        <w:rPr>
          <w:rFonts w:ascii="Times New Roman" w:hAnsi="Times New Roman" w:cs="Times New Roman"/>
          <w:noProof/>
          <w:sz w:val="20"/>
          <w:szCs w:val="20"/>
        </w:rPr>
        <w:t xml:space="preserve">, in </w:t>
      </w:r>
      <w:r w:rsidRPr="004638C1">
        <w:rPr>
          <w:rFonts w:ascii="Times New Roman" w:hAnsi="Times New Roman" w:cs="Times New Roman"/>
          <w:i/>
          <w:noProof/>
          <w:sz w:val="20"/>
          <w:szCs w:val="20"/>
        </w:rPr>
        <w:t>Protein Data Bank News letter</w:t>
      </w:r>
      <w:r w:rsidRPr="004638C1">
        <w:rPr>
          <w:rFonts w:ascii="Times New Roman" w:hAnsi="Times New Roman" w:cs="Times New Roman"/>
          <w:noProof/>
          <w:sz w:val="20"/>
          <w:szCs w:val="20"/>
        </w:rPr>
        <w:t>. 2012, Research Collaboratory for Structural Bioinformatics Protein Data Bank: Piakatway, NJ. p. 6-7.</w:t>
      </w:r>
    </w:p>
    <w:p w14:paraId="7DA41DFD"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lastRenderedPageBreak/>
        <w:t>2</w:t>
      </w:r>
      <w:r>
        <w:rPr>
          <w:rFonts w:ascii="Times New Roman" w:hAnsi="Times New Roman" w:cs="Times New Roman"/>
          <w:noProof/>
          <w:sz w:val="20"/>
          <w:szCs w:val="20"/>
        </w:rPr>
        <w:t>8</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Hempel, J., et al., </w:t>
      </w:r>
      <w:r w:rsidRPr="004638C1">
        <w:rPr>
          <w:rFonts w:ascii="Times New Roman" w:hAnsi="Times New Roman" w:cs="Times New Roman"/>
          <w:i/>
          <w:noProof/>
          <w:sz w:val="20"/>
          <w:szCs w:val="20"/>
        </w:rPr>
        <w:t>Aldehyde dehydrogenase catalytic mechanism - A proposal</w:t>
      </w:r>
      <w:r w:rsidRPr="004638C1">
        <w:rPr>
          <w:rFonts w:ascii="Times New Roman" w:hAnsi="Times New Roman" w:cs="Times New Roman"/>
          <w:noProof/>
          <w:sz w:val="20"/>
          <w:szCs w:val="20"/>
        </w:rPr>
        <w:t xml:space="preserve">, in </w:t>
      </w:r>
      <w:r w:rsidRPr="004638C1">
        <w:rPr>
          <w:rFonts w:ascii="Times New Roman" w:hAnsi="Times New Roman" w:cs="Times New Roman"/>
          <w:i/>
          <w:noProof/>
          <w:sz w:val="20"/>
          <w:szCs w:val="20"/>
        </w:rPr>
        <w:t>Enzymology and Molecular Biology of Carbonyl Metabolism</w:t>
      </w:r>
      <w:r w:rsidRPr="004638C1">
        <w:rPr>
          <w:rFonts w:ascii="Times New Roman" w:hAnsi="Times New Roman" w:cs="Times New Roman"/>
          <w:noProof/>
          <w:sz w:val="20"/>
          <w:szCs w:val="20"/>
        </w:rPr>
        <w:t>, e.a. H. Weiner, Editor. 2012, Springer. p. 53-59.</w:t>
      </w:r>
    </w:p>
    <w:p w14:paraId="1C1F7331"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2</w:t>
      </w:r>
      <w:r>
        <w:rPr>
          <w:rFonts w:ascii="Times New Roman" w:hAnsi="Times New Roman" w:cs="Times New Roman"/>
          <w:noProof/>
          <w:sz w:val="20"/>
          <w:szCs w:val="20"/>
        </w:rPr>
        <w:t>9</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Florence, Q., et al., </w:t>
      </w:r>
      <w:r w:rsidRPr="004638C1">
        <w:rPr>
          <w:rFonts w:ascii="Times New Roman" w:hAnsi="Times New Roman" w:cs="Times New Roman"/>
          <w:i/>
          <w:noProof/>
          <w:sz w:val="20"/>
          <w:szCs w:val="20"/>
        </w:rPr>
        <w:t>The structure of augmenter of liver regeneration crystallized in the presence of 50 mM CdCl2 reveals a novel Cd2Cl4O6 cluster that aids in crystal packing.</w:t>
      </w:r>
      <w:r w:rsidRPr="004638C1">
        <w:rPr>
          <w:rFonts w:ascii="Times New Roman" w:hAnsi="Times New Roman" w:cs="Times New Roman"/>
          <w:noProof/>
          <w:sz w:val="20"/>
          <w:szCs w:val="20"/>
        </w:rPr>
        <w:t xml:space="preserve"> Acta Crystallographica Section D-Biological Crystallography, 2012. </w:t>
      </w:r>
      <w:r w:rsidRPr="004638C1">
        <w:rPr>
          <w:rFonts w:ascii="Times New Roman" w:hAnsi="Times New Roman" w:cs="Times New Roman"/>
          <w:b/>
          <w:noProof/>
          <w:sz w:val="20"/>
          <w:szCs w:val="20"/>
        </w:rPr>
        <w:t>68</w:t>
      </w:r>
      <w:r w:rsidRPr="004638C1">
        <w:rPr>
          <w:rFonts w:ascii="Times New Roman" w:hAnsi="Times New Roman" w:cs="Times New Roman"/>
          <w:noProof/>
          <w:sz w:val="20"/>
          <w:szCs w:val="20"/>
        </w:rPr>
        <w:t>: p. 1128-1133.</w:t>
      </w:r>
    </w:p>
    <w:p w14:paraId="7D92D113"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30</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Stepanyuk, G.A., et al., </w:t>
      </w:r>
      <w:r w:rsidRPr="004638C1">
        <w:rPr>
          <w:rFonts w:ascii="Times New Roman" w:hAnsi="Times New Roman" w:cs="Times New Roman"/>
          <w:i/>
          <w:noProof/>
          <w:sz w:val="20"/>
          <w:szCs w:val="20"/>
        </w:rPr>
        <w:t>Structure based mechanism of the Ca2+ -induced release of coelenterazine from the Renilla binding protein.</w:t>
      </w:r>
      <w:r w:rsidRPr="004638C1">
        <w:rPr>
          <w:rFonts w:ascii="Times New Roman" w:hAnsi="Times New Roman" w:cs="Times New Roman"/>
          <w:noProof/>
          <w:sz w:val="20"/>
          <w:szCs w:val="20"/>
        </w:rPr>
        <w:t xml:space="preserve"> Proteins-Structure Function And Bioinformatics, 2009. </w:t>
      </w:r>
      <w:r w:rsidRPr="004638C1">
        <w:rPr>
          <w:rFonts w:ascii="Times New Roman" w:hAnsi="Times New Roman" w:cs="Times New Roman"/>
          <w:b/>
          <w:noProof/>
          <w:sz w:val="20"/>
          <w:szCs w:val="20"/>
        </w:rPr>
        <w:t>74</w:t>
      </w:r>
      <w:r w:rsidRPr="004638C1">
        <w:rPr>
          <w:rFonts w:ascii="Times New Roman" w:hAnsi="Times New Roman" w:cs="Times New Roman"/>
          <w:noProof/>
          <w:sz w:val="20"/>
          <w:szCs w:val="20"/>
        </w:rPr>
        <w:t>(3): p. 583-593.</w:t>
      </w:r>
    </w:p>
    <w:p w14:paraId="046BC18A"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31</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Shaw, N., et al., </w:t>
      </w:r>
      <w:r w:rsidRPr="004638C1">
        <w:rPr>
          <w:rFonts w:ascii="Times New Roman" w:hAnsi="Times New Roman" w:cs="Times New Roman"/>
          <w:i/>
          <w:noProof/>
          <w:sz w:val="20"/>
          <w:szCs w:val="20"/>
        </w:rPr>
        <w:t>Crystal structure solution of a ParB-like nuclease at atomic resolution.</w:t>
      </w:r>
      <w:r w:rsidRPr="004638C1">
        <w:rPr>
          <w:rFonts w:ascii="Times New Roman" w:hAnsi="Times New Roman" w:cs="Times New Roman"/>
          <w:noProof/>
          <w:sz w:val="20"/>
          <w:szCs w:val="20"/>
        </w:rPr>
        <w:t xml:space="preserve"> Proteins-Structure Function And Bioinformatics, 2008. </w:t>
      </w:r>
      <w:r w:rsidRPr="004638C1">
        <w:rPr>
          <w:rFonts w:ascii="Times New Roman" w:hAnsi="Times New Roman" w:cs="Times New Roman"/>
          <w:b/>
          <w:noProof/>
          <w:sz w:val="20"/>
          <w:szCs w:val="20"/>
        </w:rPr>
        <w:t>70</w:t>
      </w:r>
      <w:r w:rsidRPr="004638C1">
        <w:rPr>
          <w:rFonts w:ascii="Times New Roman" w:hAnsi="Times New Roman" w:cs="Times New Roman"/>
          <w:noProof/>
          <w:sz w:val="20"/>
          <w:szCs w:val="20"/>
        </w:rPr>
        <w:t>(1): p. 263-267.</w:t>
      </w:r>
    </w:p>
    <w:p w14:paraId="34EC735F"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32</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Shaw, N., et al., </w:t>
      </w:r>
      <w:r w:rsidRPr="004638C1">
        <w:rPr>
          <w:rFonts w:ascii="Times New Roman" w:hAnsi="Times New Roman" w:cs="Times New Roman"/>
          <w:i/>
          <w:noProof/>
          <w:sz w:val="20"/>
          <w:szCs w:val="20"/>
        </w:rPr>
        <w:t>(NZ)CH...O contacts assist crystallization of a ParB-like nuclease.</w:t>
      </w:r>
      <w:r w:rsidRPr="004638C1">
        <w:rPr>
          <w:rFonts w:ascii="Times New Roman" w:hAnsi="Times New Roman" w:cs="Times New Roman"/>
          <w:noProof/>
          <w:sz w:val="20"/>
          <w:szCs w:val="20"/>
        </w:rPr>
        <w:t xml:space="preserve"> Bmc Structural Biology, 2007. </w:t>
      </w:r>
      <w:r w:rsidRPr="004638C1">
        <w:rPr>
          <w:rFonts w:ascii="Times New Roman" w:hAnsi="Times New Roman" w:cs="Times New Roman"/>
          <w:b/>
          <w:noProof/>
          <w:sz w:val="20"/>
          <w:szCs w:val="20"/>
        </w:rPr>
        <w:t>7</w:t>
      </w:r>
      <w:r w:rsidRPr="004638C1">
        <w:rPr>
          <w:rFonts w:ascii="Times New Roman" w:hAnsi="Times New Roman" w:cs="Times New Roman"/>
          <w:noProof/>
          <w:sz w:val="20"/>
          <w:szCs w:val="20"/>
        </w:rPr>
        <w:t>(Artn 46).</w:t>
      </w:r>
    </w:p>
    <w:p w14:paraId="6E12CBBD"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33</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Kelley, L.L.C., et al., </w:t>
      </w:r>
      <w:r w:rsidRPr="004638C1">
        <w:rPr>
          <w:rFonts w:ascii="Times New Roman" w:hAnsi="Times New Roman" w:cs="Times New Roman"/>
          <w:i/>
          <w:noProof/>
          <w:sz w:val="20"/>
          <w:szCs w:val="20"/>
        </w:rPr>
        <w:t>Structure of the hypothetical protein PF0899 from Pyrococcus furiosus at 1.85 angstrom resolution.</w:t>
      </w:r>
      <w:r w:rsidRPr="004638C1">
        <w:rPr>
          <w:rFonts w:ascii="Times New Roman" w:hAnsi="Times New Roman" w:cs="Times New Roman"/>
          <w:noProof/>
          <w:sz w:val="20"/>
          <w:szCs w:val="20"/>
        </w:rPr>
        <w:t xml:space="preserve"> Acta Crystallogr Sect F 2007. </w:t>
      </w:r>
      <w:r w:rsidRPr="004638C1">
        <w:rPr>
          <w:rFonts w:ascii="Times New Roman" w:hAnsi="Times New Roman" w:cs="Times New Roman"/>
          <w:b/>
          <w:noProof/>
          <w:sz w:val="20"/>
          <w:szCs w:val="20"/>
        </w:rPr>
        <w:t>63</w:t>
      </w:r>
      <w:r w:rsidRPr="004638C1">
        <w:rPr>
          <w:rFonts w:ascii="Times New Roman" w:hAnsi="Times New Roman" w:cs="Times New Roman"/>
          <w:noProof/>
          <w:sz w:val="20"/>
          <w:szCs w:val="20"/>
        </w:rPr>
        <w:t>: p. 549-552.</w:t>
      </w:r>
    </w:p>
    <w:p w14:paraId="621F15C2"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34</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Hiyama, T.B., et al., </w:t>
      </w:r>
      <w:r w:rsidRPr="004638C1">
        <w:rPr>
          <w:rFonts w:ascii="Times New Roman" w:hAnsi="Times New Roman" w:cs="Times New Roman"/>
          <w:i/>
          <w:noProof/>
          <w:sz w:val="20"/>
          <w:szCs w:val="20"/>
        </w:rPr>
        <w:t>Structural basis of CoA recognition by the Pyrococcus single-domain CoA-binding proteins.</w:t>
      </w:r>
      <w:r w:rsidRPr="004638C1">
        <w:rPr>
          <w:rFonts w:ascii="Times New Roman" w:hAnsi="Times New Roman" w:cs="Times New Roman"/>
          <w:noProof/>
          <w:sz w:val="20"/>
          <w:szCs w:val="20"/>
        </w:rPr>
        <w:t xml:space="preserve"> Journal of Structural and Functional Genomics, 2007. </w:t>
      </w:r>
      <w:r w:rsidRPr="004638C1">
        <w:rPr>
          <w:rFonts w:ascii="Times New Roman" w:hAnsi="Times New Roman" w:cs="Times New Roman"/>
          <w:b/>
          <w:noProof/>
          <w:sz w:val="20"/>
          <w:szCs w:val="20"/>
        </w:rPr>
        <w:t>7</w:t>
      </w:r>
      <w:r w:rsidRPr="004638C1">
        <w:rPr>
          <w:rFonts w:ascii="Times New Roman" w:hAnsi="Times New Roman" w:cs="Times New Roman"/>
          <w:noProof/>
          <w:sz w:val="20"/>
          <w:szCs w:val="20"/>
        </w:rPr>
        <w:t>(3-4): p. 119-129.</w:t>
      </w:r>
    </w:p>
    <w:p w14:paraId="5D92964E"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35</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Gerwe, B., et al., </w:t>
      </w:r>
      <w:r w:rsidRPr="004638C1">
        <w:rPr>
          <w:rFonts w:ascii="Times New Roman" w:hAnsi="Times New Roman" w:cs="Times New Roman"/>
          <w:i/>
          <w:noProof/>
          <w:sz w:val="20"/>
          <w:szCs w:val="20"/>
        </w:rPr>
        <w:t>Structural and transcriptional analyses of a purine nucleotide-binding protein from Pyrococcus furiosus: a component of a novel, membrane-bound multiprotein complex unique to this hyperthermophilic archaeon.</w:t>
      </w:r>
      <w:r w:rsidRPr="004638C1">
        <w:rPr>
          <w:rFonts w:ascii="Times New Roman" w:hAnsi="Times New Roman" w:cs="Times New Roman"/>
          <w:noProof/>
          <w:sz w:val="20"/>
          <w:szCs w:val="20"/>
        </w:rPr>
        <w:t xml:space="preserve"> Journal of Structural and Functional Genomics, 2007. </w:t>
      </w:r>
      <w:r w:rsidRPr="004638C1">
        <w:rPr>
          <w:rFonts w:ascii="Times New Roman" w:hAnsi="Times New Roman" w:cs="Times New Roman"/>
          <w:b/>
          <w:noProof/>
          <w:sz w:val="20"/>
          <w:szCs w:val="20"/>
        </w:rPr>
        <w:t>8</w:t>
      </w:r>
      <w:r w:rsidRPr="004638C1">
        <w:rPr>
          <w:rFonts w:ascii="Times New Roman" w:hAnsi="Times New Roman" w:cs="Times New Roman"/>
          <w:noProof/>
          <w:sz w:val="20"/>
          <w:szCs w:val="20"/>
        </w:rPr>
        <w:t>(1): p. 1-10.</w:t>
      </w:r>
    </w:p>
    <w:p w14:paraId="5B9D1E94"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36</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Fu, Z.Q., et al., </w:t>
      </w:r>
      <w:r w:rsidRPr="004638C1">
        <w:rPr>
          <w:rFonts w:ascii="Times New Roman" w:hAnsi="Times New Roman" w:cs="Times New Roman"/>
          <w:i/>
          <w:noProof/>
          <w:sz w:val="20"/>
          <w:szCs w:val="20"/>
        </w:rPr>
        <w:t>A parallel program using SHELXD for quick heavy-atom partial structural solution on high-performance computers.</w:t>
      </w:r>
      <w:r w:rsidRPr="004638C1">
        <w:rPr>
          <w:rFonts w:ascii="Times New Roman" w:hAnsi="Times New Roman" w:cs="Times New Roman"/>
          <w:noProof/>
          <w:sz w:val="20"/>
          <w:szCs w:val="20"/>
        </w:rPr>
        <w:t xml:space="preserve"> Journal of Applied Crystallography, 2007. </w:t>
      </w:r>
      <w:r w:rsidRPr="004638C1">
        <w:rPr>
          <w:rFonts w:ascii="Times New Roman" w:hAnsi="Times New Roman" w:cs="Times New Roman"/>
          <w:b/>
          <w:noProof/>
          <w:sz w:val="20"/>
          <w:szCs w:val="20"/>
        </w:rPr>
        <w:t>40</w:t>
      </w:r>
      <w:r w:rsidRPr="004638C1">
        <w:rPr>
          <w:rFonts w:ascii="Times New Roman" w:hAnsi="Times New Roman" w:cs="Times New Roman"/>
          <w:noProof/>
          <w:sz w:val="20"/>
          <w:szCs w:val="20"/>
        </w:rPr>
        <w:t>(2): p. 387-390.</w:t>
      </w:r>
    </w:p>
    <w:p w14:paraId="35AAF15A"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37</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Das, A., et al., </w:t>
      </w:r>
      <w:r w:rsidRPr="004638C1">
        <w:rPr>
          <w:rFonts w:ascii="Times New Roman" w:hAnsi="Times New Roman" w:cs="Times New Roman"/>
          <w:i/>
          <w:noProof/>
          <w:sz w:val="20"/>
          <w:szCs w:val="20"/>
        </w:rPr>
        <w:t>Characterization of a corrinoid protein involved in the C1 metabolism of strict anaerobic bacterium Moorella thermoacetica.</w:t>
      </w:r>
      <w:r w:rsidRPr="004638C1">
        <w:rPr>
          <w:rFonts w:ascii="Times New Roman" w:hAnsi="Times New Roman" w:cs="Times New Roman"/>
          <w:noProof/>
          <w:sz w:val="20"/>
          <w:szCs w:val="20"/>
        </w:rPr>
        <w:t xml:space="preserve"> Proteins-Structure Function And Bioinformatics, 2007. </w:t>
      </w:r>
      <w:r w:rsidRPr="004638C1">
        <w:rPr>
          <w:rFonts w:ascii="Times New Roman" w:hAnsi="Times New Roman" w:cs="Times New Roman"/>
          <w:b/>
          <w:noProof/>
          <w:sz w:val="20"/>
          <w:szCs w:val="20"/>
        </w:rPr>
        <w:t>67</w:t>
      </w:r>
      <w:r w:rsidRPr="004638C1">
        <w:rPr>
          <w:rFonts w:ascii="Times New Roman" w:hAnsi="Times New Roman" w:cs="Times New Roman"/>
          <w:noProof/>
          <w:sz w:val="20"/>
          <w:szCs w:val="20"/>
        </w:rPr>
        <w:t>(1): p. 167-176.</w:t>
      </w:r>
    </w:p>
    <w:p w14:paraId="79F9DE83"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3</w:t>
      </w:r>
      <w:r>
        <w:rPr>
          <w:rFonts w:ascii="Times New Roman" w:hAnsi="Times New Roman" w:cs="Times New Roman"/>
          <w:noProof/>
          <w:sz w:val="20"/>
          <w:szCs w:val="20"/>
        </w:rPr>
        <w:t>8</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Dailey, H.A., et al., </w:t>
      </w:r>
      <w:r w:rsidRPr="004638C1">
        <w:rPr>
          <w:rFonts w:ascii="Times New Roman" w:hAnsi="Times New Roman" w:cs="Times New Roman"/>
          <w:i/>
          <w:noProof/>
          <w:sz w:val="20"/>
          <w:szCs w:val="20"/>
        </w:rPr>
        <w:t>Altered orientation of active site residues in variants of human ferrochelatase. Evidence for a hydrogen bond network involved in catalysis.</w:t>
      </w:r>
      <w:r w:rsidRPr="004638C1">
        <w:rPr>
          <w:rFonts w:ascii="Times New Roman" w:hAnsi="Times New Roman" w:cs="Times New Roman"/>
          <w:noProof/>
          <w:sz w:val="20"/>
          <w:szCs w:val="20"/>
        </w:rPr>
        <w:t xml:space="preserve"> </w:t>
      </w:r>
      <w:r>
        <w:rPr>
          <w:rFonts w:ascii="Times New Roman" w:hAnsi="Times New Roman" w:cs="Times New Roman"/>
          <w:noProof/>
          <w:sz w:val="20"/>
          <w:szCs w:val="20"/>
        </w:rPr>
        <w:t>B</w:t>
      </w:r>
      <w:r w:rsidRPr="004638C1">
        <w:rPr>
          <w:rFonts w:ascii="Times New Roman" w:hAnsi="Times New Roman" w:cs="Times New Roman"/>
          <w:noProof/>
          <w:sz w:val="20"/>
          <w:szCs w:val="20"/>
        </w:rPr>
        <w:t xml:space="preserve">iochemistry, 2007. </w:t>
      </w:r>
      <w:r w:rsidRPr="004638C1">
        <w:rPr>
          <w:rFonts w:ascii="Times New Roman" w:hAnsi="Times New Roman" w:cs="Times New Roman"/>
          <w:b/>
          <w:noProof/>
          <w:sz w:val="20"/>
          <w:szCs w:val="20"/>
        </w:rPr>
        <w:t>46</w:t>
      </w:r>
      <w:r w:rsidRPr="004638C1">
        <w:rPr>
          <w:rFonts w:ascii="Times New Roman" w:hAnsi="Times New Roman" w:cs="Times New Roman"/>
          <w:noProof/>
          <w:sz w:val="20"/>
          <w:szCs w:val="20"/>
        </w:rPr>
        <w:t>(27): p. 7973-7979.</w:t>
      </w:r>
    </w:p>
    <w:p w14:paraId="01DA391C"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3</w:t>
      </w:r>
      <w:r>
        <w:rPr>
          <w:rFonts w:ascii="Times New Roman" w:hAnsi="Times New Roman" w:cs="Times New Roman"/>
          <w:noProof/>
          <w:sz w:val="20"/>
          <w:szCs w:val="20"/>
        </w:rPr>
        <w:t>9</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Cacciapuoti, G., et al., </w:t>
      </w:r>
      <w:r w:rsidRPr="004638C1">
        <w:rPr>
          <w:rFonts w:ascii="Times New Roman" w:hAnsi="Times New Roman" w:cs="Times New Roman"/>
          <w:i/>
          <w:noProof/>
          <w:sz w:val="20"/>
          <w:szCs w:val="20"/>
        </w:rPr>
        <w:t>The first agmatine/cadaverine aminopropyl transferase: Biochemical and structural characterization of an enzyme involved in polyamine biosynthesis in the hyperthermophilic archaeon Pyrococcus furiosus.</w:t>
      </w:r>
      <w:r w:rsidRPr="004638C1">
        <w:rPr>
          <w:rFonts w:ascii="Times New Roman" w:hAnsi="Times New Roman" w:cs="Times New Roman"/>
          <w:noProof/>
          <w:sz w:val="20"/>
          <w:szCs w:val="20"/>
        </w:rPr>
        <w:t xml:space="preserve"> Journal Of Bacteriology, 2007. </w:t>
      </w:r>
      <w:r w:rsidRPr="004638C1">
        <w:rPr>
          <w:rFonts w:ascii="Times New Roman" w:hAnsi="Times New Roman" w:cs="Times New Roman"/>
          <w:b/>
          <w:noProof/>
          <w:sz w:val="20"/>
          <w:szCs w:val="20"/>
        </w:rPr>
        <w:t>189</w:t>
      </w:r>
      <w:r w:rsidRPr="004638C1">
        <w:rPr>
          <w:rFonts w:ascii="Times New Roman" w:hAnsi="Times New Roman" w:cs="Times New Roman"/>
          <w:noProof/>
          <w:sz w:val="20"/>
          <w:szCs w:val="20"/>
        </w:rPr>
        <w:t>(16): p. 6057-6067.</w:t>
      </w:r>
    </w:p>
    <w:p w14:paraId="2BCDA1D8"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40</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Wang, Y.H., et al., </w:t>
      </w:r>
      <w:r w:rsidRPr="004638C1">
        <w:rPr>
          <w:rFonts w:ascii="Times New Roman" w:hAnsi="Times New Roman" w:cs="Times New Roman"/>
          <w:i/>
          <w:noProof/>
          <w:sz w:val="20"/>
          <w:szCs w:val="20"/>
        </w:rPr>
        <w:t>Reconstruction of ancient genome and gene order from complete microbial genome sequences.</w:t>
      </w:r>
      <w:r w:rsidRPr="004638C1">
        <w:rPr>
          <w:rFonts w:ascii="Times New Roman" w:hAnsi="Times New Roman" w:cs="Times New Roman"/>
          <w:noProof/>
          <w:sz w:val="20"/>
          <w:szCs w:val="20"/>
        </w:rPr>
        <w:t xml:space="preserve"> Journal Of Theoretical Biology, 2006. </w:t>
      </w:r>
      <w:r w:rsidRPr="004638C1">
        <w:rPr>
          <w:rFonts w:ascii="Times New Roman" w:hAnsi="Times New Roman" w:cs="Times New Roman"/>
          <w:b/>
          <w:noProof/>
          <w:sz w:val="20"/>
          <w:szCs w:val="20"/>
        </w:rPr>
        <w:t>239</w:t>
      </w:r>
      <w:r w:rsidRPr="004638C1">
        <w:rPr>
          <w:rFonts w:ascii="Times New Roman" w:hAnsi="Times New Roman" w:cs="Times New Roman"/>
          <w:noProof/>
          <w:sz w:val="20"/>
          <w:szCs w:val="20"/>
        </w:rPr>
        <w:t>(4): p. 494-498.</w:t>
      </w:r>
    </w:p>
    <w:p w14:paraId="0AC69791"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41</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Ruble, J.R., B.C. Wang, and J.P. Rose, </w:t>
      </w:r>
      <w:r w:rsidRPr="004638C1">
        <w:rPr>
          <w:rFonts w:ascii="Times New Roman" w:hAnsi="Times New Roman" w:cs="Times New Roman"/>
          <w:i/>
          <w:noProof/>
          <w:sz w:val="20"/>
          <w:szCs w:val="20"/>
        </w:rPr>
        <w:t>A simple method for motorized alignment of Osmic confocal optics.</w:t>
      </w:r>
      <w:r w:rsidRPr="004638C1">
        <w:rPr>
          <w:rFonts w:ascii="Times New Roman" w:hAnsi="Times New Roman" w:cs="Times New Roman"/>
          <w:noProof/>
          <w:sz w:val="20"/>
          <w:szCs w:val="20"/>
        </w:rPr>
        <w:t xml:space="preserve"> Journal Of Applied Crystallography, 2006. </w:t>
      </w:r>
      <w:r w:rsidRPr="004638C1">
        <w:rPr>
          <w:rFonts w:ascii="Times New Roman" w:hAnsi="Times New Roman" w:cs="Times New Roman"/>
          <w:b/>
          <w:noProof/>
          <w:sz w:val="20"/>
          <w:szCs w:val="20"/>
        </w:rPr>
        <w:t>39</w:t>
      </w:r>
      <w:r w:rsidRPr="004638C1">
        <w:rPr>
          <w:rFonts w:ascii="Times New Roman" w:hAnsi="Times New Roman" w:cs="Times New Roman"/>
          <w:noProof/>
          <w:sz w:val="20"/>
          <w:szCs w:val="20"/>
        </w:rPr>
        <w:t>: p. 892-894.</w:t>
      </w:r>
    </w:p>
    <w:p w14:paraId="7FB153B6"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42</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Rose, J.P., et al., </w:t>
      </w:r>
      <w:r w:rsidRPr="004638C1">
        <w:rPr>
          <w:rFonts w:ascii="Times New Roman" w:hAnsi="Times New Roman" w:cs="Times New Roman"/>
          <w:i/>
          <w:noProof/>
          <w:sz w:val="20"/>
          <w:szCs w:val="20"/>
        </w:rPr>
        <w:t>High throughput de novo structure determination on a home source using quick soaks, ACTOR and parameter space screening.</w:t>
      </w:r>
      <w:r w:rsidRPr="004638C1">
        <w:rPr>
          <w:rFonts w:ascii="Times New Roman" w:hAnsi="Times New Roman" w:cs="Times New Roman"/>
          <w:noProof/>
          <w:sz w:val="20"/>
          <w:szCs w:val="20"/>
        </w:rPr>
        <w:t xml:space="preserve"> Rigaku, J., 2006. </w:t>
      </w:r>
      <w:r w:rsidRPr="004638C1">
        <w:rPr>
          <w:rFonts w:ascii="Times New Roman" w:hAnsi="Times New Roman" w:cs="Times New Roman"/>
          <w:b/>
          <w:noProof/>
          <w:sz w:val="20"/>
          <w:szCs w:val="20"/>
        </w:rPr>
        <w:t>23</w:t>
      </w:r>
      <w:r w:rsidRPr="004638C1">
        <w:rPr>
          <w:rFonts w:ascii="Times New Roman" w:hAnsi="Times New Roman" w:cs="Times New Roman"/>
          <w:noProof/>
          <w:sz w:val="20"/>
          <w:szCs w:val="20"/>
        </w:rPr>
        <w:t>: p. 3-12.</w:t>
      </w:r>
    </w:p>
    <w:p w14:paraId="50E57C9B"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43</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Zhou, W.H., et al., </w:t>
      </w:r>
      <w:r w:rsidRPr="004638C1">
        <w:rPr>
          <w:rFonts w:ascii="Times New Roman" w:hAnsi="Times New Roman" w:cs="Times New Roman"/>
          <w:i/>
          <w:noProof/>
          <w:sz w:val="20"/>
          <w:szCs w:val="20"/>
        </w:rPr>
        <w:t>Isolation, crystallization and preliminary X-ray analysis of a methanol-induced corrinoid protein from Moorella thermoacetica.</w:t>
      </w:r>
      <w:r w:rsidRPr="004638C1">
        <w:rPr>
          <w:rFonts w:ascii="Times New Roman" w:hAnsi="Times New Roman" w:cs="Times New Roman"/>
          <w:noProof/>
          <w:sz w:val="20"/>
          <w:szCs w:val="20"/>
        </w:rPr>
        <w:t xml:space="preserve"> Acta Crystallographica Section F-Structural Biology And Crystallization Communications, 2005. </w:t>
      </w:r>
      <w:r w:rsidRPr="004638C1">
        <w:rPr>
          <w:rFonts w:ascii="Times New Roman" w:hAnsi="Times New Roman" w:cs="Times New Roman"/>
          <w:b/>
          <w:noProof/>
          <w:sz w:val="20"/>
          <w:szCs w:val="20"/>
        </w:rPr>
        <w:t>61</w:t>
      </w:r>
      <w:r w:rsidRPr="004638C1">
        <w:rPr>
          <w:rFonts w:ascii="Times New Roman" w:hAnsi="Times New Roman" w:cs="Times New Roman"/>
          <w:noProof/>
          <w:sz w:val="20"/>
          <w:szCs w:val="20"/>
        </w:rPr>
        <w:t>: p. 537-540.</w:t>
      </w:r>
    </w:p>
    <w:p w14:paraId="0EEA1A28"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44</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Xu, H., et al., </w:t>
      </w:r>
      <w:r w:rsidRPr="004638C1">
        <w:rPr>
          <w:rFonts w:ascii="Times New Roman" w:hAnsi="Times New Roman" w:cs="Times New Roman"/>
          <w:i/>
          <w:noProof/>
          <w:sz w:val="20"/>
          <w:szCs w:val="20"/>
        </w:rPr>
        <w:t>Away from the edge II: in-house Se-SAS phasing with chromium radiation.</w:t>
      </w:r>
      <w:r w:rsidRPr="004638C1">
        <w:rPr>
          <w:rFonts w:ascii="Times New Roman" w:hAnsi="Times New Roman" w:cs="Times New Roman"/>
          <w:noProof/>
          <w:sz w:val="20"/>
          <w:szCs w:val="20"/>
        </w:rPr>
        <w:t xml:space="preserve"> Acta Crystallographica Section D-Biological Crystallography, 2005. </w:t>
      </w:r>
      <w:r w:rsidRPr="004638C1">
        <w:rPr>
          <w:rFonts w:ascii="Times New Roman" w:hAnsi="Times New Roman" w:cs="Times New Roman"/>
          <w:b/>
          <w:noProof/>
          <w:sz w:val="20"/>
          <w:szCs w:val="20"/>
        </w:rPr>
        <w:t>61</w:t>
      </w:r>
      <w:r w:rsidRPr="004638C1">
        <w:rPr>
          <w:rFonts w:ascii="Times New Roman" w:hAnsi="Times New Roman" w:cs="Times New Roman"/>
          <w:noProof/>
          <w:sz w:val="20"/>
          <w:szCs w:val="20"/>
        </w:rPr>
        <w:t>: p. 960-966.</w:t>
      </w:r>
    </w:p>
    <w:p w14:paraId="45FA2DD3"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45</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Wang, B.C., et al., </w:t>
      </w:r>
      <w:r w:rsidRPr="004638C1">
        <w:rPr>
          <w:rFonts w:ascii="Times New Roman" w:hAnsi="Times New Roman" w:cs="Times New Roman"/>
          <w:i/>
          <w:noProof/>
          <w:sz w:val="20"/>
          <w:szCs w:val="20"/>
        </w:rPr>
        <w:t>Protein Production and Crystallization at SECSG – An Overview.</w:t>
      </w:r>
      <w:r w:rsidRPr="004638C1">
        <w:rPr>
          <w:rFonts w:ascii="Times New Roman" w:hAnsi="Times New Roman" w:cs="Times New Roman"/>
          <w:noProof/>
          <w:sz w:val="20"/>
          <w:szCs w:val="20"/>
        </w:rPr>
        <w:t xml:space="preserve"> Journal of Structural and Functional Genomics, 2005. </w:t>
      </w:r>
      <w:r w:rsidRPr="004638C1">
        <w:rPr>
          <w:rFonts w:ascii="Times New Roman" w:hAnsi="Times New Roman" w:cs="Times New Roman"/>
          <w:b/>
          <w:noProof/>
          <w:sz w:val="20"/>
          <w:szCs w:val="20"/>
        </w:rPr>
        <w:t>6</w:t>
      </w:r>
      <w:r w:rsidRPr="004638C1">
        <w:rPr>
          <w:rFonts w:ascii="Times New Roman" w:hAnsi="Times New Roman" w:cs="Times New Roman"/>
          <w:noProof/>
          <w:sz w:val="20"/>
          <w:szCs w:val="20"/>
        </w:rPr>
        <w:t>(2-3): p. 233-243.</w:t>
      </w:r>
    </w:p>
    <w:p w14:paraId="29BCC175"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46</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Tempel, W., et al., </w:t>
      </w:r>
      <w:r w:rsidRPr="004638C1">
        <w:rPr>
          <w:rFonts w:ascii="Times New Roman" w:hAnsi="Times New Roman" w:cs="Times New Roman"/>
          <w:i/>
          <w:noProof/>
          <w:sz w:val="20"/>
          <w:szCs w:val="20"/>
        </w:rPr>
        <w:t>Three-dimensional structure of GlcNAc alpha 1-4Gal releasing Endo-beta-galactosidase from clostridium perfringens.</w:t>
      </w:r>
      <w:r w:rsidRPr="004638C1">
        <w:rPr>
          <w:rFonts w:ascii="Times New Roman" w:hAnsi="Times New Roman" w:cs="Times New Roman"/>
          <w:noProof/>
          <w:sz w:val="20"/>
          <w:szCs w:val="20"/>
        </w:rPr>
        <w:t xml:space="preserve"> Proteins-Structure Function And Bioinformatics, 2005. </w:t>
      </w:r>
      <w:r w:rsidRPr="004638C1">
        <w:rPr>
          <w:rFonts w:ascii="Times New Roman" w:hAnsi="Times New Roman" w:cs="Times New Roman"/>
          <w:b/>
          <w:noProof/>
          <w:sz w:val="20"/>
          <w:szCs w:val="20"/>
        </w:rPr>
        <w:t>59</w:t>
      </w:r>
      <w:r w:rsidRPr="004638C1">
        <w:rPr>
          <w:rFonts w:ascii="Times New Roman" w:hAnsi="Times New Roman" w:cs="Times New Roman"/>
          <w:noProof/>
          <w:sz w:val="20"/>
          <w:szCs w:val="20"/>
        </w:rPr>
        <w:t>(1): p. 141-144.</w:t>
      </w:r>
    </w:p>
    <w:p w14:paraId="49567C1F"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4</w:t>
      </w:r>
      <w:r>
        <w:rPr>
          <w:rFonts w:ascii="Times New Roman" w:hAnsi="Times New Roman" w:cs="Times New Roman"/>
          <w:noProof/>
          <w:sz w:val="20"/>
          <w:szCs w:val="20"/>
        </w:rPr>
        <w:t>7</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Shah, A.K., et al., </w:t>
      </w:r>
      <w:r w:rsidRPr="004638C1">
        <w:rPr>
          <w:rFonts w:ascii="Times New Roman" w:hAnsi="Times New Roman" w:cs="Times New Roman"/>
          <w:i/>
          <w:noProof/>
          <w:sz w:val="20"/>
          <w:szCs w:val="20"/>
        </w:rPr>
        <w:t>On increasing protein-crystallization throughput for X-ray diffraction studies.</w:t>
      </w:r>
      <w:r w:rsidRPr="004638C1">
        <w:rPr>
          <w:rFonts w:ascii="Times New Roman" w:hAnsi="Times New Roman" w:cs="Times New Roman"/>
          <w:noProof/>
          <w:sz w:val="20"/>
          <w:szCs w:val="20"/>
        </w:rPr>
        <w:t xml:space="preserve"> Acta Crystallographica Section D-Biological Crystallography, 2005. </w:t>
      </w:r>
      <w:r w:rsidRPr="004638C1">
        <w:rPr>
          <w:rFonts w:ascii="Times New Roman" w:hAnsi="Times New Roman" w:cs="Times New Roman"/>
          <w:b/>
          <w:noProof/>
          <w:sz w:val="20"/>
          <w:szCs w:val="20"/>
        </w:rPr>
        <w:t>61</w:t>
      </w:r>
      <w:r w:rsidRPr="004638C1">
        <w:rPr>
          <w:rFonts w:ascii="Times New Roman" w:hAnsi="Times New Roman" w:cs="Times New Roman"/>
          <w:noProof/>
          <w:sz w:val="20"/>
          <w:szCs w:val="20"/>
        </w:rPr>
        <w:t>: p. 123-129.</w:t>
      </w:r>
    </w:p>
    <w:p w14:paraId="15E48A34"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4</w:t>
      </w:r>
      <w:r>
        <w:rPr>
          <w:rFonts w:ascii="Times New Roman" w:hAnsi="Times New Roman" w:cs="Times New Roman"/>
          <w:noProof/>
          <w:sz w:val="20"/>
          <w:szCs w:val="20"/>
        </w:rPr>
        <w:t>8</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Newton, M.G., et al., </w:t>
      </w:r>
      <w:r w:rsidRPr="004638C1">
        <w:rPr>
          <w:rFonts w:ascii="Times New Roman" w:hAnsi="Times New Roman" w:cs="Times New Roman"/>
          <w:i/>
          <w:noProof/>
          <w:sz w:val="20"/>
          <w:szCs w:val="20"/>
        </w:rPr>
        <w:t>A non-natural dinucleotide containing an isomeric L-related deoxynucleoside: dinucleotide inhibitors of anti-HIV integrase activity.</w:t>
      </w:r>
      <w:r w:rsidRPr="004638C1">
        <w:rPr>
          <w:rFonts w:ascii="Times New Roman" w:hAnsi="Times New Roman" w:cs="Times New Roman"/>
          <w:noProof/>
          <w:sz w:val="20"/>
          <w:szCs w:val="20"/>
        </w:rPr>
        <w:t xml:space="preserve"> Acta Crystallographica Section C</w:t>
      </w:r>
      <w:r>
        <w:rPr>
          <w:rFonts w:ascii="Times New Roman" w:hAnsi="Times New Roman" w:cs="Times New Roman"/>
          <w:noProof/>
          <w:sz w:val="20"/>
          <w:szCs w:val="20"/>
        </w:rPr>
        <w:t xml:space="preserve"> </w:t>
      </w:r>
      <w:r w:rsidRPr="004638C1">
        <w:rPr>
          <w:rFonts w:ascii="Times New Roman" w:hAnsi="Times New Roman" w:cs="Times New Roman"/>
          <w:noProof/>
          <w:sz w:val="20"/>
          <w:szCs w:val="20"/>
        </w:rPr>
        <w:t>-</w:t>
      </w:r>
      <w:r>
        <w:rPr>
          <w:rFonts w:ascii="Times New Roman" w:hAnsi="Times New Roman" w:cs="Times New Roman"/>
          <w:noProof/>
          <w:sz w:val="20"/>
          <w:szCs w:val="20"/>
        </w:rPr>
        <w:t xml:space="preserve"> </w:t>
      </w:r>
      <w:r w:rsidRPr="004638C1">
        <w:rPr>
          <w:rFonts w:ascii="Times New Roman" w:hAnsi="Times New Roman" w:cs="Times New Roman"/>
          <w:noProof/>
          <w:sz w:val="20"/>
          <w:szCs w:val="20"/>
        </w:rPr>
        <w:t xml:space="preserve">Crystal Structure Communications, 2005. </w:t>
      </w:r>
      <w:r w:rsidRPr="004638C1">
        <w:rPr>
          <w:rFonts w:ascii="Times New Roman" w:hAnsi="Times New Roman" w:cs="Times New Roman"/>
          <w:b/>
          <w:noProof/>
          <w:sz w:val="20"/>
          <w:szCs w:val="20"/>
        </w:rPr>
        <w:t>61</w:t>
      </w:r>
      <w:r w:rsidRPr="004638C1">
        <w:rPr>
          <w:rFonts w:ascii="Times New Roman" w:hAnsi="Times New Roman" w:cs="Times New Roman"/>
          <w:noProof/>
          <w:sz w:val="20"/>
          <w:szCs w:val="20"/>
        </w:rPr>
        <w:t>: p. O518-O520.</w:t>
      </w:r>
    </w:p>
    <w:p w14:paraId="7B96B7AA"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4</w:t>
      </w:r>
      <w:r>
        <w:rPr>
          <w:rFonts w:ascii="Times New Roman" w:hAnsi="Times New Roman" w:cs="Times New Roman"/>
          <w:noProof/>
          <w:sz w:val="20"/>
          <w:szCs w:val="20"/>
        </w:rPr>
        <w:t>9</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Liu, Z.J., et al., </w:t>
      </w:r>
      <w:r w:rsidRPr="004638C1">
        <w:rPr>
          <w:rFonts w:ascii="Times New Roman" w:hAnsi="Times New Roman" w:cs="Times New Roman"/>
          <w:i/>
          <w:noProof/>
          <w:sz w:val="20"/>
          <w:szCs w:val="20"/>
        </w:rPr>
        <w:t>The high-throughput protein-to-structure pipeline at SECSG.</w:t>
      </w:r>
      <w:r w:rsidRPr="004638C1">
        <w:rPr>
          <w:rFonts w:ascii="Times New Roman" w:hAnsi="Times New Roman" w:cs="Times New Roman"/>
          <w:noProof/>
          <w:sz w:val="20"/>
          <w:szCs w:val="20"/>
        </w:rPr>
        <w:t xml:space="preserve"> Acta Crystallographica Section D-Structural Biology, 2005. </w:t>
      </w:r>
      <w:r w:rsidRPr="004638C1">
        <w:rPr>
          <w:rFonts w:ascii="Times New Roman" w:hAnsi="Times New Roman" w:cs="Times New Roman"/>
          <w:b/>
          <w:noProof/>
          <w:sz w:val="20"/>
          <w:szCs w:val="20"/>
        </w:rPr>
        <w:t>61</w:t>
      </w:r>
      <w:r w:rsidRPr="004638C1">
        <w:rPr>
          <w:rFonts w:ascii="Times New Roman" w:hAnsi="Times New Roman" w:cs="Times New Roman"/>
          <w:noProof/>
          <w:sz w:val="20"/>
          <w:szCs w:val="20"/>
        </w:rPr>
        <w:t>: p. 679-684.</w:t>
      </w:r>
    </w:p>
    <w:p w14:paraId="6010FF99"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lastRenderedPageBreak/>
        <w:t>50</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Liu, Z.J., et al., </w:t>
      </w:r>
      <w:r w:rsidRPr="004638C1">
        <w:rPr>
          <w:rFonts w:ascii="Times New Roman" w:hAnsi="Times New Roman" w:cs="Times New Roman"/>
          <w:i/>
          <w:noProof/>
          <w:sz w:val="20"/>
          <w:szCs w:val="20"/>
        </w:rPr>
        <w:t>Salvaging Pyrococcus furiosus Protein Targets at SECSG.</w:t>
      </w:r>
      <w:r w:rsidRPr="004638C1">
        <w:rPr>
          <w:rFonts w:ascii="Times New Roman" w:hAnsi="Times New Roman" w:cs="Times New Roman"/>
          <w:noProof/>
          <w:sz w:val="20"/>
          <w:szCs w:val="20"/>
        </w:rPr>
        <w:t xml:space="preserve"> Journal of Structural and Functional Genomics, 2005. </w:t>
      </w:r>
      <w:r w:rsidRPr="004638C1">
        <w:rPr>
          <w:rFonts w:ascii="Times New Roman" w:hAnsi="Times New Roman" w:cs="Times New Roman"/>
          <w:b/>
          <w:noProof/>
          <w:sz w:val="20"/>
          <w:szCs w:val="20"/>
        </w:rPr>
        <w:t>6</w:t>
      </w:r>
      <w:r w:rsidRPr="004638C1">
        <w:rPr>
          <w:rFonts w:ascii="Times New Roman" w:hAnsi="Times New Roman" w:cs="Times New Roman"/>
          <w:noProof/>
          <w:sz w:val="20"/>
          <w:szCs w:val="20"/>
        </w:rPr>
        <w:t>(2-3): p. 121-127.</w:t>
      </w:r>
    </w:p>
    <w:p w14:paraId="072A80C1"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51</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Liu, Z.J., et al., </w:t>
      </w:r>
      <w:r w:rsidRPr="004638C1">
        <w:rPr>
          <w:rFonts w:ascii="Times New Roman" w:hAnsi="Times New Roman" w:cs="Times New Roman"/>
          <w:i/>
          <w:noProof/>
          <w:sz w:val="20"/>
          <w:szCs w:val="20"/>
        </w:rPr>
        <w:t>Parameter-space screening: a powerful tool for high-throughput crystal structure determination.</w:t>
      </w:r>
      <w:r w:rsidRPr="004638C1">
        <w:rPr>
          <w:rFonts w:ascii="Times New Roman" w:hAnsi="Times New Roman" w:cs="Times New Roman"/>
          <w:noProof/>
          <w:sz w:val="20"/>
          <w:szCs w:val="20"/>
        </w:rPr>
        <w:t xml:space="preserve"> Acta Crystallographica Section D-Biological Crystallography, 2005. </w:t>
      </w:r>
      <w:r w:rsidRPr="004638C1">
        <w:rPr>
          <w:rFonts w:ascii="Times New Roman" w:hAnsi="Times New Roman" w:cs="Times New Roman"/>
          <w:b/>
          <w:noProof/>
          <w:sz w:val="20"/>
          <w:szCs w:val="20"/>
        </w:rPr>
        <w:t>61</w:t>
      </w:r>
      <w:r w:rsidRPr="004638C1">
        <w:rPr>
          <w:rFonts w:ascii="Times New Roman" w:hAnsi="Times New Roman" w:cs="Times New Roman"/>
          <w:noProof/>
          <w:sz w:val="20"/>
          <w:szCs w:val="20"/>
        </w:rPr>
        <w:t>: p. 520-527.</w:t>
      </w:r>
    </w:p>
    <w:p w14:paraId="049A1C5F"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52</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Liu, Z.J., et al., </w:t>
      </w:r>
      <w:r w:rsidRPr="004638C1">
        <w:rPr>
          <w:rFonts w:ascii="Times New Roman" w:hAnsi="Times New Roman" w:cs="Times New Roman"/>
          <w:i/>
          <w:noProof/>
          <w:sz w:val="20"/>
          <w:szCs w:val="20"/>
        </w:rPr>
        <w:t>Parameter-space screening: a powerful tool for high-throughput crystal structure determination (vol D61, pg 520, 2005).</w:t>
      </w:r>
      <w:r w:rsidRPr="004638C1">
        <w:rPr>
          <w:rFonts w:ascii="Times New Roman" w:hAnsi="Times New Roman" w:cs="Times New Roman"/>
          <w:noProof/>
          <w:sz w:val="20"/>
          <w:szCs w:val="20"/>
        </w:rPr>
        <w:t xml:space="preserve"> Acta Crystallographica Section D-Biological Crystallography, 2005. </w:t>
      </w:r>
      <w:r w:rsidRPr="004638C1">
        <w:rPr>
          <w:rFonts w:ascii="Times New Roman" w:hAnsi="Times New Roman" w:cs="Times New Roman"/>
          <w:b/>
          <w:noProof/>
          <w:sz w:val="20"/>
          <w:szCs w:val="20"/>
        </w:rPr>
        <w:t>61</w:t>
      </w:r>
      <w:r w:rsidRPr="004638C1">
        <w:rPr>
          <w:rFonts w:ascii="Times New Roman" w:hAnsi="Times New Roman" w:cs="Times New Roman"/>
          <w:noProof/>
          <w:sz w:val="20"/>
          <w:szCs w:val="20"/>
        </w:rPr>
        <w:t>: p. 1311-1311.</w:t>
      </w:r>
    </w:p>
    <w:p w14:paraId="273F1B17"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53</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Kataeva, I., et al., </w:t>
      </w:r>
      <w:r w:rsidRPr="004638C1">
        <w:rPr>
          <w:rFonts w:ascii="Times New Roman" w:hAnsi="Times New Roman" w:cs="Times New Roman"/>
          <w:i/>
          <w:noProof/>
          <w:sz w:val="20"/>
          <w:szCs w:val="20"/>
        </w:rPr>
        <w:t>Improving solubility of Shewanella oneidensis MR-1 and Clostridium thermocellum JW-20 proteins expressed into Esherichia coli.</w:t>
      </w:r>
      <w:r w:rsidRPr="004638C1">
        <w:rPr>
          <w:rFonts w:ascii="Times New Roman" w:hAnsi="Times New Roman" w:cs="Times New Roman"/>
          <w:noProof/>
          <w:sz w:val="20"/>
          <w:szCs w:val="20"/>
        </w:rPr>
        <w:t xml:space="preserve"> Journal Of Proteome Research, 2005. </w:t>
      </w:r>
      <w:r w:rsidRPr="004638C1">
        <w:rPr>
          <w:rFonts w:ascii="Times New Roman" w:hAnsi="Times New Roman" w:cs="Times New Roman"/>
          <w:b/>
          <w:noProof/>
          <w:sz w:val="20"/>
          <w:szCs w:val="20"/>
        </w:rPr>
        <w:t>4</w:t>
      </w:r>
      <w:r w:rsidRPr="004638C1">
        <w:rPr>
          <w:rFonts w:ascii="Times New Roman" w:hAnsi="Times New Roman" w:cs="Times New Roman"/>
          <w:noProof/>
          <w:sz w:val="20"/>
          <w:szCs w:val="20"/>
        </w:rPr>
        <w:t>(6): p. 1942-1951.</w:t>
      </w:r>
    </w:p>
    <w:p w14:paraId="3AFF0C22"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54</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Fu, Z.Q., J. Rose, and B.C. Wang, </w:t>
      </w:r>
      <w:r w:rsidRPr="004638C1">
        <w:rPr>
          <w:rFonts w:ascii="Times New Roman" w:hAnsi="Times New Roman" w:cs="Times New Roman"/>
          <w:i/>
          <w:noProof/>
          <w:sz w:val="20"/>
          <w:szCs w:val="20"/>
        </w:rPr>
        <w:t>SGXPro : a parallel workflow engine enabling optimization of program performance and automation of structure determination.</w:t>
      </w:r>
      <w:r w:rsidRPr="004638C1">
        <w:rPr>
          <w:rFonts w:ascii="Times New Roman" w:hAnsi="Times New Roman" w:cs="Times New Roman"/>
          <w:noProof/>
          <w:sz w:val="20"/>
          <w:szCs w:val="20"/>
        </w:rPr>
        <w:t xml:space="preserve"> Acta Crystallographica Section D Biological Crystallography, 2005. </w:t>
      </w:r>
      <w:r w:rsidRPr="004638C1">
        <w:rPr>
          <w:rFonts w:ascii="Times New Roman" w:hAnsi="Times New Roman" w:cs="Times New Roman"/>
          <w:b/>
          <w:noProof/>
          <w:sz w:val="20"/>
          <w:szCs w:val="20"/>
        </w:rPr>
        <w:t>61</w:t>
      </w:r>
      <w:r w:rsidRPr="004638C1">
        <w:rPr>
          <w:rFonts w:ascii="Times New Roman" w:hAnsi="Times New Roman" w:cs="Times New Roman"/>
          <w:noProof/>
          <w:sz w:val="20"/>
          <w:szCs w:val="20"/>
        </w:rPr>
        <w:t>(7): p. 951-959.</w:t>
      </w:r>
    </w:p>
    <w:p w14:paraId="658158D4"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55</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Deng, L., et al., </w:t>
      </w:r>
      <w:r w:rsidRPr="004638C1">
        <w:rPr>
          <w:rFonts w:ascii="Times New Roman" w:hAnsi="Times New Roman" w:cs="Times New Roman"/>
          <w:i/>
          <w:noProof/>
          <w:sz w:val="20"/>
          <w:szCs w:val="20"/>
        </w:rPr>
        <w:t>All three Ca2+-binding loops of photoproteins bind calcium ions: The crystal structures of calcium-loaded apo-aequorin and apo-obelin.</w:t>
      </w:r>
      <w:r w:rsidRPr="004638C1">
        <w:rPr>
          <w:rFonts w:ascii="Times New Roman" w:hAnsi="Times New Roman" w:cs="Times New Roman"/>
          <w:noProof/>
          <w:sz w:val="20"/>
          <w:szCs w:val="20"/>
        </w:rPr>
        <w:t xml:space="preserve"> Protein Science, 2005. </w:t>
      </w:r>
      <w:r w:rsidRPr="004638C1">
        <w:rPr>
          <w:rFonts w:ascii="Times New Roman" w:hAnsi="Times New Roman" w:cs="Times New Roman"/>
          <w:b/>
          <w:noProof/>
          <w:sz w:val="20"/>
          <w:szCs w:val="20"/>
        </w:rPr>
        <w:t>14</w:t>
      </w:r>
      <w:r w:rsidRPr="004638C1">
        <w:rPr>
          <w:rFonts w:ascii="Times New Roman" w:hAnsi="Times New Roman" w:cs="Times New Roman"/>
          <w:noProof/>
          <w:sz w:val="20"/>
          <w:szCs w:val="20"/>
        </w:rPr>
        <w:t>(3): p. 663-675.</w:t>
      </w:r>
    </w:p>
    <w:p w14:paraId="2E39AD1C"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56</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Deng, L., et al., </w:t>
      </w:r>
      <w:r w:rsidRPr="004638C1">
        <w:rPr>
          <w:rFonts w:ascii="Times New Roman" w:hAnsi="Times New Roman" w:cs="Times New Roman"/>
          <w:i/>
          <w:noProof/>
          <w:sz w:val="20"/>
          <w:szCs w:val="20"/>
        </w:rPr>
        <w:t>All three Ca [superscript 2+]-binding loops of photoproteins bind calcium ions: The crystal structures of calcium-loaded apo-aequorin and apo-obelin.</w:t>
      </w:r>
      <w:r w:rsidRPr="004638C1">
        <w:rPr>
          <w:rFonts w:ascii="Times New Roman" w:hAnsi="Times New Roman" w:cs="Times New Roman"/>
          <w:noProof/>
          <w:sz w:val="20"/>
          <w:szCs w:val="20"/>
        </w:rPr>
        <w:t xml:space="preserve"> Protein Sci., 2005. </w:t>
      </w:r>
      <w:r w:rsidRPr="004638C1">
        <w:rPr>
          <w:rFonts w:ascii="Times New Roman" w:hAnsi="Times New Roman" w:cs="Times New Roman"/>
          <w:b/>
          <w:noProof/>
          <w:sz w:val="20"/>
          <w:szCs w:val="20"/>
        </w:rPr>
        <w:t>14</w:t>
      </w:r>
      <w:r w:rsidRPr="004638C1">
        <w:rPr>
          <w:rFonts w:ascii="Times New Roman" w:hAnsi="Times New Roman" w:cs="Times New Roman"/>
          <w:noProof/>
          <w:sz w:val="20"/>
          <w:szCs w:val="20"/>
        </w:rPr>
        <w:t>(3).</w:t>
      </w:r>
    </w:p>
    <w:p w14:paraId="75B2DAD1"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5</w:t>
      </w:r>
      <w:r>
        <w:rPr>
          <w:rFonts w:ascii="Times New Roman" w:hAnsi="Times New Roman" w:cs="Times New Roman"/>
          <w:noProof/>
          <w:sz w:val="20"/>
          <w:szCs w:val="20"/>
        </w:rPr>
        <w:t>7</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Arendall, W.B., et al., </w:t>
      </w:r>
      <w:r w:rsidRPr="004638C1">
        <w:rPr>
          <w:rFonts w:ascii="Times New Roman" w:hAnsi="Times New Roman" w:cs="Times New Roman"/>
          <w:i/>
          <w:noProof/>
          <w:sz w:val="20"/>
          <w:szCs w:val="20"/>
        </w:rPr>
        <w:t>A test of enhancing model accuracy in high-throughput crystallography.</w:t>
      </w:r>
      <w:r w:rsidRPr="004638C1">
        <w:rPr>
          <w:rFonts w:ascii="Times New Roman" w:hAnsi="Times New Roman" w:cs="Times New Roman"/>
          <w:noProof/>
          <w:sz w:val="20"/>
          <w:szCs w:val="20"/>
        </w:rPr>
        <w:t xml:space="preserve"> Journal of Structural and Functional Genomics, 2005. </w:t>
      </w:r>
      <w:r w:rsidRPr="004638C1">
        <w:rPr>
          <w:rFonts w:ascii="Times New Roman" w:hAnsi="Times New Roman" w:cs="Times New Roman"/>
          <w:b/>
          <w:noProof/>
          <w:sz w:val="20"/>
          <w:szCs w:val="20"/>
        </w:rPr>
        <w:t>6</w:t>
      </w:r>
      <w:r w:rsidRPr="004638C1">
        <w:rPr>
          <w:rFonts w:ascii="Times New Roman" w:hAnsi="Times New Roman" w:cs="Times New Roman"/>
          <w:noProof/>
          <w:sz w:val="20"/>
          <w:szCs w:val="20"/>
        </w:rPr>
        <w:t>(1): p. 1-11.</w:t>
      </w:r>
    </w:p>
    <w:p w14:paraId="69818759"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5</w:t>
      </w:r>
      <w:r>
        <w:rPr>
          <w:rFonts w:ascii="Times New Roman" w:hAnsi="Times New Roman" w:cs="Times New Roman"/>
          <w:noProof/>
          <w:sz w:val="20"/>
          <w:szCs w:val="20"/>
        </w:rPr>
        <w:t>8</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Wang, Y.H., et al., </w:t>
      </w:r>
      <w:r w:rsidRPr="004638C1">
        <w:rPr>
          <w:rFonts w:ascii="Times New Roman" w:hAnsi="Times New Roman" w:cs="Times New Roman"/>
          <w:i/>
          <w:noProof/>
          <w:sz w:val="20"/>
          <w:szCs w:val="20"/>
        </w:rPr>
        <w:t>A paleogenomic algorithm for reconstruction of ancient operons from complete microbial genome sequences.</w:t>
      </w:r>
      <w:r w:rsidRPr="004638C1">
        <w:rPr>
          <w:rFonts w:ascii="Times New Roman" w:hAnsi="Times New Roman" w:cs="Times New Roman"/>
          <w:noProof/>
          <w:sz w:val="20"/>
          <w:szCs w:val="20"/>
        </w:rPr>
        <w:t xml:space="preserve"> Chemical Research In Chinese Universities, 2004. </w:t>
      </w:r>
      <w:r w:rsidRPr="004638C1">
        <w:rPr>
          <w:rFonts w:ascii="Times New Roman" w:hAnsi="Times New Roman" w:cs="Times New Roman"/>
          <w:b/>
          <w:noProof/>
          <w:sz w:val="20"/>
          <w:szCs w:val="20"/>
        </w:rPr>
        <w:t>20</w:t>
      </w:r>
      <w:r w:rsidRPr="004638C1">
        <w:rPr>
          <w:rFonts w:ascii="Times New Roman" w:hAnsi="Times New Roman" w:cs="Times New Roman"/>
          <w:noProof/>
          <w:sz w:val="20"/>
          <w:szCs w:val="20"/>
        </w:rPr>
        <w:t>(5): p. 665-667.</w:t>
      </w:r>
    </w:p>
    <w:p w14:paraId="2932521A"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5</w:t>
      </w:r>
      <w:r>
        <w:rPr>
          <w:rFonts w:ascii="Times New Roman" w:hAnsi="Times New Roman" w:cs="Times New Roman"/>
          <w:noProof/>
          <w:sz w:val="20"/>
          <w:szCs w:val="20"/>
        </w:rPr>
        <w:t>9</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Tempel, W., et al., </w:t>
      </w:r>
      <w:r w:rsidRPr="004638C1">
        <w:rPr>
          <w:rFonts w:ascii="Times New Roman" w:hAnsi="Times New Roman" w:cs="Times New Roman"/>
          <w:i/>
          <w:noProof/>
          <w:sz w:val="20"/>
          <w:szCs w:val="20"/>
        </w:rPr>
        <w:t>Structural genomics of Pyrococcus furiosus: X-ray crystallography reveals 3D domain swapping in rubrerythrin.</w:t>
      </w:r>
      <w:r w:rsidRPr="004638C1">
        <w:rPr>
          <w:rFonts w:ascii="Times New Roman" w:hAnsi="Times New Roman" w:cs="Times New Roman"/>
          <w:noProof/>
          <w:sz w:val="20"/>
          <w:szCs w:val="20"/>
        </w:rPr>
        <w:t xml:space="preserve"> Proteins-Structure Function And Bioinformatics, 2004. </w:t>
      </w:r>
      <w:r w:rsidRPr="004638C1">
        <w:rPr>
          <w:rFonts w:ascii="Times New Roman" w:hAnsi="Times New Roman" w:cs="Times New Roman"/>
          <w:b/>
          <w:noProof/>
          <w:sz w:val="20"/>
          <w:szCs w:val="20"/>
        </w:rPr>
        <w:t>57</w:t>
      </w:r>
      <w:r w:rsidRPr="004638C1">
        <w:rPr>
          <w:rFonts w:ascii="Times New Roman" w:hAnsi="Times New Roman" w:cs="Times New Roman"/>
          <w:noProof/>
          <w:sz w:val="20"/>
          <w:szCs w:val="20"/>
        </w:rPr>
        <w:t>(4): p. 878-882.</w:t>
      </w:r>
    </w:p>
    <w:p w14:paraId="0A847116"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60</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Tempel, W., et al., </w:t>
      </w:r>
      <w:r w:rsidRPr="004638C1">
        <w:rPr>
          <w:rFonts w:ascii="Times New Roman" w:hAnsi="Times New Roman" w:cs="Times New Roman"/>
          <w:i/>
          <w:noProof/>
          <w:sz w:val="20"/>
          <w:szCs w:val="20"/>
        </w:rPr>
        <w:t>Structure of mouse Golgi alpha-mannosidase IA reveals the molecular basis for substrate specificity among class 1 (family 47 glycosylhydrolase) alpha 1,2-mannosidases.</w:t>
      </w:r>
      <w:r w:rsidRPr="004638C1">
        <w:rPr>
          <w:rFonts w:ascii="Times New Roman" w:hAnsi="Times New Roman" w:cs="Times New Roman"/>
          <w:noProof/>
          <w:sz w:val="20"/>
          <w:szCs w:val="20"/>
        </w:rPr>
        <w:t xml:space="preserve"> Journal Of Biological Chemistry, 2004. </w:t>
      </w:r>
      <w:r w:rsidRPr="004638C1">
        <w:rPr>
          <w:rFonts w:ascii="Times New Roman" w:hAnsi="Times New Roman" w:cs="Times New Roman"/>
          <w:b/>
          <w:noProof/>
          <w:sz w:val="20"/>
          <w:szCs w:val="20"/>
        </w:rPr>
        <w:t>279</w:t>
      </w:r>
      <w:r w:rsidRPr="004638C1">
        <w:rPr>
          <w:rFonts w:ascii="Times New Roman" w:hAnsi="Times New Roman" w:cs="Times New Roman"/>
          <w:noProof/>
          <w:sz w:val="20"/>
          <w:szCs w:val="20"/>
        </w:rPr>
        <w:t>(28): p. 29774-29786.</w:t>
      </w:r>
    </w:p>
    <w:p w14:paraId="15F310F7"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61</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Schubot, F.D., et al., </w:t>
      </w:r>
      <w:r w:rsidRPr="004638C1">
        <w:rPr>
          <w:rFonts w:ascii="Times New Roman" w:hAnsi="Times New Roman" w:cs="Times New Roman"/>
          <w:i/>
          <w:noProof/>
          <w:sz w:val="20"/>
          <w:szCs w:val="20"/>
        </w:rPr>
        <w:t>Structural basis for the exocellulase activity of the cellobiohydrolase CbhA from Clostridium thermocellum.</w:t>
      </w:r>
      <w:r w:rsidRPr="004638C1">
        <w:rPr>
          <w:rFonts w:ascii="Times New Roman" w:hAnsi="Times New Roman" w:cs="Times New Roman"/>
          <w:noProof/>
          <w:sz w:val="20"/>
          <w:szCs w:val="20"/>
        </w:rPr>
        <w:t xml:space="preserve"> Biochemistry, 2004. </w:t>
      </w:r>
      <w:r w:rsidRPr="004638C1">
        <w:rPr>
          <w:rFonts w:ascii="Times New Roman" w:hAnsi="Times New Roman" w:cs="Times New Roman"/>
          <w:b/>
          <w:noProof/>
          <w:sz w:val="20"/>
          <w:szCs w:val="20"/>
        </w:rPr>
        <w:t>43</w:t>
      </w:r>
      <w:r w:rsidRPr="004638C1">
        <w:rPr>
          <w:rFonts w:ascii="Times New Roman" w:hAnsi="Times New Roman" w:cs="Times New Roman"/>
          <w:noProof/>
          <w:sz w:val="20"/>
          <w:szCs w:val="20"/>
        </w:rPr>
        <w:t>(5): p. 1163-1170.</w:t>
      </w:r>
    </w:p>
    <w:p w14:paraId="28DEA182"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62</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Rose, J.P., et al., </w:t>
      </w:r>
      <w:r w:rsidRPr="004638C1">
        <w:rPr>
          <w:rFonts w:ascii="Times New Roman" w:hAnsi="Times New Roman" w:cs="Times New Roman"/>
          <w:i/>
          <w:noProof/>
          <w:sz w:val="20"/>
          <w:szCs w:val="20"/>
        </w:rPr>
        <w:t>Practical aspects of SAS phasing using chromium X-rays.</w:t>
      </w:r>
      <w:r w:rsidRPr="004638C1">
        <w:rPr>
          <w:rFonts w:ascii="Times New Roman" w:hAnsi="Times New Roman" w:cs="Times New Roman"/>
          <w:noProof/>
          <w:sz w:val="20"/>
          <w:szCs w:val="20"/>
        </w:rPr>
        <w:t xml:space="preserve"> Rigaku J, 2004. </w:t>
      </w:r>
      <w:r w:rsidRPr="004638C1">
        <w:rPr>
          <w:rFonts w:ascii="Times New Roman" w:hAnsi="Times New Roman" w:cs="Times New Roman"/>
          <w:b/>
          <w:noProof/>
          <w:sz w:val="20"/>
          <w:szCs w:val="20"/>
        </w:rPr>
        <w:t>21</w:t>
      </w:r>
      <w:r w:rsidRPr="004638C1">
        <w:rPr>
          <w:rFonts w:ascii="Times New Roman" w:hAnsi="Times New Roman" w:cs="Times New Roman"/>
          <w:noProof/>
          <w:sz w:val="20"/>
          <w:szCs w:val="20"/>
        </w:rPr>
        <w:t>: p. 1-9.</w:t>
      </w:r>
    </w:p>
    <w:p w14:paraId="7FE6C087"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63</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Kataeva, I.A., et al., </w:t>
      </w:r>
      <w:r w:rsidRPr="004638C1">
        <w:rPr>
          <w:rFonts w:ascii="Times New Roman" w:hAnsi="Times New Roman" w:cs="Times New Roman"/>
          <w:i/>
          <w:noProof/>
          <w:sz w:val="20"/>
          <w:szCs w:val="20"/>
        </w:rPr>
        <w:t>Interactions between immunoglobulin-like and catalytic modules in Clostridium thermocellum cellulosomal cellobiohydrolase CbhA.</w:t>
      </w:r>
      <w:r w:rsidRPr="004638C1">
        <w:rPr>
          <w:rFonts w:ascii="Times New Roman" w:hAnsi="Times New Roman" w:cs="Times New Roman"/>
          <w:noProof/>
          <w:sz w:val="20"/>
          <w:szCs w:val="20"/>
        </w:rPr>
        <w:t xml:space="preserve"> Protein Engineering Design &amp; Selection, 2004. </w:t>
      </w:r>
      <w:r w:rsidRPr="004638C1">
        <w:rPr>
          <w:rFonts w:ascii="Times New Roman" w:hAnsi="Times New Roman" w:cs="Times New Roman"/>
          <w:b/>
          <w:noProof/>
          <w:sz w:val="20"/>
          <w:szCs w:val="20"/>
        </w:rPr>
        <w:t>17</w:t>
      </w:r>
      <w:r w:rsidRPr="004638C1">
        <w:rPr>
          <w:rFonts w:ascii="Times New Roman" w:hAnsi="Times New Roman" w:cs="Times New Roman"/>
          <w:noProof/>
          <w:sz w:val="20"/>
          <w:szCs w:val="20"/>
        </w:rPr>
        <w:t>(11): p. 759-769.</w:t>
      </w:r>
    </w:p>
    <w:p w14:paraId="5275061C"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64</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Jin, S., et al., </w:t>
      </w:r>
      <w:r w:rsidRPr="004638C1">
        <w:rPr>
          <w:rFonts w:ascii="Times New Roman" w:hAnsi="Times New Roman" w:cs="Times New Roman"/>
          <w:i/>
          <w:noProof/>
          <w:sz w:val="20"/>
          <w:szCs w:val="20"/>
        </w:rPr>
        <w:t>X-ray crystal structure of Desulfovibrio vulgaris rubrerythrin with zinc substituted into the [Fe(SCYs)(4)] site and alternative diiron site structures.</w:t>
      </w:r>
      <w:r w:rsidRPr="004638C1">
        <w:rPr>
          <w:rFonts w:ascii="Times New Roman" w:hAnsi="Times New Roman" w:cs="Times New Roman"/>
          <w:noProof/>
          <w:sz w:val="20"/>
          <w:szCs w:val="20"/>
        </w:rPr>
        <w:t xml:space="preserve"> BIOCHEMISTRY, 2004. </w:t>
      </w:r>
      <w:r w:rsidRPr="004638C1">
        <w:rPr>
          <w:rFonts w:ascii="Times New Roman" w:hAnsi="Times New Roman" w:cs="Times New Roman"/>
          <w:b/>
          <w:noProof/>
          <w:sz w:val="20"/>
          <w:szCs w:val="20"/>
        </w:rPr>
        <w:t>43</w:t>
      </w:r>
      <w:r w:rsidRPr="004638C1">
        <w:rPr>
          <w:rFonts w:ascii="Times New Roman" w:hAnsi="Times New Roman" w:cs="Times New Roman"/>
          <w:noProof/>
          <w:sz w:val="20"/>
          <w:szCs w:val="20"/>
        </w:rPr>
        <w:t>(11): p. 3204-3213.</w:t>
      </w:r>
    </w:p>
    <w:p w14:paraId="6E783ECE"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65</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Jin, S., et al., </w:t>
      </w:r>
      <w:r w:rsidRPr="004638C1">
        <w:rPr>
          <w:rFonts w:ascii="Times New Roman" w:hAnsi="Times New Roman" w:cs="Times New Roman"/>
          <w:i/>
          <w:noProof/>
          <w:sz w:val="20"/>
          <w:szCs w:val="20"/>
        </w:rPr>
        <w:t>Displacement of iron by zinc at the diiron site of Desulfovibrio vulgaris rubrerythrin: X-ray crystal structure and anomalous scattering analysis.</w:t>
      </w:r>
      <w:r w:rsidRPr="004638C1">
        <w:rPr>
          <w:rFonts w:ascii="Times New Roman" w:hAnsi="Times New Roman" w:cs="Times New Roman"/>
          <w:noProof/>
          <w:sz w:val="20"/>
          <w:szCs w:val="20"/>
        </w:rPr>
        <w:t xml:space="preserve"> Journal Of Inorganic Biochemistry, 2004. </w:t>
      </w:r>
      <w:r w:rsidRPr="004638C1">
        <w:rPr>
          <w:rFonts w:ascii="Times New Roman" w:hAnsi="Times New Roman" w:cs="Times New Roman"/>
          <w:b/>
          <w:noProof/>
          <w:sz w:val="20"/>
          <w:szCs w:val="20"/>
        </w:rPr>
        <w:t>98</w:t>
      </w:r>
      <w:r w:rsidRPr="004638C1">
        <w:rPr>
          <w:rFonts w:ascii="Times New Roman" w:hAnsi="Times New Roman" w:cs="Times New Roman"/>
          <w:noProof/>
          <w:sz w:val="20"/>
          <w:szCs w:val="20"/>
        </w:rPr>
        <w:t>(5): p. 786-796.</w:t>
      </w:r>
    </w:p>
    <w:p w14:paraId="160E4E7D"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66</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Deng, L., et al., </w:t>
      </w:r>
      <w:r w:rsidRPr="004638C1">
        <w:rPr>
          <w:rFonts w:ascii="Times New Roman" w:hAnsi="Times New Roman" w:cs="Times New Roman"/>
          <w:i/>
          <w:noProof/>
          <w:sz w:val="20"/>
          <w:szCs w:val="20"/>
        </w:rPr>
        <w:t>Structure determination of fibrillarin from the hyperthermophilic archaeon Pyrococcus furiosus.</w:t>
      </w:r>
      <w:r w:rsidRPr="004638C1">
        <w:rPr>
          <w:rFonts w:ascii="Times New Roman" w:hAnsi="Times New Roman" w:cs="Times New Roman"/>
          <w:noProof/>
          <w:sz w:val="20"/>
          <w:szCs w:val="20"/>
        </w:rPr>
        <w:t xml:space="preserve"> Biochemical And Biophysical Research Communications, 2004. </w:t>
      </w:r>
      <w:r w:rsidRPr="004638C1">
        <w:rPr>
          <w:rFonts w:ascii="Times New Roman" w:hAnsi="Times New Roman" w:cs="Times New Roman"/>
          <w:b/>
          <w:noProof/>
          <w:sz w:val="20"/>
          <w:szCs w:val="20"/>
        </w:rPr>
        <w:t>315</w:t>
      </w:r>
      <w:r w:rsidRPr="004638C1">
        <w:rPr>
          <w:rFonts w:ascii="Times New Roman" w:hAnsi="Times New Roman" w:cs="Times New Roman"/>
          <w:noProof/>
          <w:sz w:val="20"/>
          <w:szCs w:val="20"/>
        </w:rPr>
        <w:t>(3): p. 726-732.</w:t>
      </w:r>
    </w:p>
    <w:p w14:paraId="3DE5C93B"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6</w:t>
      </w:r>
      <w:r>
        <w:rPr>
          <w:rFonts w:ascii="Times New Roman" w:hAnsi="Times New Roman" w:cs="Times New Roman"/>
          <w:noProof/>
          <w:sz w:val="20"/>
          <w:szCs w:val="20"/>
        </w:rPr>
        <w:t>7</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Deng, L., et al., </w:t>
      </w:r>
      <w:r w:rsidRPr="004638C1">
        <w:rPr>
          <w:rFonts w:ascii="Times New Roman" w:hAnsi="Times New Roman" w:cs="Times New Roman"/>
          <w:i/>
          <w:noProof/>
          <w:sz w:val="20"/>
          <w:szCs w:val="20"/>
        </w:rPr>
        <w:t>Preparation and X-ray crystallographic analysis of the Ca2+-discharged photoprotein obelin.</w:t>
      </w:r>
      <w:r w:rsidRPr="004638C1">
        <w:rPr>
          <w:rFonts w:ascii="Times New Roman" w:hAnsi="Times New Roman" w:cs="Times New Roman"/>
          <w:noProof/>
          <w:sz w:val="20"/>
          <w:szCs w:val="20"/>
        </w:rPr>
        <w:t xml:space="preserve"> Acta Crystallographica Section D-Biological Crystallography, 2004. </w:t>
      </w:r>
      <w:r w:rsidRPr="004638C1">
        <w:rPr>
          <w:rFonts w:ascii="Times New Roman" w:hAnsi="Times New Roman" w:cs="Times New Roman"/>
          <w:b/>
          <w:noProof/>
          <w:sz w:val="20"/>
          <w:szCs w:val="20"/>
        </w:rPr>
        <w:t>60</w:t>
      </w:r>
      <w:r w:rsidRPr="004638C1">
        <w:rPr>
          <w:rFonts w:ascii="Times New Roman" w:hAnsi="Times New Roman" w:cs="Times New Roman"/>
          <w:noProof/>
          <w:sz w:val="20"/>
          <w:szCs w:val="20"/>
        </w:rPr>
        <w:t>: p. 512-514.</w:t>
      </w:r>
    </w:p>
    <w:p w14:paraId="3365C2A3"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6</w:t>
      </w:r>
      <w:r>
        <w:rPr>
          <w:rFonts w:ascii="Times New Roman" w:hAnsi="Times New Roman" w:cs="Times New Roman"/>
          <w:noProof/>
          <w:sz w:val="20"/>
          <w:szCs w:val="20"/>
        </w:rPr>
        <w:t>8</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Deng, L., et al., </w:t>
      </w:r>
      <w:r w:rsidRPr="004638C1">
        <w:rPr>
          <w:rFonts w:ascii="Times New Roman" w:hAnsi="Times New Roman" w:cs="Times New Roman"/>
          <w:i/>
          <w:noProof/>
          <w:sz w:val="20"/>
          <w:szCs w:val="20"/>
        </w:rPr>
        <w:t>Crystal structure of a Ca2+-discharged photoprotein - Implications for mechanisms of the calcium trigger and bioluminescence.</w:t>
      </w:r>
      <w:r w:rsidRPr="004638C1">
        <w:rPr>
          <w:rFonts w:ascii="Times New Roman" w:hAnsi="Times New Roman" w:cs="Times New Roman"/>
          <w:noProof/>
          <w:sz w:val="20"/>
          <w:szCs w:val="20"/>
        </w:rPr>
        <w:t xml:space="preserve"> Journal Of Biological Chemistry, 2004. </w:t>
      </w:r>
      <w:r w:rsidRPr="004638C1">
        <w:rPr>
          <w:rFonts w:ascii="Times New Roman" w:hAnsi="Times New Roman" w:cs="Times New Roman"/>
          <w:b/>
          <w:noProof/>
          <w:sz w:val="20"/>
          <w:szCs w:val="20"/>
        </w:rPr>
        <w:t>279</w:t>
      </w:r>
      <w:r w:rsidRPr="004638C1">
        <w:rPr>
          <w:rFonts w:ascii="Times New Roman" w:hAnsi="Times New Roman" w:cs="Times New Roman"/>
          <w:noProof/>
          <w:sz w:val="20"/>
          <w:szCs w:val="20"/>
        </w:rPr>
        <w:t>(32): p. 33647-33652.</w:t>
      </w:r>
    </w:p>
    <w:p w14:paraId="61E8B7C3"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6</w:t>
      </w:r>
      <w:r>
        <w:rPr>
          <w:rFonts w:ascii="Times New Roman" w:hAnsi="Times New Roman" w:cs="Times New Roman"/>
          <w:noProof/>
          <w:sz w:val="20"/>
          <w:szCs w:val="20"/>
        </w:rPr>
        <w:t>9</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Deng, L., et al., </w:t>
      </w:r>
      <w:r w:rsidRPr="004638C1">
        <w:rPr>
          <w:rFonts w:ascii="Times New Roman" w:hAnsi="Times New Roman" w:cs="Times New Roman"/>
          <w:i/>
          <w:noProof/>
          <w:sz w:val="20"/>
          <w:szCs w:val="20"/>
        </w:rPr>
        <w:t>Crystallization and preliminary X-ray analysis of GlcNAc alpha 1,4Gal-releasing endo-gamma-galactosidase from Clostridium perfringens.</w:t>
      </w:r>
      <w:r w:rsidRPr="004638C1">
        <w:rPr>
          <w:rFonts w:ascii="Times New Roman" w:hAnsi="Times New Roman" w:cs="Times New Roman"/>
          <w:noProof/>
          <w:sz w:val="20"/>
          <w:szCs w:val="20"/>
        </w:rPr>
        <w:t xml:space="preserve"> Acta Crystallographica Section D-Biological Crystallography, 2004. </w:t>
      </w:r>
      <w:r w:rsidRPr="004638C1">
        <w:rPr>
          <w:rFonts w:ascii="Times New Roman" w:hAnsi="Times New Roman" w:cs="Times New Roman"/>
          <w:b/>
          <w:noProof/>
          <w:sz w:val="20"/>
          <w:szCs w:val="20"/>
        </w:rPr>
        <w:t>60</w:t>
      </w:r>
      <w:r w:rsidRPr="004638C1">
        <w:rPr>
          <w:rFonts w:ascii="Times New Roman" w:hAnsi="Times New Roman" w:cs="Times New Roman"/>
          <w:noProof/>
          <w:sz w:val="20"/>
          <w:szCs w:val="20"/>
        </w:rPr>
        <w:t>: p. 537-538.</w:t>
      </w:r>
    </w:p>
    <w:p w14:paraId="37DE97CC"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70</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Chen, L.Q., et al., </w:t>
      </w:r>
      <w:r w:rsidRPr="004638C1">
        <w:rPr>
          <w:rFonts w:ascii="Times New Roman" w:hAnsi="Times New Roman" w:cs="Times New Roman"/>
          <w:i/>
          <w:noProof/>
          <w:sz w:val="20"/>
          <w:szCs w:val="20"/>
        </w:rPr>
        <w:t>The hyperthermophile protein Sso10a is a dimer of winged helix DNA-binding domains linked by an antiparallel coiled coil rod.</w:t>
      </w:r>
      <w:r w:rsidRPr="004638C1">
        <w:rPr>
          <w:rFonts w:ascii="Times New Roman" w:hAnsi="Times New Roman" w:cs="Times New Roman"/>
          <w:noProof/>
          <w:sz w:val="20"/>
          <w:szCs w:val="20"/>
        </w:rPr>
        <w:t xml:space="preserve"> Journal Of Molecular Biology, 2004. </w:t>
      </w:r>
      <w:r w:rsidRPr="004638C1">
        <w:rPr>
          <w:rFonts w:ascii="Times New Roman" w:hAnsi="Times New Roman" w:cs="Times New Roman"/>
          <w:b/>
          <w:noProof/>
          <w:sz w:val="20"/>
          <w:szCs w:val="20"/>
        </w:rPr>
        <w:t>341</w:t>
      </w:r>
      <w:r w:rsidRPr="004638C1">
        <w:rPr>
          <w:rFonts w:ascii="Times New Roman" w:hAnsi="Times New Roman" w:cs="Times New Roman"/>
          <w:noProof/>
          <w:sz w:val="20"/>
          <w:szCs w:val="20"/>
        </w:rPr>
        <w:t>(1): p. 73-91.</w:t>
      </w:r>
    </w:p>
    <w:p w14:paraId="71722C6C"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71</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Wu, C.K., et al., </w:t>
      </w:r>
      <w:r w:rsidRPr="004638C1">
        <w:rPr>
          <w:rFonts w:ascii="Times New Roman" w:hAnsi="Times New Roman" w:cs="Times New Roman"/>
          <w:i/>
          <w:noProof/>
          <w:sz w:val="20"/>
          <w:szCs w:val="20"/>
        </w:rPr>
        <w:t>The crystal structure of augmenter of liver regeneration: A mammalian FAD-dependent sulfhydryl oxidase.</w:t>
      </w:r>
      <w:r w:rsidRPr="004638C1">
        <w:rPr>
          <w:rFonts w:ascii="Times New Roman" w:hAnsi="Times New Roman" w:cs="Times New Roman"/>
          <w:noProof/>
          <w:sz w:val="20"/>
          <w:szCs w:val="20"/>
        </w:rPr>
        <w:t xml:space="preserve"> Protein Science, 2003. </w:t>
      </w:r>
      <w:r w:rsidRPr="004638C1">
        <w:rPr>
          <w:rFonts w:ascii="Times New Roman" w:hAnsi="Times New Roman" w:cs="Times New Roman"/>
          <w:b/>
          <w:noProof/>
          <w:sz w:val="20"/>
          <w:szCs w:val="20"/>
        </w:rPr>
        <w:t>12</w:t>
      </w:r>
      <w:r w:rsidRPr="004638C1">
        <w:rPr>
          <w:rFonts w:ascii="Times New Roman" w:hAnsi="Times New Roman" w:cs="Times New Roman"/>
          <w:noProof/>
          <w:sz w:val="20"/>
          <w:szCs w:val="20"/>
        </w:rPr>
        <w:t>(5): p. 1109-1118.</w:t>
      </w:r>
    </w:p>
    <w:p w14:paraId="441F17BB"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72</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Vysotski, E.S., et al., </w:t>
      </w:r>
      <w:r w:rsidRPr="004638C1">
        <w:rPr>
          <w:rFonts w:ascii="Times New Roman" w:hAnsi="Times New Roman" w:cs="Times New Roman"/>
          <w:i/>
          <w:noProof/>
          <w:sz w:val="20"/>
          <w:szCs w:val="20"/>
        </w:rPr>
        <w:t>Violet bioluminescence and fast kinetics from W92F obelin: Structure-based proposals for the bioluminescence triggering and the identification of the emitting species.</w:t>
      </w:r>
      <w:r w:rsidRPr="004638C1">
        <w:rPr>
          <w:rFonts w:ascii="Times New Roman" w:hAnsi="Times New Roman" w:cs="Times New Roman"/>
          <w:noProof/>
          <w:sz w:val="20"/>
          <w:szCs w:val="20"/>
        </w:rPr>
        <w:t xml:space="preserve"> Biochemistry, 2003. </w:t>
      </w:r>
      <w:r w:rsidRPr="004638C1">
        <w:rPr>
          <w:rFonts w:ascii="Times New Roman" w:hAnsi="Times New Roman" w:cs="Times New Roman"/>
          <w:b/>
          <w:noProof/>
          <w:sz w:val="20"/>
          <w:szCs w:val="20"/>
        </w:rPr>
        <w:t>42</w:t>
      </w:r>
      <w:r w:rsidRPr="004638C1">
        <w:rPr>
          <w:rFonts w:ascii="Times New Roman" w:hAnsi="Times New Roman" w:cs="Times New Roman"/>
          <w:noProof/>
          <w:sz w:val="20"/>
          <w:szCs w:val="20"/>
        </w:rPr>
        <w:t>(20): p. 6013-6024.</w:t>
      </w:r>
    </w:p>
    <w:p w14:paraId="77DE3B5E"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lastRenderedPageBreak/>
        <w:t>73</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Liu, Z.J., et al., </w:t>
      </w:r>
      <w:r w:rsidRPr="004638C1">
        <w:rPr>
          <w:rFonts w:ascii="Times New Roman" w:hAnsi="Times New Roman" w:cs="Times New Roman"/>
          <w:i/>
          <w:noProof/>
          <w:sz w:val="20"/>
          <w:szCs w:val="20"/>
        </w:rPr>
        <w:t>Atomic resolution structure of obelin: soaking with calcium enhances electron density of the second oxygen atom substituted at the C2-position of coelenterazine.</w:t>
      </w:r>
      <w:r w:rsidRPr="004638C1">
        <w:rPr>
          <w:rFonts w:ascii="Times New Roman" w:hAnsi="Times New Roman" w:cs="Times New Roman"/>
          <w:noProof/>
          <w:sz w:val="20"/>
          <w:szCs w:val="20"/>
        </w:rPr>
        <w:t xml:space="preserve"> Biochemical And Biophysical Research Communications, 2003. </w:t>
      </w:r>
      <w:r w:rsidRPr="004638C1">
        <w:rPr>
          <w:rFonts w:ascii="Times New Roman" w:hAnsi="Times New Roman" w:cs="Times New Roman"/>
          <w:b/>
          <w:noProof/>
          <w:sz w:val="20"/>
          <w:szCs w:val="20"/>
        </w:rPr>
        <w:t>311</w:t>
      </w:r>
      <w:r w:rsidRPr="004638C1">
        <w:rPr>
          <w:rFonts w:ascii="Times New Roman" w:hAnsi="Times New Roman" w:cs="Times New Roman"/>
          <w:noProof/>
          <w:sz w:val="20"/>
          <w:szCs w:val="20"/>
        </w:rPr>
        <w:t>(2): p. 433-439.</w:t>
      </w:r>
    </w:p>
    <w:p w14:paraId="23988E92"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74</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Karaveg, K., et al., </w:t>
      </w:r>
      <w:r w:rsidRPr="004638C1">
        <w:rPr>
          <w:rFonts w:ascii="Times New Roman" w:hAnsi="Times New Roman" w:cs="Times New Roman"/>
          <w:i/>
          <w:noProof/>
          <w:sz w:val="20"/>
          <w:szCs w:val="20"/>
        </w:rPr>
        <w:t>Crystallization and preliminary X-ray diffraction analysis of lectin-1 from Pseudomonas aeruginosa.</w:t>
      </w:r>
      <w:r w:rsidRPr="004638C1">
        <w:rPr>
          <w:rFonts w:ascii="Times New Roman" w:hAnsi="Times New Roman" w:cs="Times New Roman"/>
          <w:noProof/>
          <w:sz w:val="20"/>
          <w:szCs w:val="20"/>
        </w:rPr>
        <w:t xml:space="preserve"> Acta Crystallographica Section D-Biological Crystallography, 2003. </w:t>
      </w:r>
      <w:r w:rsidRPr="004638C1">
        <w:rPr>
          <w:rFonts w:ascii="Times New Roman" w:hAnsi="Times New Roman" w:cs="Times New Roman"/>
          <w:b/>
          <w:noProof/>
          <w:sz w:val="20"/>
          <w:szCs w:val="20"/>
        </w:rPr>
        <w:t>59</w:t>
      </w:r>
      <w:r w:rsidRPr="004638C1">
        <w:rPr>
          <w:rFonts w:ascii="Times New Roman" w:hAnsi="Times New Roman" w:cs="Times New Roman"/>
          <w:noProof/>
          <w:sz w:val="20"/>
          <w:szCs w:val="20"/>
        </w:rPr>
        <w:t>: p. 1241-1242.</w:t>
      </w:r>
    </w:p>
    <w:p w14:paraId="2EA22F76"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75</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Adams, M.W.W., et al., </w:t>
      </w:r>
      <w:r w:rsidRPr="004638C1">
        <w:rPr>
          <w:rFonts w:ascii="Times New Roman" w:hAnsi="Times New Roman" w:cs="Times New Roman"/>
          <w:i/>
          <w:noProof/>
          <w:sz w:val="20"/>
          <w:szCs w:val="20"/>
        </w:rPr>
        <w:t>The Southeast Collaboratory for Structural Genomics: A high-throughput gene to structure factory.</w:t>
      </w:r>
      <w:r w:rsidRPr="004638C1">
        <w:rPr>
          <w:rFonts w:ascii="Times New Roman" w:hAnsi="Times New Roman" w:cs="Times New Roman"/>
          <w:noProof/>
          <w:sz w:val="20"/>
          <w:szCs w:val="20"/>
        </w:rPr>
        <w:t xml:space="preserve"> Accounts Of Chemical Research, 2003. </w:t>
      </w:r>
      <w:r w:rsidRPr="004638C1">
        <w:rPr>
          <w:rFonts w:ascii="Times New Roman" w:hAnsi="Times New Roman" w:cs="Times New Roman"/>
          <w:b/>
          <w:noProof/>
          <w:sz w:val="20"/>
          <w:szCs w:val="20"/>
        </w:rPr>
        <w:t>36</w:t>
      </w:r>
      <w:r w:rsidRPr="004638C1">
        <w:rPr>
          <w:rFonts w:ascii="Times New Roman" w:hAnsi="Times New Roman" w:cs="Times New Roman"/>
          <w:noProof/>
          <w:sz w:val="20"/>
          <w:szCs w:val="20"/>
        </w:rPr>
        <w:t>(3): p. 191-198.</w:t>
      </w:r>
    </w:p>
    <w:p w14:paraId="1F039317"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76</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Srinivasan, V., et al., </w:t>
      </w:r>
      <w:r w:rsidRPr="004638C1">
        <w:rPr>
          <w:rFonts w:ascii="Times New Roman" w:hAnsi="Times New Roman" w:cs="Times New Roman"/>
          <w:i/>
          <w:noProof/>
          <w:sz w:val="20"/>
          <w:szCs w:val="20"/>
        </w:rPr>
        <w:t>Towards the crystal structure of glycerol dehydrogenase from Thermotoga maritima.</w:t>
      </w:r>
      <w:r w:rsidRPr="004638C1">
        <w:rPr>
          <w:rFonts w:ascii="Times New Roman" w:hAnsi="Times New Roman" w:cs="Times New Roman"/>
          <w:noProof/>
          <w:sz w:val="20"/>
          <w:szCs w:val="20"/>
        </w:rPr>
        <w:t xml:space="preserve"> Acta Crystallographica Section D-Biological Crystallography, 2002. </w:t>
      </w:r>
      <w:r w:rsidRPr="004638C1">
        <w:rPr>
          <w:rFonts w:ascii="Times New Roman" w:hAnsi="Times New Roman" w:cs="Times New Roman"/>
          <w:b/>
          <w:noProof/>
          <w:sz w:val="20"/>
          <w:szCs w:val="20"/>
        </w:rPr>
        <w:t>58</w:t>
      </w:r>
      <w:r w:rsidRPr="004638C1">
        <w:rPr>
          <w:rFonts w:ascii="Times New Roman" w:hAnsi="Times New Roman" w:cs="Times New Roman"/>
          <w:noProof/>
          <w:sz w:val="20"/>
          <w:szCs w:val="20"/>
        </w:rPr>
        <w:t>: p. 867-869.</w:t>
      </w:r>
    </w:p>
    <w:p w14:paraId="672EAF4C"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7</w:t>
      </w:r>
      <w:r>
        <w:rPr>
          <w:rFonts w:ascii="Times New Roman" w:hAnsi="Times New Roman" w:cs="Times New Roman"/>
          <w:noProof/>
          <w:sz w:val="20"/>
          <w:szCs w:val="20"/>
        </w:rPr>
        <w:t>7</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Jin, S., et al., </w:t>
      </w:r>
      <w:r w:rsidRPr="004638C1">
        <w:rPr>
          <w:rFonts w:ascii="Times New Roman" w:hAnsi="Times New Roman" w:cs="Times New Roman"/>
          <w:i/>
          <w:noProof/>
          <w:sz w:val="20"/>
          <w:szCs w:val="20"/>
        </w:rPr>
        <w:t>X-ray crystal structures of reduced rubrerythrin and its azide adduct: A structure-based mechanism for a non-heme diiron peroxidase.</w:t>
      </w:r>
      <w:r w:rsidRPr="004638C1">
        <w:rPr>
          <w:rFonts w:ascii="Times New Roman" w:hAnsi="Times New Roman" w:cs="Times New Roman"/>
          <w:noProof/>
          <w:sz w:val="20"/>
          <w:szCs w:val="20"/>
        </w:rPr>
        <w:t xml:space="preserve"> Journal Of The American Chemical SocietY, 2002. </w:t>
      </w:r>
      <w:r w:rsidRPr="004638C1">
        <w:rPr>
          <w:rFonts w:ascii="Times New Roman" w:hAnsi="Times New Roman" w:cs="Times New Roman"/>
          <w:b/>
          <w:noProof/>
          <w:sz w:val="20"/>
          <w:szCs w:val="20"/>
        </w:rPr>
        <w:t>124</w:t>
      </w:r>
      <w:r w:rsidRPr="004638C1">
        <w:rPr>
          <w:rFonts w:ascii="Times New Roman" w:hAnsi="Times New Roman" w:cs="Times New Roman"/>
          <w:noProof/>
          <w:sz w:val="20"/>
          <w:szCs w:val="20"/>
        </w:rPr>
        <w:t>(33): p. 9845-9855.</w:t>
      </w:r>
    </w:p>
    <w:p w14:paraId="0507DD91"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7</w:t>
      </w:r>
      <w:r>
        <w:rPr>
          <w:rFonts w:ascii="Times New Roman" w:hAnsi="Times New Roman" w:cs="Times New Roman"/>
          <w:noProof/>
          <w:sz w:val="20"/>
          <w:szCs w:val="20"/>
        </w:rPr>
        <w:t>8</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Wu, C.K., et al., </w:t>
      </w:r>
      <w:r w:rsidRPr="004638C1">
        <w:rPr>
          <w:rFonts w:ascii="Times New Roman" w:hAnsi="Times New Roman" w:cs="Times New Roman"/>
          <w:i/>
          <w:noProof/>
          <w:sz w:val="20"/>
          <w:szCs w:val="20"/>
        </w:rPr>
        <w:t>Structures of an unliganded neurophysin and its vasopressin complex: Implications for binding and allosteric mechanisms.</w:t>
      </w:r>
      <w:r w:rsidRPr="004638C1">
        <w:rPr>
          <w:rFonts w:ascii="Times New Roman" w:hAnsi="Times New Roman" w:cs="Times New Roman"/>
          <w:noProof/>
          <w:sz w:val="20"/>
          <w:szCs w:val="20"/>
        </w:rPr>
        <w:t xml:space="preserve"> Protein Science, 2001. </w:t>
      </w:r>
      <w:r w:rsidRPr="004638C1">
        <w:rPr>
          <w:rFonts w:ascii="Times New Roman" w:hAnsi="Times New Roman" w:cs="Times New Roman"/>
          <w:b/>
          <w:noProof/>
          <w:sz w:val="20"/>
          <w:szCs w:val="20"/>
        </w:rPr>
        <w:t>10</w:t>
      </w:r>
      <w:r w:rsidRPr="004638C1">
        <w:rPr>
          <w:rFonts w:ascii="Times New Roman" w:hAnsi="Times New Roman" w:cs="Times New Roman"/>
          <w:noProof/>
          <w:sz w:val="20"/>
          <w:szCs w:val="20"/>
        </w:rPr>
        <w:t>(9): p. 1869-1880.</w:t>
      </w:r>
    </w:p>
    <w:p w14:paraId="19CBA6D2"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7</w:t>
      </w:r>
      <w:r>
        <w:rPr>
          <w:rFonts w:ascii="Times New Roman" w:hAnsi="Times New Roman" w:cs="Times New Roman"/>
          <w:noProof/>
          <w:sz w:val="20"/>
          <w:szCs w:val="20"/>
        </w:rPr>
        <w:t>9</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Wu, C.K., et al., </w:t>
      </w:r>
      <w:r w:rsidRPr="004638C1">
        <w:rPr>
          <w:rFonts w:ascii="Times New Roman" w:hAnsi="Times New Roman" w:cs="Times New Roman"/>
          <w:i/>
          <w:noProof/>
          <w:sz w:val="20"/>
          <w:szCs w:val="20"/>
        </w:rPr>
        <w:t>The 2.0 angstrom structure of human ferrochelatase, the terminal enzyme of heme biosynthesis.</w:t>
      </w:r>
      <w:r w:rsidRPr="004638C1">
        <w:rPr>
          <w:rFonts w:ascii="Times New Roman" w:hAnsi="Times New Roman" w:cs="Times New Roman"/>
          <w:noProof/>
          <w:sz w:val="20"/>
          <w:szCs w:val="20"/>
        </w:rPr>
        <w:t xml:space="preserve"> Nature Structural Biology, 2001. </w:t>
      </w:r>
      <w:r w:rsidRPr="004638C1">
        <w:rPr>
          <w:rFonts w:ascii="Times New Roman" w:hAnsi="Times New Roman" w:cs="Times New Roman"/>
          <w:b/>
          <w:noProof/>
          <w:sz w:val="20"/>
          <w:szCs w:val="20"/>
        </w:rPr>
        <w:t>8</w:t>
      </w:r>
      <w:r w:rsidRPr="004638C1">
        <w:rPr>
          <w:rFonts w:ascii="Times New Roman" w:hAnsi="Times New Roman" w:cs="Times New Roman"/>
          <w:noProof/>
          <w:sz w:val="20"/>
          <w:szCs w:val="20"/>
        </w:rPr>
        <w:t>(2): p. 156-160.</w:t>
      </w:r>
    </w:p>
    <w:p w14:paraId="34CB8109"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80</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Vysotski, E.S., et al., </w:t>
      </w:r>
      <w:r w:rsidRPr="004638C1">
        <w:rPr>
          <w:rFonts w:ascii="Times New Roman" w:hAnsi="Times New Roman" w:cs="Times New Roman"/>
          <w:i/>
          <w:noProof/>
          <w:sz w:val="20"/>
          <w:szCs w:val="20"/>
        </w:rPr>
        <w:t>Preparation and X-ray crystallographic analysis of recombinant obelin crystals diffracting to beyond 1.1 angstrom.</w:t>
      </w:r>
      <w:r w:rsidRPr="004638C1">
        <w:rPr>
          <w:rFonts w:ascii="Times New Roman" w:hAnsi="Times New Roman" w:cs="Times New Roman"/>
          <w:noProof/>
          <w:sz w:val="20"/>
          <w:szCs w:val="20"/>
        </w:rPr>
        <w:t xml:space="preserve"> Acta Crystallographica Section D-Biological Crystallography, 2001. </w:t>
      </w:r>
      <w:r w:rsidRPr="004638C1">
        <w:rPr>
          <w:rFonts w:ascii="Times New Roman" w:hAnsi="Times New Roman" w:cs="Times New Roman"/>
          <w:b/>
          <w:noProof/>
          <w:sz w:val="20"/>
          <w:szCs w:val="20"/>
        </w:rPr>
        <w:t>57</w:t>
      </w:r>
      <w:r w:rsidRPr="004638C1">
        <w:rPr>
          <w:rFonts w:ascii="Times New Roman" w:hAnsi="Times New Roman" w:cs="Times New Roman"/>
          <w:noProof/>
          <w:sz w:val="20"/>
          <w:szCs w:val="20"/>
        </w:rPr>
        <w:t>: p. 1919-1921.</w:t>
      </w:r>
    </w:p>
    <w:p w14:paraId="7E21F954"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81</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Vysotski, E.S., et al. </w:t>
      </w:r>
      <w:r w:rsidRPr="004638C1">
        <w:rPr>
          <w:rFonts w:ascii="Times New Roman" w:hAnsi="Times New Roman" w:cs="Times New Roman"/>
          <w:i/>
          <w:noProof/>
          <w:sz w:val="20"/>
          <w:szCs w:val="20"/>
        </w:rPr>
        <w:t>Crystal Structure of the Calcium-Regulated Photoprotein Obelin Solved at 1.1Å Resolution: Implications for the Mechanism of Bioluminescence</w:t>
      </w:r>
      <w:r w:rsidRPr="004638C1">
        <w:rPr>
          <w:rFonts w:ascii="Times New Roman" w:hAnsi="Times New Roman" w:cs="Times New Roman"/>
          <w:noProof/>
          <w:sz w:val="20"/>
          <w:szCs w:val="20"/>
        </w:rPr>
        <w:t xml:space="preserve">. in </w:t>
      </w:r>
      <w:r w:rsidRPr="004638C1">
        <w:rPr>
          <w:rFonts w:ascii="Times New Roman" w:hAnsi="Times New Roman" w:cs="Times New Roman"/>
          <w:i/>
          <w:noProof/>
          <w:sz w:val="20"/>
          <w:szCs w:val="20"/>
        </w:rPr>
        <w:t>Proceedings of the 11th international symposium on bioluminescence and chemiluminescence</w:t>
      </w:r>
      <w:r w:rsidRPr="004638C1">
        <w:rPr>
          <w:rFonts w:ascii="Times New Roman" w:hAnsi="Times New Roman" w:cs="Times New Roman"/>
          <w:noProof/>
          <w:sz w:val="20"/>
          <w:szCs w:val="20"/>
        </w:rPr>
        <w:t>. 2001. Asilomar , Monterey, CA: World Scientific Publishing Company.</w:t>
      </w:r>
    </w:p>
    <w:p w14:paraId="7866FB28"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82</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Tempel, W., et al., </w:t>
      </w:r>
      <w:r w:rsidRPr="004638C1">
        <w:rPr>
          <w:rFonts w:ascii="Times New Roman" w:hAnsi="Times New Roman" w:cs="Times New Roman"/>
          <w:i/>
          <w:noProof/>
          <w:sz w:val="20"/>
          <w:szCs w:val="20"/>
        </w:rPr>
        <w:t>The xenograft antigen in complex with GS-1-B-4 lectin: crystallization and preliminary X-ray analysis.</w:t>
      </w:r>
      <w:r w:rsidRPr="004638C1">
        <w:rPr>
          <w:rFonts w:ascii="Times New Roman" w:hAnsi="Times New Roman" w:cs="Times New Roman"/>
          <w:noProof/>
          <w:sz w:val="20"/>
          <w:szCs w:val="20"/>
        </w:rPr>
        <w:t xml:space="preserve"> Acta Crystallographica Section D-Biological Crystallography, 2001. </w:t>
      </w:r>
      <w:r w:rsidRPr="004638C1">
        <w:rPr>
          <w:rFonts w:ascii="Times New Roman" w:hAnsi="Times New Roman" w:cs="Times New Roman"/>
          <w:b/>
          <w:noProof/>
          <w:sz w:val="20"/>
          <w:szCs w:val="20"/>
        </w:rPr>
        <w:t>57</w:t>
      </w:r>
      <w:r w:rsidRPr="004638C1">
        <w:rPr>
          <w:rFonts w:ascii="Times New Roman" w:hAnsi="Times New Roman" w:cs="Times New Roman"/>
          <w:noProof/>
          <w:sz w:val="20"/>
          <w:szCs w:val="20"/>
        </w:rPr>
        <w:t>: p. 1639-1642.</w:t>
      </w:r>
    </w:p>
    <w:p w14:paraId="21BE2019"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84</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Schubot, F.D., et al., </w:t>
      </w:r>
      <w:r w:rsidRPr="004638C1">
        <w:rPr>
          <w:rFonts w:ascii="Times New Roman" w:hAnsi="Times New Roman" w:cs="Times New Roman"/>
          <w:i/>
          <w:noProof/>
          <w:sz w:val="20"/>
          <w:szCs w:val="20"/>
        </w:rPr>
        <w:t>Structural basis for the substrate specificity of the feruloyl esterase domain of the cellulosomal xylanase Z from Clostridium thermocellum.</w:t>
      </w:r>
      <w:r w:rsidRPr="004638C1">
        <w:rPr>
          <w:rFonts w:ascii="Times New Roman" w:hAnsi="Times New Roman" w:cs="Times New Roman"/>
          <w:noProof/>
          <w:sz w:val="20"/>
          <w:szCs w:val="20"/>
        </w:rPr>
        <w:t xml:space="preserve"> Biochemistry, 2001. </w:t>
      </w:r>
      <w:r w:rsidRPr="004638C1">
        <w:rPr>
          <w:rFonts w:ascii="Times New Roman" w:hAnsi="Times New Roman" w:cs="Times New Roman"/>
          <w:b/>
          <w:noProof/>
          <w:sz w:val="20"/>
          <w:szCs w:val="20"/>
        </w:rPr>
        <w:t>40</w:t>
      </w:r>
      <w:r w:rsidRPr="004638C1">
        <w:rPr>
          <w:rFonts w:ascii="Times New Roman" w:hAnsi="Times New Roman" w:cs="Times New Roman"/>
          <w:noProof/>
          <w:sz w:val="20"/>
          <w:szCs w:val="20"/>
        </w:rPr>
        <w:t>(42): p. 12524-12532.</w:t>
      </w:r>
    </w:p>
    <w:p w14:paraId="15E22E95"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85</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Schubot, F.D., et al., </w:t>
      </w:r>
      <w:r w:rsidRPr="004638C1">
        <w:rPr>
          <w:rFonts w:ascii="Times New Roman" w:hAnsi="Times New Roman" w:cs="Times New Roman"/>
          <w:i/>
          <w:noProof/>
          <w:sz w:val="20"/>
          <w:szCs w:val="20"/>
        </w:rPr>
        <w:t>Crystal structure of the transcription factor sc-mtTFB offers insights into mitochondrial transcription.</w:t>
      </w:r>
      <w:r w:rsidRPr="004638C1">
        <w:rPr>
          <w:rFonts w:ascii="Times New Roman" w:hAnsi="Times New Roman" w:cs="Times New Roman"/>
          <w:noProof/>
          <w:sz w:val="20"/>
          <w:szCs w:val="20"/>
        </w:rPr>
        <w:t xml:space="preserve"> Protein Science, 2001. </w:t>
      </w:r>
      <w:r w:rsidRPr="004638C1">
        <w:rPr>
          <w:rFonts w:ascii="Times New Roman" w:hAnsi="Times New Roman" w:cs="Times New Roman"/>
          <w:b/>
          <w:noProof/>
          <w:sz w:val="20"/>
          <w:szCs w:val="20"/>
        </w:rPr>
        <w:t>10</w:t>
      </w:r>
      <w:r w:rsidRPr="004638C1">
        <w:rPr>
          <w:rFonts w:ascii="Times New Roman" w:hAnsi="Times New Roman" w:cs="Times New Roman"/>
          <w:noProof/>
          <w:sz w:val="20"/>
          <w:szCs w:val="20"/>
        </w:rPr>
        <w:t>(10): p. 1980-1988.</w:t>
      </w:r>
    </w:p>
    <w:p w14:paraId="2121D941"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86</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Rose, J.P., et al., </w:t>
      </w:r>
      <w:r w:rsidRPr="004638C1">
        <w:rPr>
          <w:rFonts w:ascii="Times New Roman" w:hAnsi="Times New Roman" w:cs="Times New Roman"/>
          <w:i/>
          <w:noProof/>
          <w:sz w:val="20"/>
          <w:szCs w:val="20"/>
        </w:rPr>
        <w:t>Using single wavelength anomalous scattering data for in-house protein structure determination.</w:t>
      </w:r>
      <w:r w:rsidRPr="004638C1">
        <w:rPr>
          <w:rFonts w:ascii="Times New Roman" w:hAnsi="Times New Roman" w:cs="Times New Roman"/>
          <w:noProof/>
          <w:sz w:val="20"/>
          <w:szCs w:val="20"/>
        </w:rPr>
        <w:t xml:space="preserve"> The Rigaku J, 2001. </w:t>
      </w:r>
      <w:r w:rsidRPr="004638C1">
        <w:rPr>
          <w:rFonts w:ascii="Times New Roman" w:hAnsi="Times New Roman" w:cs="Times New Roman"/>
          <w:b/>
          <w:noProof/>
          <w:sz w:val="20"/>
          <w:szCs w:val="20"/>
        </w:rPr>
        <w:t>18</w:t>
      </w:r>
      <w:r w:rsidRPr="004638C1">
        <w:rPr>
          <w:rFonts w:ascii="Times New Roman" w:hAnsi="Times New Roman" w:cs="Times New Roman"/>
          <w:noProof/>
          <w:sz w:val="20"/>
          <w:szCs w:val="20"/>
        </w:rPr>
        <w:t>: p. 4-12.</w:t>
      </w:r>
    </w:p>
    <w:p w14:paraId="2A986543"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87</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Liu, Z.J., et al. </w:t>
      </w:r>
      <w:r w:rsidRPr="004638C1">
        <w:rPr>
          <w:rFonts w:ascii="Times New Roman" w:hAnsi="Times New Roman" w:cs="Times New Roman"/>
          <w:i/>
          <w:noProof/>
          <w:sz w:val="20"/>
          <w:szCs w:val="20"/>
        </w:rPr>
        <w:t>Crystal Structure of the Calcium-Regulated Photoprotein Obelin solved at 1.1Å</w:t>
      </w:r>
      <w:r w:rsidRPr="004638C1">
        <w:rPr>
          <w:rFonts w:ascii="Times New Roman" w:hAnsi="Times New Roman" w:cs="Times New Roman"/>
          <w:noProof/>
          <w:sz w:val="20"/>
          <w:szCs w:val="20"/>
        </w:rPr>
        <w:t xml:space="preserve">. in </w:t>
      </w:r>
      <w:r w:rsidRPr="004638C1">
        <w:rPr>
          <w:rFonts w:ascii="Times New Roman" w:hAnsi="Times New Roman" w:cs="Times New Roman"/>
          <w:i/>
          <w:noProof/>
          <w:sz w:val="20"/>
          <w:szCs w:val="20"/>
        </w:rPr>
        <w:t>Proceedings of the 11th international symposium on bioluminescence and chemiluminescence</w:t>
      </w:r>
      <w:r w:rsidRPr="004638C1">
        <w:rPr>
          <w:rFonts w:ascii="Times New Roman" w:hAnsi="Times New Roman" w:cs="Times New Roman"/>
          <w:noProof/>
          <w:sz w:val="20"/>
          <w:szCs w:val="20"/>
        </w:rPr>
        <w:t>. 2001. Asilomar, Monterey, CA: World Scientific Publishing Company.</w:t>
      </w:r>
    </w:p>
    <w:p w14:paraId="33717C3B"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8</w:t>
      </w:r>
      <w:r>
        <w:rPr>
          <w:rFonts w:ascii="Times New Roman" w:hAnsi="Times New Roman" w:cs="Times New Roman"/>
          <w:noProof/>
          <w:sz w:val="20"/>
          <w:szCs w:val="20"/>
        </w:rPr>
        <w:t>8</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Farmer, C.S., et al., </w:t>
      </w:r>
      <w:r w:rsidRPr="004638C1">
        <w:rPr>
          <w:rFonts w:ascii="Times New Roman" w:hAnsi="Times New Roman" w:cs="Times New Roman"/>
          <w:i/>
          <w:noProof/>
          <w:sz w:val="20"/>
          <w:szCs w:val="20"/>
        </w:rPr>
        <w:t>The crystal structures of Phascolopsis gouldii wild type and L98Y methemerythrins: structural and functional alterations of the O-2 binding pocket.</w:t>
      </w:r>
      <w:r w:rsidRPr="004638C1">
        <w:rPr>
          <w:rFonts w:ascii="Times New Roman" w:hAnsi="Times New Roman" w:cs="Times New Roman"/>
          <w:noProof/>
          <w:sz w:val="20"/>
          <w:szCs w:val="20"/>
        </w:rPr>
        <w:t xml:space="preserve"> Journal Of Biological Inorganic Chemistry, 2001. </w:t>
      </w:r>
      <w:r w:rsidRPr="004638C1">
        <w:rPr>
          <w:rFonts w:ascii="Times New Roman" w:hAnsi="Times New Roman" w:cs="Times New Roman"/>
          <w:b/>
          <w:noProof/>
          <w:sz w:val="20"/>
          <w:szCs w:val="20"/>
        </w:rPr>
        <w:t>6</w:t>
      </w:r>
      <w:r w:rsidRPr="004638C1">
        <w:rPr>
          <w:rFonts w:ascii="Times New Roman" w:hAnsi="Times New Roman" w:cs="Times New Roman"/>
          <w:noProof/>
          <w:sz w:val="20"/>
          <w:szCs w:val="20"/>
        </w:rPr>
        <w:t>(4): p. 418-429.</w:t>
      </w:r>
    </w:p>
    <w:p w14:paraId="23B7A273"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8</w:t>
      </w:r>
      <w:r>
        <w:rPr>
          <w:rFonts w:ascii="Times New Roman" w:hAnsi="Times New Roman" w:cs="Times New Roman"/>
          <w:noProof/>
          <w:sz w:val="20"/>
          <w:szCs w:val="20"/>
        </w:rPr>
        <w:t>9</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Deng, L., et al., </w:t>
      </w:r>
      <w:r w:rsidRPr="004638C1">
        <w:rPr>
          <w:rFonts w:ascii="Times New Roman" w:hAnsi="Times New Roman" w:cs="Times New Roman"/>
          <w:i/>
          <w:noProof/>
          <w:sz w:val="20"/>
          <w:szCs w:val="20"/>
        </w:rPr>
        <w:t>Structural basis for the emission of violet bioluminescence from a W92F obelin mutant.</w:t>
      </w:r>
      <w:r w:rsidRPr="004638C1">
        <w:rPr>
          <w:rFonts w:ascii="Times New Roman" w:hAnsi="Times New Roman" w:cs="Times New Roman"/>
          <w:noProof/>
          <w:sz w:val="20"/>
          <w:szCs w:val="20"/>
        </w:rPr>
        <w:t xml:space="preserve"> Febs Letters, 2001. </w:t>
      </w:r>
      <w:r w:rsidRPr="004638C1">
        <w:rPr>
          <w:rFonts w:ascii="Times New Roman" w:hAnsi="Times New Roman" w:cs="Times New Roman"/>
          <w:b/>
          <w:noProof/>
          <w:sz w:val="20"/>
          <w:szCs w:val="20"/>
        </w:rPr>
        <w:t>506</w:t>
      </w:r>
      <w:r w:rsidRPr="004638C1">
        <w:rPr>
          <w:rFonts w:ascii="Times New Roman" w:hAnsi="Times New Roman" w:cs="Times New Roman"/>
          <w:noProof/>
          <w:sz w:val="20"/>
          <w:szCs w:val="20"/>
        </w:rPr>
        <w:t>(3): p. 281-285.</w:t>
      </w:r>
    </w:p>
    <w:p w14:paraId="56DFE666"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90</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Chen, C., et al., </w:t>
      </w:r>
      <w:r w:rsidRPr="004638C1">
        <w:rPr>
          <w:rFonts w:ascii="Times New Roman" w:hAnsi="Times New Roman" w:cs="Times New Roman"/>
          <w:i/>
          <w:noProof/>
          <w:sz w:val="20"/>
          <w:szCs w:val="20"/>
        </w:rPr>
        <w:t xml:space="preserve">Chapter 2. Protein Crystallography </w:t>
      </w:r>
      <w:r w:rsidRPr="004638C1">
        <w:rPr>
          <w:rFonts w:ascii="Times New Roman" w:hAnsi="Times New Roman" w:cs="Times New Roman"/>
          <w:noProof/>
          <w:sz w:val="20"/>
          <w:szCs w:val="20"/>
        </w:rPr>
        <w:t xml:space="preserve">in </w:t>
      </w:r>
      <w:r w:rsidRPr="004638C1">
        <w:rPr>
          <w:rFonts w:ascii="Times New Roman" w:hAnsi="Times New Roman" w:cs="Times New Roman"/>
          <w:i/>
          <w:noProof/>
          <w:sz w:val="20"/>
          <w:szCs w:val="20"/>
        </w:rPr>
        <w:t>Modern Protein Chemistry - Practical Aspects</w:t>
      </w:r>
      <w:r w:rsidRPr="004638C1">
        <w:rPr>
          <w:rFonts w:ascii="Times New Roman" w:hAnsi="Times New Roman" w:cs="Times New Roman"/>
          <w:noProof/>
          <w:sz w:val="20"/>
          <w:szCs w:val="20"/>
        </w:rPr>
        <w:t>, G.C. Howard and W.E. Brown, Editors. 2001, CRC Press: Boca Raton, FL. p. 7-36.</w:t>
      </w:r>
    </w:p>
    <w:p w14:paraId="6696C1FA"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91</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Wu, C.K., et al., </w:t>
      </w:r>
      <w:r w:rsidRPr="004638C1">
        <w:rPr>
          <w:rFonts w:ascii="Times New Roman" w:hAnsi="Times New Roman" w:cs="Times New Roman"/>
          <w:i/>
          <w:noProof/>
          <w:sz w:val="20"/>
          <w:szCs w:val="20"/>
        </w:rPr>
        <w:t>Expression, purification, crystallization and preliminary x-ray analysis of the augmenter of liver regeneration.</w:t>
      </w:r>
      <w:r w:rsidRPr="004638C1">
        <w:rPr>
          <w:rFonts w:ascii="Times New Roman" w:hAnsi="Times New Roman" w:cs="Times New Roman"/>
          <w:noProof/>
          <w:sz w:val="20"/>
          <w:szCs w:val="20"/>
        </w:rPr>
        <w:t xml:space="preserve"> Protein And Peptide Letters, 2000. </w:t>
      </w:r>
      <w:r w:rsidRPr="004638C1">
        <w:rPr>
          <w:rFonts w:ascii="Times New Roman" w:hAnsi="Times New Roman" w:cs="Times New Roman"/>
          <w:b/>
          <w:noProof/>
          <w:sz w:val="20"/>
          <w:szCs w:val="20"/>
        </w:rPr>
        <w:t>7</w:t>
      </w:r>
      <w:r w:rsidRPr="004638C1">
        <w:rPr>
          <w:rFonts w:ascii="Times New Roman" w:hAnsi="Times New Roman" w:cs="Times New Roman"/>
          <w:noProof/>
          <w:sz w:val="20"/>
          <w:szCs w:val="20"/>
        </w:rPr>
        <w:t>(1): p. 25-32.</w:t>
      </w:r>
    </w:p>
    <w:p w14:paraId="409C7561"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92</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Schubot, F.D., et al., </w:t>
      </w:r>
      <w:r w:rsidRPr="004638C1">
        <w:rPr>
          <w:rFonts w:ascii="Times New Roman" w:hAnsi="Times New Roman" w:cs="Times New Roman"/>
          <w:i/>
          <w:noProof/>
          <w:sz w:val="20"/>
          <w:szCs w:val="20"/>
        </w:rPr>
        <w:t>Crystallization and preliminary X-ray diffraction analysis of the mitochondrial transcription factor sc-mtTFB from Saccharomyces cerevisiae.</w:t>
      </w:r>
      <w:r w:rsidRPr="004638C1">
        <w:rPr>
          <w:rFonts w:ascii="Times New Roman" w:hAnsi="Times New Roman" w:cs="Times New Roman"/>
          <w:noProof/>
          <w:sz w:val="20"/>
          <w:szCs w:val="20"/>
        </w:rPr>
        <w:t xml:space="preserve"> Acta Crystallographica Section D-Biological Crystallography, 2000. </w:t>
      </w:r>
      <w:r w:rsidRPr="004638C1">
        <w:rPr>
          <w:rFonts w:ascii="Times New Roman" w:hAnsi="Times New Roman" w:cs="Times New Roman"/>
          <w:b/>
          <w:noProof/>
          <w:sz w:val="20"/>
          <w:szCs w:val="20"/>
        </w:rPr>
        <w:t>56</w:t>
      </w:r>
      <w:r w:rsidRPr="004638C1">
        <w:rPr>
          <w:rFonts w:ascii="Times New Roman" w:hAnsi="Times New Roman" w:cs="Times New Roman"/>
          <w:noProof/>
          <w:sz w:val="20"/>
          <w:szCs w:val="20"/>
        </w:rPr>
        <w:t>: p. 902-903.</w:t>
      </w:r>
    </w:p>
    <w:p w14:paraId="4D4FD0BF"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93</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Liu, Z.J., et al., </w:t>
      </w:r>
      <w:r w:rsidRPr="004638C1">
        <w:rPr>
          <w:rFonts w:ascii="Times New Roman" w:hAnsi="Times New Roman" w:cs="Times New Roman"/>
          <w:i/>
          <w:noProof/>
          <w:sz w:val="20"/>
          <w:szCs w:val="20"/>
        </w:rPr>
        <w:t>Structure of the Ca2+-regulated photoprotein obelin at 1.7 angstrom resolution determined directly from its sulfur substructure.</w:t>
      </w:r>
      <w:r w:rsidRPr="004638C1">
        <w:rPr>
          <w:rFonts w:ascii="Times New Roman" w:hAnsi="Times New Roman" w:cs="Times New Roman"/>
          <w:noProof/>
          <w:sz w:val="20"/>
          <w:szCs w:val="20"/>
        </w:rPr>
        <w:t xml:space="preserve"> Protein Science, 2000. </w:t>
      </w:r>
      <w:r w:rsidRPr="004638C1">
        <w:rPr>
          <w:rFonts w:ascii="Times New Roman" w:hAnsi="Times New Roman" w:cs="Times New Roman"/>
          <w:b/>
          <w:noProof/>
          <w:sz w:val="20"/>
          <w:szCs w:val="20"/>
        </w:rPr>
        <w:t>9</w:t>
      </w:r>
      <w:r w:rsidRPr="004638C1">
        <w:rPr>
          <w:rFonts w:ascii="Times New Roman" w:hAnsi="Times New Roman" w:cs="Times New Roman"/>
          <w:noProof/>
          <w:sz w:val="20"/>
          <w:szCs w:val="20"/>
        </w:rPr>
        <w:t>(11): p. 2085-2093.</w:t>
      </w:r>
    </w:p>
    <w:p w14:paraId="0A08064F"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94</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Dailey, H.A., et al., </w:t>
      </w:r>
      <w:r w:rsidRPr="004638C1">
        <w:rPr>
          <w:rFonts w:ascii="Times New Roman" w:hAnsi="Times New Roman" w:cs="Times New Roman"/>
          <w:i/>
          <w:noProof/>
          <w:sz w:val="20"/>
          <w:szCs w:val="20"/>
        </w:rPr>
        <w:t>Ferrochelatase at the millennium: structures, mechanisms and [2Fe-2S] clusters.</w:t>
      </w:r>
      <w:r w:rsidRPr="004638C1">
        <w:rPr>
          <w:rFonts w:ascii="Times New Roman" w:hAnsi="Times New Roman" w:cs="Times New Roman"/>
          <w:noProof/>
          <w:sz w:val="20"/>
          <w:szCs w:val="20"/>
        </w:rPr>
        <w:t xml:space="preserve"> Cellular And Molecular Life Sciences, 2000. </w:t>
      </w:r>
      <w:r w:rsidRPr="004638C1">
        <w:rPr>
          <w:rFonts w:ascii="Times New Roman" w:hAnsi="Times New Roman" w:cs="Times New Roman"/>
          <w:b/>
          <w:noProof/>
          <w:sz w:val="20"/>
          <w:szCs w:val="20"/>
        </w:rPr>
        <w:t>57</w:t>
      </w:r>
      <w:r w:rsidRPr="004638C1">
        <w:rPr>
          <w:rFonts w:ascii="Times New Roman" w:hAnsi="Times New Roman" w:cs="Times New Roman"/>
          <w:noProof/>
          <w:sz w:val="20"/>
          <w:szCs w:val="20"/>
        </w:rPr>
        <w:t>(13-14): p. 1909-1926.</w:t>
      </w:r>
    </w:p>
    <w:p w14:paraId="70E6ACC8"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95</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Blum, D.L., et al., </w:t>
      </w:r>
      <w:r w:rsidRPr="004638C1">
        <w:rPr>
          <w:rFonts w:ascii="Times New Roman" w:hAnsi="Times New Roman" w:cs="Times New Roman"/>
          <w:i/>
          <w:noProof/>
          <w:sz w:val="20"/>
          <w:szCs w:val="20"/>
        </w:rPr>
        <w:t>Crystallization and preliminary X-ray analysis of the Clostridium thermocellum cellulosome xylanase Z feruloyl esterase domain.</w:t>
      </w:r>
      <w:r w:rsidRPr="004638C1">
        <w:rPr>
          <w:rFonts w:ascii="Times New Roman" w:hAnsi="Times New Roman" w:cs="Times New Roman"/>
          <w:noProof/>
          <w:sz w:val="20"/>
          <w:szCs w:val="20"/>
        </w:rPr>
        <w:t xml:space="preserve"> Acta Crystallographica Section D-Biological Crystallography, 2000. </w:t>
      </w:r>
      <w:r w:rsidRPr="004638C1">
        <w:rPr>
          <w:rFonts w:ascii="Times New Roman" w:hAnsi="Times New Roman" w:cs="Times New Roman"/>
          <w:b/>
          <w:noProof/>
          <w:sz w:val="20"/>
          <w:szCs w:val="20"/>
        </w:rPr>
        <w:t>56</w:t>
      </w:r>
      <w:r w:rsidRPr="004638C1">
        <w:rPr>
          <w:rFonts w:ascii="Times New Roman" w:hAnsi="Times New Roman" w:cs="Times New Roman"/>
          <w:noProof/>
          <w:sz w:val="20"/>
          <w:szCs w:val="20"/>
        </w:rPr>
        <w:t>: p. 1027-1029.</w:t>
      </w:r>
    </w:p>
    <w:p w14:paraId="5C7F7BAD"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lastRenderedPageBreak/>
        <w:t>96</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Wang, K.F., et al., </w:t>
      </w:r>
      <w:r w:rsidRPr="004638C1">
        <w:rPr>
          <w:rFonts w:ascii="Times New Roman" w:hAnsi="Times New Roman" w:cs="Times New Roman"/>
          <w:i/>
          <w:noProof/>
          <w:sz w:val="20"/>
          <w:szCs w:val="20"/>
        </w:rPr>
        <w:t>Purification, crystallization and preliminary X-ray analysis of Drosophila melanogaster ferrochelatase.</w:t>
      </w:r>
      <w:r w:rsidRPr="004638C1">
        <w:rPr>
          <w:rFonts w:ascii="Times New Roman" w:hAnsi="Times New Roman" w:cs="Times New Roman"/>
          <w:noProof/>
          <w:sz w:val="20"/>
          <w:szCs w:val="20"/>
        </w:rPr>
        <w:t xml:space="preserve"> Acta Crystallographica Section D-Biological Crystallography, 1999. </w:t>
      </w:r>
      <w:r w:rsidRPr="004638C1">
        <w:rPr>
          <w:rFonts w:ascii="Times New Roman" w:hAnsi="Times New Roman" w:cs="Times New Roman"/>
          <w:b/>
          <w:noProof/>
          <w:sz w:val="20"/>
          <w:szCs w:val="20"/>
        </w:rPr>
        <w:t>55</w:t>
      </w:r>
      <w:r w:rsidRPr="004638C1">
        <w:rPr>
          <w:rFonts w:ascii="Times New Roman" w:hAnsi="Times New Roman" w:cs="Times New Roman"/>
          <w:noProof/>
          <w:sz w:val="20"/>
          <w:szCs w:val="20"/>
        </w:rPr>
        <w:t>: p. 1201-1203.</w:t>
      </w:r>
    </w:p>
    <w:p w14:paraId="21B881D4"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97</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Vysotski, E.S., et al., </w:t>
      </w:r>
      <w:r w:rsidRPr="004638C1">
        <w:rPr>
          <w:rFonts w:ascii="Times New Roman" w:hAnsi="Times New Roman" w:cs="Times New Roman"/>
          <w:i/>
          <w:noProof/>
          <w:sz w:val="20"/>
          <w:szCs w:val="20"/>
        </w:rPr>
        <w:t>Preparation and preliminary study of crystals of the recombinant calcium-regulated photoprotein obelin from the bioluminescent hydroid Obelia longissima.</w:t>
      </w:r>
      <w:r w:rsidRPr="004638C1">
        <w:rPr>
          <w:rFonts w:ascii="Times New Roman" w:hAnsi="Times New Roman" w:cs="Times New Roman"/>
          <w:noProof/>
          <w:sz w:val="20"/>
          <w:szCs w:val="20"/>
        </w:rPr>
        <w:t xml:space="preserve"> Acta Crystallographica Section D-Biological Crystallography, 1999. </w:t>
      </w:r>
      <w:r w:rsidRPr="004638C1">
        <w:rPr>
          <w:rFonts w:ascii="Times New Roman" w:hAnsi="Times New Roman" w:cs="Times New Roman"/>
          <w:b/>
          <w:noProof/>
          <w:sz w:val="20"/>
          <w:szCs w:val="20"/>
        </w:rPr>
        <w:t>55</w:t>
      </w:r>
      <w:r w:rsidRPr="004638C1">
        <w:rPr>
          <w:rFonts w:ascii="Times New Roman" w:hAnsi="Times New Roman" w:cs="Times New Roman"/>
          <w:noProof/>
          <w:sz w:val="20"/>
          <w:szCs w:val="20"/>
        </w:rPr>
        <w:t>: p. 1965-1966.</w:t>
      </w:r>
    </w:p>
    <w:p w14:paraId="3E595DA9"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98</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Rose, J.P., et al., </w:t>
      </w:r>
      <w:r w:rsidRPr="004638C1">
        <w:rPr>
          <w:rFonts w:ascii="Times New Roman" w:hAnsi="Times New Roman" w:cs="Times New Roman"/>
          <w:i/>
          <w:noProof/>
          <w:sz w:val="20"/>
          <w:szCs w:val="20"/>
        </w:rPr>
        <w:t>GETENTRY : a simple Unix script for accessing the Protein Data Bank's anonymous ftp server.</w:t>
      </w:r>
      <w:r w:rsidRPr="004638C1">
        <w:rPr>
          <w:rFonts w:ascii="Times New Roman" w:hAnsi="Times New Roman" w:cs="Times New Roman"/>
          <w:noProof/>
          <w:sz w:val="20"/>
          <w:szCs w:val="20"/>
        </w:rPr>
        <w:t xml:space="preserve"> Journal of Applied Crystallography, 1999. </w:t>
      </w:r>
      <w:r w:rsidRPr="004638C1">
        <w:rPr>
          <w:rFonts w:ascii="Times New Roman" w:hAnsi="Times New Roman" w:cs="Times New Roman"/>
          <w:b/>
          <w:noProof/>
          <w:sz w:val="20"/>
          <w:szCs w:val="20"/>
        </w:rPr>
        <w:t>32</w:t>
      </w:r>
      <w:r w:rsidRPr="004638C1">
        <w:rPr>
          <w:rFonts w:ascii="Times New Roman" w:hAnsi="Times New Roman" w:cs="Times New Roman"/>
          <w:noProof/>
          <w:sz w:val="20"/>
          <w:szCs w:val="20"/>
        </w:rPr>
        <w:t>(6): p. 1190-1190.</w:t>
      </w:r>
    </w:p>
    <w:p w14:paraId="056AE65A"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9</w:t>
      </w:r>
      <w:r>
        <w:rPr>
          <w:rFonts w:ascii="Times New Roman" w:hAnsi="Times New Roman" w:cs="Times New Roman"/>
          <w:noProof/>
          <w:sz w:val="20"/>
          <w:szCs w:val="20"/>
        </w:rPr>
        <w:t>9</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Lalancette, R.A., et al., </w:t>
      </w:r>
      <w:r w:rsidRPr="004638C1">
        <w:rPr>
          <w:rFonts w:ascii="Times New Roman" w:hAnsi="Times New Roman" w:cs="Times New Roman"/>
          <w:i/>
          <w:noProof/>
          <w:sz w:val="20"/>
          <w:szCs w:val="20"/>
        </w:rPr>
        <w:t>(+)- and (+/-)-ketopinic acid: hydrogen-bonding patterns in a beta-keto acid in its enantiomeric and racemic forms and enantiomeric disordering in the racemate.</w:t>
      </w:r>
      <w:r w:rsidRPr="004638C1">
        <w:rPr>
          <w:rFonts w:ascii="Times New Roman" w:hAnsi="Times New Roman" w:cs="Times New Roman"/>
          <w:noProof/>
          <w:sz w:val="20"/>
          <w:szCs w:val="20"/>
        </w:rPr>
        <w:t xml:space="preserve"> Acta Crystallographica Section C-Crystal Structure Communications, 1999. </w:t>
      </w:r>
      <w:r w:rsidRPr="004638C1">
        <w:rPr>
          <w:rFonts w:ascii="Times New Roman" w:hAnsi="Times New Roman" w:cs="Times New Roman"/>
          <w:b/>
          <w:noProof/>
          <w:sz w:val="20"/>
          <w:szCs w:val="20"/>
        </w:rPr>
        <w:t>55</w:t>
      </w:r>
      <w:r w:rsidRPr="004638C1">
        <w:rPr>
          <w:rFonts w:ascii="Times New Roman" w:hAnsi="Times New Roman" w:cs="Times New Roman"/>
          <w:noProof/>
          <w:sz w:val="20"/>
          <w:szCs w:val="20"/>
        </w:rPr>
        <w:t>: p. 1600-1605.</w:t>
      </w:r>
    </w:p>
    <w:p w14:paraId="7113C8E2"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100</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Hu, B., et al., </w:t>
      </w:r>
      <w:r w:rsidRPr="004638C1">
        <w:rPr>
          <w:rFonts w:ascii="Times New Roman" w:hAnsi="Times New Roman" w:cs="Times New Roman"/>
          <w:i/>
          <w:noProof/>
          <w:sz w:val="20"/>
          <w:szCs w:val="20"/>
        </w:rPr>
        <w:t>Improved crystals of bovine neurophysin II complexed with vasopressin.</w:t>
      </w:r>
      <w:r w:rsidRPr="004638C1">
        <w:rPr>
          <w:rFonts w:ascii="Times New Roman" w:hAnsi="Times New Roman" w:cs="Times New Roman"/>
          <w:noProof/>
          <w:sz w:val="20"/>
          <w:szCs w:val="20"/>
        </w:rPr>
        <w:t xml:space="preserve"> Protein And Peptide Letters, 1999. </w:t>
      </w:r>
      <w:r w:rsidRPr="004638C1">
        <w:rPr>
          <w:rFonts w:ascii="Times New Roman" w:hAnsi="Times New Roman" w:cs="Times New Roman"/>
          <w:b/>
          <w:noProof/>
          <w:sz w:val="20"/>
          <w:szCs w:val="20"/>
        </w:rPr>
        <w:t>6</w:t>
      </w:r>
      <w:r w:rsidRPr="004638C1">
        <w:rPr>
          <w:rFonts w:ascii="Times New Roman" w:hAnsi="Times New Roman" w:cs="Times New Roman"/>
          <w:noProof/>
          <w:sz w:val="20"/>
          <w:szCs w:val="20"/>
        </w:rPr>
        <w:t>(2): p. 111-114.</w:t>
      </w:r>
    </w:p>
    <w:p w14:paraId="1F0E7D2A"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101</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Hempel, J., et al., </w:t>
      </w:r>
      <w:r w:rsidRPr="004638C1">
        <w:rPr>
          <w:rFonts w:ascii="Times New Roman" w:hAnsi="Times New Roman" w:cs="Times New Roman"/>
          <w:i/>
          <w:noProof/>
          <w:sz w:val="20"/>
          <w:szCs w:val="20"/>
        </w:rPr>
        <w:t>Aldehyde dehydrogenase catalytic mechanism. A proposal.</w:t>
      </w:r>
      <w:r w:rsidRPr="004638C1">
        <w:rPr>
          <w:rFonts w:ascii="Times New Roman" w:hAnsi="Times New Roman" w:cs="Times New Roman"/>
          <w:noProof/>
          <w:sz w:val="20"/>
          <w:szCs w:val="20"/>
        </w:rPr>
        <w:t xml:space="preserve"> Adv Exp Med Biol, 1999. </w:t>
      </w:r>
      <w:r w:rsidRPr="004638C1">
        <w:rPr>
          <w:rFonts w:ascii="Times New Roman" w:hAnsi="Times New Roman" w:cs="Times New Roman"/>
          <w:b/>
          <w:noProof/>
          <w:sz w:val="20"/>
          <w:szCs w:val="20"/>
        </w:rPr>
        <w:t>463</w:t>
      </w:r>
      <w:r w:rsidRPr="004638C1">
        <w:rPr>
          <w:rFonts w:ascii="Times New Roman" w:hAnsi="Times New Roman" w:cs="Times New Roman"/>
          <w:noProof/>
          <w:sz w:val="20"/>
          <w:szCs w:val="20"/>
        </w:rPr>
        <w:t>: p. 53-59.</w:t>
      </w:r>
    </w:p>
    <w:p w14:paraId="09E47FDD"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102</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Chen, C.J., et al., </w:t>
      </w:r>
      <w:r w:rsidRPr="004638C1">
        <w:rPr>
          <w:rFonts w:ascii="Times New Roman" w:hAnsi="Times New Roman" w:cs="Times New Roman"/>
          <w:i/>
          <w:noProof/>
          <w:sz w:val="20"/>
          <w:szCs w:val="20"/>
        </w:rPr>
        <w:t>Low-salt crystallization of T7 RNA polymerase: a first step towards the transcription bubble complex.</w:t>
      </w:r>
      <w:r w:rsidRPr="004638C1">
        <w:rPr>
          <w:rFonts w:ascii="Times New Roman" w:hAnsi="Times New Roman" w:cs="Times New Roman"/>
          <w:noProof/>
          <w:sz w:val="20"/>
          <w:szCs w:val="20"/>
        </w:rPr>
        <w:t xml:space="preserve"> Acta Crystallographica Section D-Biological Crystallography, 1999. </w:t>
      </w:r>
      <w:r w:rsidRPr="004638C1">
        <w:rPr>
          <w:rFonts w:ascii="Times New Roman" w:hAnsi="Times New Roman" w:cs="Times New Roman"/>
          <w:b/>
          <w:noProof/>
          <w:sz w:val="20"/>
          <w:szCs w:val="20"/>
        </w:rPr>
        <w:t>55</w:t>
      </w:r>
      <w:r w:rsidRPr="004638C1">
        <w:rPr>
          <w:rFonts w:ascii="Times New Roman" w:hAnsi="Times New Roman" w:cs="Times New Roman"/>
          <w:noProof/>
          <w:sz w:val="20"/>
          <w:szCs w:val="20"/>
        </w:rPr>
        <w:t>: p. 1188-1192.</w:t>
      </w:r>
    </w:p>
    <w:p w14:paraId="1E09FF54"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103</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Carter, D.C., et al., </w:t>
      </w:r>
      <w:r w:rsidRPr="004638C1">
        <w:rPr>
          <w:rFonts w:ascii="Times New Roman" w:hAnsi="Times New Roman" w:cs="Times New Roman"/>
          <w:i/>
          <w:noProof/>
          <w:sz w:val="20"/>
          <w:szCs w:val="20"/>
        </w:rPr>
        <w:t>PCAM: A multi-user facility-based protein crystallization apparatus for microgravity.</w:t>
      </w:r>
      <w:r w:rsidRPr="004638C1">
        <w:rPr>
          <w:rFonts w:ascii="Times New Roman" w:hAnsi="Times New Roman" w:cs="Times New Roman"/>
          <w:noProof/>
          <w:sz w:val="20"/>
          <w:szCs w:val="20"/>
        </w:rPr>
        <w:t xml:space="preserve"> Journal of crystal growth, 1999. </w:t>
      </w:r>
      <w:r w:rsidRPr="004638C1">
        <w:rPr>
          <w:rFonts w:ascii="Times New Roman" w:hAnsi="Times New Roman" w:cs="Times New Roman"/>
          <w:b/>
          <w:noProof/>
          <w:sz w:val="20"/>
          <w:szCs w:val="20"/>
        </w:rPr>
        <w:t>196</w:t>
      </w:r>
      <w:r w:rsidRPr="004638C1">
        <w:rPr>
          <w:rFonts w:ascii="Times New Roman" w:hAnsi="Times New Roman" w:cs="Times New Roman"/>
          <w:noProof/>
          <w:sz w:val="20"/>
          <w:szCs w:val="20"/>
        </w:rPr>
        <w:t>(2): p. 610-622.</w:t>
      </w:r>
    </w:p>
    <w:p w14:paraId="0094FC48"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104</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Burden, A.E., et al., </w:t>
      </w:r>
      <w:r w:rsidRPr="004638C1">
        <w:rPr>
          <w:rFonts w:ascii="Times New Roman" w:hAnsi="Times New Roman" w:cs="Times New Roman"/>
          <w:i/>
          <w:noProof/>
          <w:sz w:val="20"/>
          <w:szCs w:val="20"/>
        </w:rPr>
        <w:t>Human ferrochelatase: crystallization, characterization of the [2Fe-2S] cluster and determination that the enzyme is a homodimer.</w:t>
      </w:r>
      <w:r w:rsidRPr="004638C1">
        <w:rPr>
          <w:rFonts w:ascii="Times New Roman" w:hAnsi="Times New Roman" w:cs="Times New Roman"/>
          <w:noProof/>
          <w:sz w:val="20"/>
          <w:szCs w:val="20"/>
        </w:rPr>
        <w:t xml:space="preserve"> Biochimica Et Biophysica Acta-Protein Structure And Molecular Enzymology, 1999. </w:t>
      </w:r>
      <w:r w:rsidRPr="004638C1">
        <w:rPr>
          <w:rFonts w:ascii="Times New Roman" w:hAnsi="Times New Roman" w:cs="Times New Roman"/>
          <w:b/>
          <w:noProof/>
          <w:sz w:val="20"/>
          <w:szCs w:val="20"/>
        </w:rPr>
        <w:t>1435</w:t>
      </w:r>
      <w:r w:rsidRPr="004638C1">
        <w:rPr>
          <w:rFonts w:ascii="Times New Roman" w:hAnsi="Times New Roman" w:cs="Times New Roman"/>
          <w:noProof/>
          <w:sz w:val="20"/>
          <w:szCs w:val="20"/>
        </w:rPr>
        <w:t>(1-2): p. 191-197.</w:t>
      </w:r>
    </w:p>
    <w:p w14:paraId="6E9F038F"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105</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Burden, A.E., et al., </w:t>
      </w:r>
      <w:r w:rsidRPr="004638C1">
        <w:rPr>
          <w:rFonts w:ascii="Times New Roman" w:hAnsi="Times New Roman" w:cs="Times New Roman"/>
          <w:i/>
          <w:noProof/>
          <w:sz w:val="20"/>
          <w:szCs w:val="20"/>
        </w:rPr>
        <w:t>Human ferrochelatase: crystallization, characterization of the [2Fe-2S] cluster and determination that the enzyme is a homodimer.</w:t>
      </w:r>
      <w:r w:rsidRPr="004638C1">
        <w:rPr>
          <w:rFonts w:ascii="Times New Roman" w:hAnsi="Times New Roman" w:cs="Times New Roman"/>
          <w:noProof/>
          <w:sz w:val="20"/>
          <w:szCs w:val="20"/>
        </w:rPr>
        <w:t xml:space="preserve"> Biochimica et Biophysica Acta (BBA)-Protein Structure and Molecular Enzymology, 1999. </w:t>
      </w:r>
      <w:r w:rsidRPr="004638C1">
        <w:rPr>
          <w:rFonts w:ascii="Times New Roman" w:hAnsi="Times New Roman" w:cs="Times New Roman"/>
          <w:b/>
          <w:noProof/>
          <w:sz w:val="20"/>
          <w:szCs w:val="20"/>
        </w:rPr>
        <w:t>1435</w:t>
      </w:r>
      <w:r w:rsidRPr="004638C1">
        <w:rPr>
          <w:rFonts w:ascii="Times New Roman" w:hAnsi="Times New Roman" w:cs="Times New Roman"/>
          <w:noProof/>
          <w:sz w:val="20"/>
          <w:szCs w:val="20"/>
        </w:rPr>
        <w:t>(1): p. 191-197.</w:t>
      </w:r>
    </w:p>
    <w:p w14:paraId="655887FF" w14:textId="77777777" w:rsidR="00752BE7" w:rsidRPr="00F60BBB" w:rsidRDefault="00752BE7" w:rsidP="00752BE7">
      <w:pPr>
        <w:pStyle w:val="EndNoteBibliography"/>
        <w:spacing w:after="120"/>
        <w:ind w:left="720" w:hanging="360"/>
        <w:rPr>
          <w:rFonts w:ascii="Times New Roman" w:hAnsi="Times New Roman" w:cs="Times New Roman"/>
          <w:i/>
          <w:noProof/>
          <w:sz w:val="20"/>
          <w:szCs w:val="20"/>
        </w:rPr>
      </w:pPr>
      <w:r>
        <w:rPr>
          <w:rFonts w:ascii="Times New Roman" w:hAnsi="Times New Roman" w:cs="Times New Roman"/>
          <w:noProof/>
          <w:sz w:val="20"/>
          <w:szCs w:val="20"/>
        </w:rPr>
        <w:t>106</w:t>
      </w:r>
      <w:r w:rsidRPr="004638C1">
        <w:rPr>
          <w:rFonts w:ascii="Times New Roman" w:hAnsi="Times New Roman" w:cs="Times New Roman"/>
          <w:noProof/>
          <w:sz w:val="20"/>
          <w:szCs w:val="20"/>
        </w:rPr>
        <w:t xml:space="preserve">.Breslow, E., et al., </w:t>
      </w:r>
      <w:r w:rsidRPr="004638C1">
        <w:rPr>
          <w:rFonts w:ascii="Times New Roman" w:hAnsi="Times New Roman" w:cs="Times New Roman"/>
          <w:i/>
          <w:noProof/>
          <w:sz w:val="20"/>
          <w:szCs w:val="20"/>
        </w:rPr>
        <w:t>Structural basis of neurophysin hormone specificity: Geometry, polarity, and polarizability in</w:t>
      </w:r>
      <w:r>
        <w:rPr>
          <w:rFonts w:ascii="Times New Roman" w:hAnsi="Times New Roman" w:cs="Times New Roman"/>
          <w:i/>
          <w:noProof/>
          <w:sz w:val="20"/>
          <w:szCs w:val="20"/>
        </w:rPr>
        <w:t xml:space="preserve"> </w:t>
      </w:r>
      <w:r w:rsidRPr="004638C1">
        <w:rPr>
          <w:rFonts w:ascii="Times New Roman" w:hAnsi="Times New Roman" w:cs="Times New Roman"/>
          <w:i/>
          <w:noProof/>
          <w:sz w:val="20"/>
          <w:szCs w:val="20"/>
        </w:rPr>
        <w:t>aromatic ring interactions.</w:t>
      </w:r>
      <w:r w:rsidRPr="004638C1">
        <w:rPr>
          <w:rFonts w:ascii="Times New Roman" w:hAnsi="Times New Roman" w:cs="Times New Roman"/>
          <w:noProof/>
          <w:sz w:val="20"/>
          <w:szCs w:val="20"/>
        </w:rPr>
        <w:t xml:space="preserve"> Protein Science, 1999. </w:t>
      </w:r>
      <w:r w:rsidRPr="004638C1">
        <w:rPr>
          <w:rFonts w:ascii="Times New Roman" w:hAnsi="Times New Roman" w:cs="Times New Roman"/>
          <w:b/>
          <w:noProof/>
          <w:sz w:val="20"/>
          <w:szCs w:val="20"/>
        </w:rPr>
        <w:t>8</w:t>
      </w:r>
      <w:r w:rsidRPr="004638C1">
        <w:rPr>
          <w:rFonts w:ascii="Times New Roman" w:hAnsi="Times New Roman" w:cs="Times New Roman"/>
          <w:noProof/>
          <w:sz w:val="20"/>
          <w:szCs w:val="20"/>
        </w:rPr>
        <w:t>(4): p. 820-831.</w:t>
      </w:r>
    </w:p>
    <w:p w14:paraId="10664165"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107</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Velikson, B., et al., </w:t>
      </w:r>
      <w:r w:rsidRPr="004638C1">
        <w:rPr>
          <w:rFonts w:ascii="Times New Roman" w:hAnsi="Times New Roman" w:cs="Times New Roman"/>
          <w:i/>
          <w:noProof/>
          <w:sz w:val="20"/>
          <w:szCs w:val="20"/>
        </w:rPr>
        <w:t>Structural modeling of the pro-ocytocin-neurophysin precursor.</w:t>
      </w:r>
      <w:r w:rsidRPr="004638C1">
        <w:rPr>
          <w:rFonts w:ascii="Times New Roman" w:hAnsi="Times New Roman" w:cs="Times New Roman"/>
          <w:noProof/>
          <w:sz w:val="20"/>
          <w:szCs w:val="20"/>
        </w:rPr>
        <w:t xml:space="preserve"> PROTEIN ENGINEERING, 1998. </w:t>
      </w:r>
      <w:r w:rsidRPr="004638C1">
        <w:rPr>
          <w:rFonts w:ascii="Times New Roman" w:hAnsi="Times New Roman" w:cs="Times New Roman"/>
          <w:b/>
          <w:noProof/>
          <w:sz w:val="20"/>
          <w:szCs w:val="20"/>
        </w:rPr>
        <w:t>11</w:t>
      </w:r>
      <w:r w:rsidRPr="004638C1">
        <w:rPr>
          <w:rFonts w:ascii="Times New Roman" w:hAnsi="Times New Roman" w:cs="Times New Roman"/>
          <w:noProof/>
          <w:sz w:val="20"/>
          <w:szCs w:val="20"/>
        </w:rPr>
        <w:t>(10): p. 909-916.</w:t>
      </w:r>
    </w:p>
    <w:p w14:paraId="3DE7678E"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10</w:t>
      </w:r>
      <w:r>
        <w:rPr>
          <w:rFonts w:ascii="Times New Roman" w:hAnsi="Times New Roman" w:cs="Times New Roman"/>
          <w:noProof/>
          <w:sz w:val="20"/>
          <w:szCs w:val="20"/>
        </w:rPr>
        <w:t>8</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Sun, Y.J., et al., </w:t>
      </w:r>
      <w:r w:rsidRPr="004638C1">
        <w:rPr>
          <w:rFonts w:ascii="Times New Roman" w:hAnsi="Times New Roman" w:cs="Times New Roman"/>
          <w:i/>
          <w:noProof/>
          <w:sz w:val="20"/>
          <w:szCs w:val="20"/>
        </w:rPr>
        <w:t>The structure of glutamine-binding protein complexed with glutamine at 1.94 Å resolution: comparisons with other amino acid binding proteins.</w:t>
      </w:r>
      <w:r w:rsidRPr="004638C1">
        <w:rPr>
          <w:rFonts w:ascii="Times New Roman" w:hAnsi="Times New Roman" w:cs="Times New Roman"/>
          <w:noProof/>
          <w:sz w:val="20"/>
          <w:szCs w:val="20"/>
        </w:rPr>
        <w:t xml:space="preserve"> Journal of Molecular Biology, 1998. </w:t>
      </w:r>
      <w:r w:rsidRPr="004638C1">
        <w:rPr>
          <w:rFonts w:ascii="Times New Roman" w:hAnsi="Times New Roman" w:cs="Times New Roman"/>
          <w:b/>
          <w:noProof/>
          <w:sz w:val="20"/>
          <w:szCs w:val="20"/>
        </w:rPr>
        <w:t>278</w:t>
      </w:r>
      <w:r w:rsidRPr="004638C1">
        <w:rPr>
          <w:rFonts w:ascii="Times New Roman" w:hAnsi="Times New Roman" w:cs="Times New Roman"/>
          <w:noProof/>
          <w:sz w:val="20"/>
          <w:szCs w:val="20"/>
        </w:rPr>
        <w:t>(1): p. 219-229.</w:t>
      </w:r>
    </w:p>
    <w:p w14:paraId="717C7E56"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109</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Rose, J.P., et al., </w:t>
      </w:r>
      <w:r w:rsidRPr="004638C1">
        <w:rPr>
          <w:rFonts w:ascii="Times New Roman" w:hAnsi="Times New Roman" w:cs="Times New Roman"/>
          <w:i/>
          <w:noProof/>
          <w:sz w:val="20"/>
          <w:szCs w:val="20"/>
        </w:rPr>
        <w:t>The Three-Dimensional Structure of Green Fluorescent Protein Resembles a Lantern</w:t>
      </w:r>
      <w:r w:rsidRPr="004638C1">
        <w:rPr>
          <w:rFonts w:ascii="Times New Roman" w:hAnsi="Times New Roman" w:cs="Times New Roman"/>
          <w:noProof/>
          <w:sz w:val="20"/>
          <w:szCs w:val="20"/>
        </w:rPr>
        <w:t xml:space="preserve">, in </w:t>
      </w:r>
      <w:r w:rsidRPr="004638C1">
        <w:rPr>
          <w:rFonts w:ascii="Times New Roman" w:hAnsi="Times New Roman" w:cs="Times New Roman"/>
          <w:i/>
          <w:noProof/>
          <w:sz w:val="20"/>
          <w:szCs w:val="20"/>
        </w:rPr>
        <w:t>Bioluminescence and Chemiluminescence Molecular Reporting with Photons : Proceedings of the 9th International Symposium on Bioluminescence and Chemiluminescence at Woods Hole, Massachusetts, October 1996</w:t>
      </w:r>
      <w:r w:rsidRPr="004638C1">
        <w:rPr>
          <w:rFonts w:ascii="Times New Roman" w:hAnsi="Times New Roman" w:cs="Times New Roman"/>
          <w:noProof/>
          <w:sz w:val="20"/>
          <w:szCs w:val="20"/>
        </w:rPr>
        <w:t>, J.W. Hastings, L.J. Kricka, and P.E. Stanley, Editors. 1997, John Wiley &amp; Sons. p. 399-402.</w:t>
      </w:r>
    </w:p>
    <w:p w14:paraId="50079B95"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10</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Rose, J.P., et al., </w:t>
      </w:r>
      <w:r w:rsidRPr="004638C1">
        <w:rPr>
          <w:rFonts w:ascii="Times New Roman" w:hAnsi="Times New Roman" w:cs="Times New Roman"/>
          <w:i/>
          <w:noProof/>
          <w:sz w:val="20"/>
          <w:szCs w:val="20"/>
        </w:rPr>
        <w:t>Crystallization and preliminary crystallographic data for the augmenter of liver regeneration.</w:t>
      </w:r>
      <w:r w:rsidRPr="004638C1">
        <w:rPr>
          <w:rFonts w:ascii="Times New Roman" w:hAnsi="Times New Roman" w:cs="Times New Roman"/>
          <w:noProof/>
          <w:sz w:val="20"/>
          <w:szCs w:val="20"/>
        </w:rPr>
        <w:t xml:space="preserve"> Acta Crystallographica Section D-Biological Crystallography, 1997. </w:t>
      </w:r>
      <w:r w:rsidRPr="004638C1">
        <w:rPr>
          <w:rFonts w:ascii="Times New Roman" w:hAnsi="Times New Roman" w:cs="Times New Roman"/>
          <w:b/>
          <w:noProof/>
          <w:sz w:val="20"/>
          <w:szCs w:val="20"/>
        </w:rPr>
        <w:t>53</w:t>
      </w:r>
      <w:r w:rsidRPr="004638C1">
        <w:rPr>
          <w:rFonts w:ascii="Times New Roman" w:hAnsi="Times New Roman" w:cs="Times New Roman"/>
          <w:noProof/>
          <w:sz w:val="20"/>
          <w:szCs w:val="20"/>
        </w:rPr>
        <w:t>: p. 331-334.</w:t>
      </w:r>
    </w:p>
    <w:p w14:paraId="4EE88403"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11</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Rose, J.P. and B. Wang, </w:t>
      </w:r>
      <w:r w:rsidRPr="004638C1">
        <w:rPr>
          <w:rFonts w:ascii="Times New Roman" w:hAnsi="Times New Roman" w:cs="Times New Roman"/>
          <w:i/>
          <w:noProof/>
          <w:sz w:val="20"/>
          <w:szCs w:val="20"/>
        </w:rPr>
        <w:t>X-stream Cryocrystallography.</w:t>
      </w:r>
      <w:r w:rsidRPr="004638C1">
        <w:rPr>
          <w:rFonts w:ascii="Times New Roman" w:hAnsi="Times New Roman" w:cs="Times New Roman"/>
          <w:noProof/>
          <w:sz w:val="20"/>
          <w:szCs w:val="20"/>
        </w:rPr>
        <w:t xml:space="preserve"> Rigaku J., 1997. </w:t>
      </w:r>
      <w:r w:rsidRPr="004638C1">
        <w:rPr>
          <w:rFonts w:ascii="Times New Roman" w:hAnsi="Times New Roman" w:cs="Times New Roman"/>
          <w:b/>
          <w:noProof/>
          <w:sz w:val="20"/>
          <w:szCs w:val="20"/>
        </w:rPr>
        <w:t>14</w:t>
      </w:r>
      <w:r w:rsidRPr="004638C1">
        <w:rPr>
          <w:rFonts w:ascii="Times New Roman" w:hAnsi="Times New Roman" w:cs="Times New Roman"/>
          <w:noProof/>
          <w:sz w:val="20"/>
          <w:szCs w:val="20"/>
        </w:rPr>
        <w:t>: p. 4-11.</w:t>
      </w:r>
    </w:p>
    <w:p w14:paraId="491D3B9C"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12</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Liu, Z.J., et al., </w:t>
      </w:r>
      <w:r w:rsidRPr="004638C1">
        <w:rPr>
          <w:rFonts w:ascii="Times New Roman" w:hAnsi="Times New Roman" w:cs="Times New Roman"/>
          <w:i/>
          <w:noProof/>
          <w:sz w:val="20"/>
          <w:szCs w:val="20"/>
        </w:rPr>
        <w:t>The first structure of an aldehyde dehydrogenase reveals novel interactions between NAD and the Rossmann fold.</w:t>
      </w:r>
      <w:r w:rsidRPr="004638C1">
        <w:rPr>
          <w:rFonts w:ascii="Times New Roman" w:hAnsi="Times New Roman" w:cs="Times New Roman"/>
          <w:noProof/>
          <w:sz w:val="20"/>
          <w:szCs w:val="20"/>
        </w:rPr>
        <w:t xml:space="preserve"> Nature Structural Biology, 1997. </w:t>
      </w:r>
      <w:r w:rsidRPr="004638C1">
        <w:rPr>
          <w:rFonts w:ascii="Times New Roman" w:hAnsi="Times New Roman" w:cs="Times New Roman"/>
          <w:b/>
          <w:noProof/>
          <w:sz w:val="20"/>
          <w:szCs w:val="20"/>
        </w:rPr>
        <w:t>4</w:t>
      </w:r>
      <w:r w:rsidRPr="004638C1">
        <w:rPr>
          <w:rFonts w:ascii="Times New Roman" w:hAnsi="Times New Roman" w:cs="Times New Roman"/>
          <w:noProof/>
          <w:sz w:val="20"/>
          <w:szCs w:val="20"/>
        </w:rPr>
        <w:t>(4): p. 317-326.</w:t>
      </w:r>
    </w:p>
    <w:p w14:paraId="0184A552"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13</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Liu, Z.J., et al., </w:t>
      </w:r>
      <w:r w:rsidRPr="004638C1">
        <w:rPr>
          <w:rFonts w:ascii="Times New Roman" w:hAnsi="Times New Roman" w:cs="Times New Roman"/>
          <w:i/>
          <w:noProof/>
          <w:sz w:val="20"/>
          <w:szCs w:val="20"/>
        </w:rPr>
        <w:t>Crystal structure of a class 3 aldehyde dehydrogenase at 2.6 angstrom resolution.</w:t>
      </w:r>
      <w:r w:rsidRPr="004638C1">
        <w:rPr>
          <w:rFonts w:ascii="Times New Roman" w:hAnsi="Times New Roman" w:cs="Times New Roman"/>
          <w:noProof/>
          <w:sz w:val="20"/>
          <w:szCs w:val="20"/>
        </w:rPr>
        <w:t xml:space="preserve"> Enzymology And Molecular Biology Of Carbonyl Metabolism 6, 1997. </w:t>
      </w:r>
      <w:r w:rsidRPr="004638C1">
        <w:rPr>
          <w:rFonts w:ascii="Times New Roman" w:hAnsi="Times New Roman" w:cs="Times New Roman"/>
          <w:b/>
          <w:noProof/>
          <w:sz w:val="20"/>
          <w:szCs w:val="20"/>
        </w:rPr>
        <w:t>414</w:t>
      </w:r>
      <w:r w:rsidRPr="004638C1">
        <w:rPr>
          <w:rFonts w:ascii="Times New Roman" w:hAnsi="Times New Roman" w:cs="Times New Roman"/>
          <w:noProof/>
          <w:sz w:val="20"/>
          <w:szCs w:val="20"/>
        </w:rPr>
        <w:t>: p. 1-7.</w:t>
      </w:r>
    </w:p>
    <w:p w14:paraId="58C6DF81"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14</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Hempel, J., et al., </w:t>
      </w:r>
      <w:r w:rsidRPr="004638C1">
        <w:rPr>
          <w:rFonts w:ascii="Times New Roman" w:hAnsi="Times New Roman" w:cs="Times New Roman"/>
          <w:i/>
          <w:noProof/>
          <w:sz w:val="20"/>
          <w:szCs w:val="20"/>
        </w:rPr>
        <w:t>Conserved residues in the aldehyde dehydrogenase family - Locations in the class 3 tertiary structure.</w:t>
      </w:r>
      <w:r w:rsidRPr="004638C1">
        <w:rPr>
          <w:rFonts w:ascii="Times New Roman" w:hAnsi="Times New Roman" w:cs="Times New Roman"/>
          <w:noProof/>
          <w:sz w:val="20"/>
          <w:szCs w:val="20"/>
        </w:rPr>
        <w:t xml:space="preserve"> Adv Exp Med Biol, 1997. </w:t>
      </w:r>
      <w:r w:rsidRPr="004638C1">
        <w:rPr>
          <w:rFonts w:ascii="Times New Roman" w:hAnsi="Times New Roman" w:cs="Times New Roman"/>
          <w:b/>
          <w:noProof/>
          <w:sz w:val="20"/>
          <w:szCs w:val="20"/>
        </w:rPr>
        <w:t>414</w:t>
      </w:r>
      <w:r w:rsidRPr="004638C1">
        <w:rPr>
          <w:rFonts w:ascii="Times New Roman" w:hAnsi="Times New Roman" w:cs="Times New Roman"/>
          <w:noProof/>
          <w:sz w:val="20"/>
          <w:szCs w:val="20"/>
        </w:rPr>
        <w:t>: p. 9-13.</w:t>
      </w:r>
    </w:p>
    <w:p w14:paraId="607931DA"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15</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Wu, C.K., et al., </w:t>
      </w:r>
      <w:r w:rsidRPr="004638C1">
        <w:rPr>
          <w:rFonts w:ascii="Times New Roman" w:hAnsi="Times New Roman" w:cs="Times New Roman"/>
          <w:i/>
          <w:noProof/>
          <w:sz w:val="20"/>
          <w:szCs w:val="20"/>
        </w:rPr>
        <w:t>Crystals of ligand-free bovine neurophysin II.</w:t>
      </w:r>
      <w:r w:rsidRPr="004638C1">
        <w:rPr>
          <w:rFonts w:ascii="Times New Roman" w:hAnsi="Times New Roman" w:cs="Times New Roman"/>
          <w:noProof/>
          <w:sz w:val="20"/>
          <w:szCs w:val="20"/>
        </w:rPr>
        <w:t xml:space="preserve"> Acta Crystallographica Section D-Biological Crystallography, 1996. </w:t>
      </w:r>
      <w:r w:rsidRPr="004638C1">
        <w:rPr>
          <w:rFonts w:ascii="Times New Roman" w:hAnsi="Times New Roman" w:cs="Times New Roman"/>
          <w:b/>
          <w:noProof/>
          <w:sz w:val="20"/>
          <w:szCs w:val="20"/>
        </w:rPr>
        <w:t>52</w:t>
      </w:r>
      <w:r w:rsidRPr="004638C1">
        <w:rPr>
          <w:rFonts w:ascii="Times New Roman" w:hAnsi="Times New Roman" w:cs="Times New Roman"/>
          <w:noProof/>
          <w:sz w:val="20"/>
          <w:szCs w:val="20"/>
        </w:rPr>
        <w:t>: p. 946-949.</w:t>
      </w:r>
    </w:p>
    <w:p w14:paraId="247A6345"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16</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Wu, C.K., et al. </w:t>
      </w:r>
      <w:r w:rsidRPr="004638C1">
        <w:rPr>
          <w:rFonts w:ascii="Times New Roman" w:hAnsi="Times New Roman" w:cs="Times New Roman"/>
          <w:i/>
          <w:noProof/>
          <w:sz w:val="20"/>
          <w:szCs w:val="20"/>
        </w:rPr>
        <w:t>The three-dimensional structure of green fluorescent protein resembles a lantern</w:t>
      </w:r>
      <w:r w:rsidRPr="004638C1">
        <w:rPr>
          <w:rFonts w:ascii="Times New Roman" w:hAnsi="Times New Roman" w:cs="Times New Roman"/>
          <w:noProof/>
          <w:sz w:val="20"/>
          <w:szCs w:val="20"/>
        </w:rPr>
        <w:t xml:space="preserve">. in </w:t>
      </w:r>
      <w:r w:rsidRPr="004638C1">
        <w:rPr>
          <w:rFonts w:ascii="Times New Roman" w:hAnsi="Times New Roman" w:cs="Times New Roman"/>
          <w:i/>
          <w:noProof/>
          <w:sz w:val="20"/>
          <w:szCs w:val="20"/>
        </w:rPr>
        <w:t>9th International Symposium on Bioluminescence and Chemiluminescence</w:t>
      </w:r>
      <w:r w:rsidRPr="004638C1">
        <w:rPr>
          <w:rFonts w:ascii="Times New Roman" w:hAnsi="Times New Roman" w:cs="Times New Roman"/>
          <w:noProof/>
          <w:sz w:val="20"/>
          <w:szCs w:val="20"/>
        </w:rPr>
        <w:t>. 1996. WOODS HOLE, MA: JOHN WILEY &amp; SONS LTD.</w:t>
      </w:r>
    </w:p>
    <w:p w14:paraId="063F1733"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17</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Hu, B., et al., </w:t>
      </w:r>
      <w:r w:rsidRPr="004638C1">
        <w:rPr>
          <w:rFonts w:ascii="Times New Roman" w:hAnsi="Times New Roman" w:cs="Times New Roman"/>
          <w:i/>
          <w:noProof/>
          <w:sz w:val="20"/>
          <w:szCs w:val="20"/>
        </w:rPr>
        <w:t xml:space="preserve">Preliminary crystallographic analysis of bovine neurophysin II complexed with the hormones vasopressin and hydrin </w:t>
      </w:r>
      <w:r w:rsidRPr="00E73ADA">
        <w:rPr>
          <w:rFonts w:ascii="Times New Roman" w:hAnsi="Times New Roman" w:cs="Times New Roman"/>
          <w:i/>
          <w:noProof/>
          <w:sz w:val="20"/>
          <w:szCs w:val="20"/>
        </w:rPr>
        <w:t>I.</w:t>
      </w:r>
      <w:r w:rsidRPr="004638C1">
        <w:rPr>
          <w:rFonts w:ascii="Times New Roman" w:hAnsi="Times New Roman" w:cs="Times New Roman"/>
          <w:noProof/>
          <w:sz w:val="20"/>
          <w:szCs w:val="20"/>
        </w:rPr>
        <w:t xml:space="preserve"> Protein And Peptide Letters, 1996. </w:t>
      </w:r>
      <w:r w:rsidRPr="004638C1">
        <w:rPr>
          <w:rFonts w:ascii="Times New Roman" w:hAnsi="Times New Roman" w:cs="Times New Roman"/>
          <w:b/>
          <w:noProof/>
          <w:sz w:val="20"/>
          <w:szCs w:val="20"/>
        </w:rPr>
        <w:t>3</w:t>
      </w:r>
      <w:r w:rsidRPr="004638C1">
        <w:rPr>
          <w:rFonts w:ascii="Times New Roman" w:hAnsi="Times New Roman" w:cs="Times New Roman"/>
          <w:noProof/>
          <w:sz w:val="20"/>
          <w:szCs w:val="20"/>
        </w:rPr>
        <w:t>(5): p. 351-354.</w:t>
      </w:r>
    </w:p>
    <w:p w14:paraId="3D69BDCB"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lastRenderedPageBreak/>
        <w:t>11</w:t>
      </w:r>
      <w:r>
        <w:rPr>
          <w:rFonts w:ascii="Times New Roman" w:hAnsi="Times New Roman" w:cs="Times New Roman"/>
          <w:noProof/>
          <w:sz w:val="20"/>
          <w:szCs w:val="20"/>
        </w:rPr>
        <w:t>8</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Hsiao, C.D., et al., </w:t>
      </w:r>
      <w:r w:rsidRPr="004638C1">
        <w:rPr>
          <w:rFonts w:ascii="Times New Roman" w:hAnsi="Times New Roman" w:cs="Times New Roman"/>
          <w:i/>
          <w:noProof/>
          <w:sz w:val="20"/>
          <w:szCs w:val="20"/>
        </w:rPr>
        <w:t>The Crystal Structure of Glutamine-binding Protein fromEscherichia coli.</w:t>
      </w:r>
      <w:r w:rsidRPr="004638C1">
        <w:rPr>
          <w:rFonts w:ascii="Times New Roman" w:hAnsi="Times New Roman" w:cs="Times New Roman"/>
          <w:noProof/>
          <w:sz w:val="20"/>
          <w:szCs w:val="20"/>
        </w:rPr>
        <w:t xml:space="preserve"> Journal of Molecular Biology, 1996. </w:t>
      </w:r>
      <w:r w:rsidRPr="004638C1">
        <w:rPr>
          <w:rFonts w:ascii="Times New Roman" w:hAnsi="Times New Roman" w:cs="Times New Roman"/>
          <w:b/>
          <w:noProof/>
          <w:sz w:val="20"/>
          <w:szCs w:val="20"/>
        </w:rPr>
        <w:t>262</w:t>
      </w:r>
      <w:r w:rsidRPr="004638C1">
        <w:rPr>
          <w:rFonts w:ascii="Times New Roman" w:hAnsi="Times New Roman" w:cs="Times New Roman"/>
          <w:noProof/>
          <w:sz w:val="20"/>
          <w:szCs w:val="20"/>
        </w:rPr>
        <w:t>(2): p. 225-242.</w:t>
      </w:r>
    </w:p>
    <w:p w14:paraId="1CA2EC6A"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11</w:t>
      </w:r>
      <w:r>
        <w:rPr>
          <w:rFonts w:ascii="Times New Roman" w:hAnsi="Times New Roman" w:cs="Times New Roman"/>
          <w:noProof/>
          <w:sz w:val="20"/>
          <w:szCs w:val="20"/>
        </w:rPr>
        <w:t>9</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Tritcak, T.R., et al., </w:t>
      </w:r>
      <w:r w:rsidRPr="004638C1">
        <w:rPr>
          <w:rFonts w:ascii="Times New Roman" w:hAnsi="Times New Roman" w:cs="Times New Roman"/>
          <w:i/>
          <w:noProof/>
          <w:sz w:val="20"/>
          <w:szCs w:val="20"/>
        </w:rPr>
        <w:t>Unusual Migration of Manganese to an Arene via Protonation of an Agostic n1-3:ch-cyclohenenyl complex.</w:t>
      </w:r>
      <w:r w:rsidRPr="004638C1">
        <w:rPr>
          <w:rFonts w:ascii="Times New Roman" w:hAnsi="Times New Roman" w:cs="Times New Roman"/>
          <w:noProof/>
          <w:sz w:val="20"/>
          <w:szCs w:val="20"/>
        </w:rPr>
        <w:t xml:space="preserve"> J. Chem. Soc. Dalton, 1995. </w:t>
      </w:r>
      <w:r w:rsidRPr="004638C1">
        <w:rPr>
          <w:rFonts w:ascii="Times New Roman" w:hAnsi="Times New Roman" w:cs="Times New Roman"/>
          <w:b/>
          <w:noProof/>
          <w:sz w:val="20"/>
          <w:szCs w:val="20"/>
        </w:rPr>
        <w:t>6</w:t>
      </w:r>
      <w:r w:rsidRPr="004638C1">
        <w:rPr>
          <w:rFonts w:ascii="Times New Roman" w:hAnsi="Times New Roman" w:cs="Times New Roman"/>
          <w:noProof/>
          <w:sz w:val="20"/>
          <w:szCs w:val="20"/>
        </w:rPr>
        <w:t>: p. 931-935.</w:t>
      </w:r>
    </w:p>
    <w:p w14:paraId="315465EA"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20</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Sun, J., et al., </w:t>
      </w:r>
      <w:r w:rsidRPr="004638C1">
        <w:rPr>
          <w:rFonts w:ascii="Times New Roman" w:hAnsi="Times New Roman" w:cs="Times New Roman"/>
          <w:i/>
          <w:noProof/>
          <w:sz w:val="20"/>
          <w:szCs w:val="20"/>
        </w:rPr>
        <w:t>Progress toward the tertiary structure of (class 3) aldehyde dehydrogenase.</w:t>
      </w:r>
      <w:r w:rsidRPr="004638C1">
        <w:rPr>
          <w:rFonts w:ascii="Times New Roman" w:hAnsi="Times New Roman" w:cs="Times New Roman"/>
          <w:noProof/>
          <w:sz w:val="20"/>
          <w:szCs w:val="20"/>
        </w:rPr>
        <w:t xml:space="preserve"> Enzymology and Molecular Biology of Carbonyl Metabolism 5, 1995: p. 71-77.</w:t>
      </w:r>
    </w:p>
    <w:p w14:paraId="0DD69FD2"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121</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Zeng, K., et al., </w:t>
      </w:r>
      <w:r w:rsidRPr="004638C1">
        <w:rPr>
          <w:rFonts w:ascii="Times New Roman" w:hAnsi="Times New Roman" w:cs="Times New Roman"/>
          <w:i/>
          <w:noProof/>
          <w:sz w:val="20"/>
          <w:szCs w:val="20"/>
        </w:rPr>
        <w:t>A surface mutant (G82R) of a human α-glutathione S-transferase shows decreased thermal stability and a new mode of molecular association in the crystal.</w:t>
      </w:r>
      <w:r w:rsidRPr="004638C1">
        <w:rPr>
          <w:rFonts w:ascii="Times New Roman" w:hAnsi="Times New Roman" w:cs="Times New Roman"/>
          <w:noProof/>
          <w:sz w:val="20"/>
          <w:szCs w:val="20"/>
        </w:rPr>
        <w:t xml:space="preserve"> Proteins: Structure, Function, and Genetics, 1994. </w:t>
      </w:r>
      <w:r w:rsidRPr="004638C1">
        <w:rPr>
          <w:rFonts w:ascii="Times New Roman" w:hAnsi="Times New Roman" w:cs="Times New Roman"/>
          <w:b/>
          <w:noProof/>
          <w:sz w:val="20"/>
          <w:szCs w:val="20"/>
        </w:rPr>
        <w:t>20</w:t>
      </w:r>
      <w:r w:rsidRPr="004638C1">
        <w:rPr>
          <w:rFonts w:ascii="Times New Roman" w:hAnsi="Times New Roman" w:cs="Times New Roman"/>
          <w:noProof/>
          <w:sz w:val="20"/>
          <w:szCs w:val="20"/>
        </w:rPr>
        <w:t>(3): p. 259-263.</w:t>
      </w:r>
    </w:p>
    <w:p w14:paraId="7DBDFEA5"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122</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Wang, B., et al., </w:t>
      </w:r>
      <w:r w:rsidRPr="004638C1">
        <w:rPr>
          <w:rFonts w:ascii="Times New Roman" w:hAnsi="Times New Roman" w:cs="Times New Roman"/>
          <w:i/>
          <w:noProof/>
          <w:sz w:val="20"/>
          <w:szCs w:val="20"/>
        </w:rPr>
        <w:t>The octameric histone core of the nucleosome: structural issues resolved.</w:t>
      </w:r>
      <w:r w:rsidRPr="004638C1">
        <w:rPr>
          <w:rFonts w:ascii="Times New Roman" w:hAnsi="Times New Roman" w:cs="Times New Roman"/>
          <w:noProof/>
          <w:sz w:val="20"/>
          <w:szCs w:val="20"/>
        </w:rPr>
        <w:t xml:space="preserve"> Journal of molecular biology, 1994. </w:t>
      </w:r>
      <w:r w:rsidRPr="004638C1">
        <w:rPr>
          <w:rFonts w:ascii="Times New Roman" w:hAnsi="Times New Roman" w:cs="Times New Roman"/>
          <w:b/>
          <w:noProof/>
          <w:sz w:val="20"/>
          <w:szCs w:val="20"/>
        </w:rPr>
        <w:t>236</w:t>
      </w:r>
      <w:r w:rsidRPr="004638C1">
        <w:rPr>
          <w:rFonts w:ascii="Times New Roman" w:hAnsi="Times New Roman" w:cs="Times New Roman"/>
          <w:noProof/>
          <w:sz w:val="20"/>
          <w:szCs w:val="20"/>
        </w:rPr>
        <w:t>(1): p. 179-188.</w:t>
      </w:r>
    </w:p>
    <w:p w14:paraId="7CDF0B74"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23</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Sousa, R., J. Rose, and B.C. Wang, </w:t>
      </w:r>
      <w:r w:rsidRPr="004638C1">
        <w:rPr>
          <w:rFonts w:ascii="Times New Roman" w:hAnsi="Times New Roman" w:cs="Times New Roman"/>
          <w:i/>
          <w:noProof/>
          <w:sz w:val="20"/>
          <w:szCs w:val="20"/>
        </w:rPr>
        <w:t>The Thumbs's Knuckle: Flexibility in the Thumb Subdomain of T7 RNA Polymerase is Revealed by the Structure of a T7/T3 RNA Polymerase.</w:t>
      </w:r>
      <w:r w:rsidRPr="004638C1">
        <w:rPr>
          <w:rFonts w:ascii="Times New Roman" w:hAnsi="Times New Roman" w:cs="Times New Roman"/>
          <w:noProof/>
          <w:sz w:val="20"/>
          <w:szCs w:val="20"/>
        </w:rPr>
        <w:t xml:space="preserve"> Journal of molecular biology, 1994. </w:t>
      </w:r>
      <w:r w:rsidRPr="004638C1">
        <w:rPr>
          <w:rFonts w:ascii="Times New Roman" w:hAnsi="Times New Roman" w:cs="Times New Roman"/>
          <w:b/>
          <w:noProof/>
          <w:sz w:val="20"/>
          <w:szCs w:val="20"/>
        </w:rPr>
        <w:t>244</w:t>
      </w:r>
      <w:r w:rsidRPr="004638C1">
        <w:rPr>
          <w:rFonts w:ascii="Times New Roman" w:hAnsi="Times New Roman" w:cs="Times New Roman"/>
          <w:noProof/>
          <w:sz w:val="20"/>
          <w:szCs w:val="20"/>
        </w:rPr>
        <w:t>(1): p. 6-12.</w:t>
      </w:r>
    </w:p>
    <w:p w14:paraId="13C76997"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24</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Hsiao, C.D., et al., </w:t>
      </w:r>
      <w:r w:rsidRPr="004638C1">
        <w:rPr>
          <w:rFonts w:ascii="Times New Roman" w:hAnsi="Times New Roman" w:cs="Times New Roman"/>
          <w:i/>
          <w:noProof/>
          <w:sz w:val="20"/>
          <w:szCs w:val="20"/>
        </w:rPr>
        <w:t>Crystals of Glutamine-binding Protein in Various Conformational States.</w:t>
      </w:r>
      <w:r w:rsidRPr="004638C1">
        <w:rPr>
          <w:rFonts w:ascii="Times New Roman" w:hAnsi="Times New Roman" w:cs="Times New Roman"/>
          <w:noProof/>
          <w:sz w:val="20"/>
          <w:szCs w:val="20"/>
        </w:rPr>
        <w:t xml:space="preserve"> Journal of Molecular Biology, 1994. </w:t>
      </w:r>
      <w:r w:rsidRPr="004638C1">
        <w:rPr>
          <w:rFonts w:ascii="Times New Roman" w:hAnsi="Times New Roman" w:cs="Times New Roman"/>
          <w:b/>
          <w:noProof/>
          <w:sz w:val="20"/>
          <w:szCs w:val="20"/>
        </w:rPr>
        <w:t>240</w:t>
      </w:r>
      <w:r w:rsidRPr="004638C1">
        <w:rPr>
          <w:rFonts w:ascii="Times New Roman" w:hAnsi="Times New Roman" w:cs="Times New Roman"/>
          <w:noProof/>
          <w:sz w:val="20"/>
          <w:szCs w:val="20"/>
        </w:rPr>
        <w:t>(1): p. 87-91.</w:t>
      </w:r>
    </w:p>
    <w:p w14:paraId="642A707D"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Pr>
          <w:rFonts w:ascii="Times New Roman" w:hAnsi="Times New Roman" w:cs="Times New Roman"/>
          <w:noProof/>
          <w:sz w:val="20"/>
          <w:szCs w:val="20"/>
        </w:rPr>
        <w:t>125</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Fu, J.H., et al., </w:t>
      </w:r>
      <w:r w:rsidRPr="004638C1">
        <w:rPr>
          <w:rFonts w:ascii="Times New Roman" w:hAnsi="Times New Roman" w:cs="Times New Roman"/>
          <w:i/>
          <w:noProof/>
          <w:sz w:val="20"/>
          <w:szCs w:val="20"/>
        </w:rPr>
        <w:t>New crystal forms of a μ-class glutathione S-transferase from rat liver.</w:t>
      </w:r>
      <w:r w:rsidRPr="004638C1">
        <w:rPr>
          <w:rFonts w:ascii="Times New Roman" w:hAnsi="Times New Roman" w:cs="Times New Roman"/>
          <w:noProof/>
          <w:sz w:val="20"/>
          <w:szCs w:val="20"/>
        </w:rPr>
        <w:t xml:space="preserve"> Acta Crystallographica Section D Biological Crystallography, 1994. </w:t>
      </w:r>
      <w:r w:rsidRPr="004638C1">
        <w:rPr>
          <w:rFonts w:ascii="Times New Roman" w:hAnsi="Times New Roman" w:cs="Times New Roman"/>
          <w:b/>
          <w:noProof/>
          <w:sz w:val="20"/>
          <w:szCs w:val="20"/>
        </w:rPr>
        <w:t>50</w:t>
      </w:r>
      <w:r w:rsidRPr="004638C1">
        <w:rPr>
          <w:rFonts w:ascii="Times New Roman" w:hAnsi="Times New Roman" w:cs="Times New Roman"/>
          <w:noProof/>
          <w:sz w:val="20"/>
          <w:szCs w:val="20"/>
        </w:rPr>
        <w:t>(2): p. 219-224.</w:t>
      </w:r>
    </w:p>
    <w:p w14:paraId="4B2A52D0"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26</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Baldwin, K.P., et al., </w:t>
      </w:r>
      <w:r w:rsidRPr="004638C1">
        <w:rPr>
          <w:rFonts w:ascii="Times New Roman" w:hAnsi="Times New Roman" w:cs="Times New Roman"/>
          <w:i/>
          <w:noProof/>
          <w:sz w:val="20"/>
          <w:szCs w:val="20"/>
        </w:rPr>
        <w:t>Crystal Structure of 1,2:5,6:9,10:13,14:17,18:21,22:25,26:29,30:33,34:37,38 Decabenzo-3,7,11,15,19,23,27,31,35,39-Decadehydro [40] annulene (C80 H40), a 40 Membered Macrocyclic Ring and the Synthesis and Characterization of its 80 (C160 H80), 120 (C240 H120), 160 (C320 H160) and 200 (C400 H200) Membered Ring Homologs.</w:t>
      </w:r>
      <w:r w:rsidRPr="004638C1">
        <w:rPr>
          <w:rFonts w:ascii="Times New Roman" w:hAnsi="Times New Roman" w:cs="Times New Roman"/>
          <w:noProof/>
          <w:sz w:val="20"/>
          <w:szCs w:val="20"/>
        </w:rPr>
        <w:t xml:space="preserve"> Chem. Soc. Chem. Commun., 1994. </w:t>
      </w:r>
      <w:r w:rsidRPr="004638C1">
        <w:rPr>
          <w:rFonts w:ascii="Times New Roman" w:hAnsi="Times New Roman" w:cs="Times New Roman"/>
          <w:b/>
          <w:noProof/>
          <w:sz w:val="20"/>
          <w:szCs w:val="20"/>
        </w:rPr>
        <w:t>240</w:t>
      </w:r>
      <w:r w:rsidRPr="004638C1">
        <w:rPr>
          <w:rFonts w:ascii="Times New Roman" w:hAnsi="Times New Roman" w:cs="Times New Roman"/>
          <w:noProof/>
          <w:sz w:val="20"/>
          <w:szCs w:val="20"/>
        </w:rPr>
        <w:t>: p. 1257-1258.</w:t>
      </w:r>
    </w:p>
    <w:p w14:paraId="31B7C284"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27</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Wang, B.C. and J.P. Rose. </w:t>
      </w:r>
      <w:r w:rsidRPr="004638C1">
        <w:rPr>
          <w:rFonts w:ascii="Times New Roman" w:hAnsi="Times New Roman" w:cs="Times New Roman"/>
          <w:i/>
          <w:noProof/>
          <w:sz w:val="20"/>
          <w:szCs w:val="20"/>
        </w:rPr>
        <w:t>Structural Studies of the Neurophysin-Hormone System</w:t>
      </w:r>
      <w:r w:rsidRPr="004638C1">
        <w:rPr>
          <w:rFonts w:ascii="Times New Roman" w:hAnsi="Times New Roman" w:cs="Times New Roman"/>
          <w:noProof/>
          <w:sz w:val="20"/>
          <w:szCs w:val="20"/>
        </w:rPr>
        <w:t xml:space="preserve">. in </w:t>
      </w:r>
      <w:r w:rsidRPr="004638C1">
        <w:rPr>
          <w:rFonts w:ascii="Times New Roman" w:hAnsi="Times New Roman" w:cs="Times New Roman"/>
          <w:i/>
          <w:noProof/>
          <w:sz w:val="20"/>
          <w:szCs w:val="20"/>
        </w:rPr>
        <w:t>Second Republic of China-Japan Seminar on Crystallography</w:t>
      </w:r>
      <w:r w:rsidRPr="004638C1">
        <w:rPr>
          <w:rFonts w:ascii="Times New Roman" w:hAnsi="Times New Roman" w:cs="Times New Roman"/>
          <w:noProof/>
          <w:sz w:val="20"/>
          <w:szCs w:val="20"/>
        </w:rPr>
        <w:t>. 1993. Taipei, Taiwan, ROC.</w:t>
      </w:r>
    </w:p>
    <w:p w14:paraId="71AE0A55"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12</w:t>
      </w:r>
      <w:r>
        <w:rPr>
          <w:rFonts w:ascii="Times New Roman" w:hAnsi="Times New Roman" w:cs="Times New Roman"/>
          <w:noProof/>
          <w:sz w:val="20"/>
          <w:szCs w:val="20"/>
        </w:rPr>
        <w:t>8</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Sousa, R., et al., </w:t>
      </w:r>
      <w:r w:rsidRPr="004638C1">
        <w:rPr>
          <w:rFonts w:ascii="Times New Roman" w:hAnsi="Times New Roman" w:cs="Times New Roman"/>
          <w:i/>
          <w:noProof/>
          <w:sz w:val="20"/>
          <w:szCs w:val="20"/>
        </w:rPr>
        <w:t>Crystal structure of bacteriophage T7 RNA polymerase at 3.3 Å resolution.</w:t>
      </w:r>
      <w:r w:rsidRPr="004638C1">
        <w:rPr>
          <w:rFonts w:ascii="Times New Roman" w:hAnsi="Times New Roman" w:cs="Times New Roman"/>
          <w:noProof/>
          <w:sz w:val="20"/>
          <w:szCs w:val="20"/>
        </w:rPr>
        <w:t xml:space="preserve"> Nature, 1993. </w:t>
      </w:r>
      <w:r w:rsidRPr="004638C1">
        <w:rPr>
          <w:rFonts w:ascii="Times New Roman" w:hAnsi="Times New Roman" w:cs="Times New Roman"/>
          <w:b/>
          <w:noProof/>
          <w:sz w:val="20"/>
          <w:szCs w:val="20"/>
        </w:rPr>
        <w:t>364</w:t>
      </w:r>
      <w:r w:rsidRPr="004638C1">
        <w:rPr>
          <w:rFonts w:ascii="Times New Roman" w:hAnsi="Times New Roman" w:cs="Times New Roman"/>
          <w:noProof/>
          <w:sz w:val="20"/>
          <w:szCs w:val="20"/>
        </w:rPr>
        <w:t>(6438): p. 593-599.</w:t>
      </w:r>
    </w:p>
    <w:p w14:paraId="3CCF4A8D"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12</w:t>
      </w:r>
      <w:r>
        <w:rPr>
          <w:rFonts w:ascii="Times New Roman" w:hAnsi="Times New Roman" w:cs="Times New Roman"/>
          <w:noProof/>
          <w:sz w:val="20"/>
          <w:szCs w:val="20"/>
        </w:rPr>
        <w:t>9</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Uekusa, H., et al., </w:t>
      </w:r>
      <w:r w:rsidRPr="004638C1">
        <w:rPr>
          <w:rFonts w:ascii="Times New Roman" w:hAnsi="Times New Roman" w:cs="Times New Roman"/>
          <w:i/>
          <w:noProof/>
          <w:sz w:val="20"/>
          <w:szCs w:val="20"/>
        </w:rPr>
        <w:t>Magento-Structural Correlations of Dimeric Copper (II) Trichloroacetates.</w:t>
      </w:r>
      <w:r w:rsidRPr="004638C1">
        <w:rPr>
          <w:rFonts w:ascii="Times New Roman" w:hAnsi="Times New Roman" w:cs="Times New Roman"/>
          <w:noProof/>
          <w:sz w:val="20"/>
          <w:szCs w:val="20"/>
        </w:rPr>
        <w:t xml:space="preserve"> Acta Cryst., 1992. </w:t>
      </w:r>
      <w:r w:rsidRPr="004638C1">
        <w:rPr>
          <w:rFonts w:ascii="Times New Roman" w:hAnsi="Times New Roman" w:cs="Times New Roman"/>
          <w:b/>
          <w:noProof/>
          <w:sz w:val="20"/>
          <w:szCs w:val="20"/>
        </w:rPr>
        <w:t>B48</w:t>
      </w:r>
      <w:r w:rsidRPr="004638C1">
        <w:rPr>
          <w:rFonts w:ascii="Times New Roman" w:hAnsi="Times New Roman" w:cs="Times New Roman"/>
          <w:noProof/>
          <w:sz w:val="20"/>
          <w:szCs w:val="20"/>
        </w:rPr>
        <w:t>: p. 650-667.</w:t>
      </w:r>
    </w:p>
    <w:p w14:paraId="776BDDCF"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30</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Chen, P., et al., </w:t>
      </w:r>
      <w:r w:rsidRPr="004638C1">
        <w:rPr>
          <w:rFonts w:ascii="Times New Roman" w:hAnsi="Times New Roman" w:cs="Times New Roman"/>
          <w:i/>
          <w:noProof/>
          <w:sz w:val="20"/>
          <w:szCs w:val="20"/>
        </w:rPr>
        <w:t>Reactive sites of an anticarcinogenic Bowman-Birk proteinase inhibitor are similar to other trypsin inhibitors.</w:t>
      </w:r>
      <w:r w:rsidRPr="004638C1">
        <w:rPr>
          <w:rFonts w:ascii="Times New Roman" w:hAnsi="Times New Roman" w:cs="Times New Roman"/>
          <w:noProof/>
          <w:sz w:val="20"/>
          <w:szCs w:val="20"/>
        </w:rPr>
        <w:t xml:space="preserve"> Journal of Biological Chemistry, 1992. </w:t>
      </w:r>
      <w:r w:rsidRPr="004638C1">
        <w:rPr>
          <w:rFonts w:ascii="Times New Roman" w:hAnsi="Times New Roman" w:cs="Times New Roman"/>
          <w:b/>
          <w:noProof/>
          <w:sz w:val="20"/>
          <w:szCs w:val="20"/>
        </w:rPr>
        <w:t>267</w:t>
      </w:r>
      <w:r w:rsidRPr="004638C1">
        <w:rPr>
          <w:rFonts w:ascii="Times New Roman" w:hAnsi="Times New Roman" w:cs="Times New Roman"/>
          <w:noProof/>
          <w:sz w:val="20"/>
          <w:szCs w:val="20"/>
        </w:rPr>
        <w:t>(3): p. 1990-1994.</w:t>
      </w:r>
    </w:p>
    <w:p w14:paraId="00293F32"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31</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Alvarez-Larena, A., et al., </w:t>
      </w:r>
      <w:r w:rsidRPr="004638C1">
        <w:rPr>
          <w:rFonts w:ascii="Times New Roman" w:hAnsi="Times New Roman" w:cs="Times New Roman"/>
          <w:i/>
          <w:noProof/>
          <w:sz w:val="20"/>
          <w:szCs w:val="20"/>
        </w:rPr>
        <w:t>Crystal Structure of (E)-2,3,6-trimethoxypenta-fulvene-1-carbonitrile, (CH3O)3(C6H2)(CN).</w:t>
      </w:r>
      <w:r w:rsidRPr="004638C1">
        <w:rPr>
          <w:rFonts w:ascii="Times New Roman" w:hAnsi="Times New Roman" w:cs="Times New Roman"/>
          <w:noProof/>
          <w:sz w:val="20"/>
          <w:szCs w:val="20"/>
        </w:rPr>
        <w:t xml:space="preserve"> Zeitschrift fur Kristallographic - New Crystal Structures, 1992. </w:t>
      </w:r>
      <w:r w:rsidRPr="004638C1">
        <w:rPr>
          <w:rFonts w:ascii="Times New Roman" w:hAnsi="Times New Roman" w:cs="Times New Roman"/>
          <w:b/>
          <w:noProof/>
          <w:sz w:val="20"/>
          <w:szCs w:val="20"/>
        </w:rPr>
        <w:t>204</w:t>
      </w:r>
      <w:r w:rsidRPr="004638C1">
        <w:rPr>
          <w:rFonts w:ascii="Times New Roman" w:hAnsi="Times New Roman" w:cs="Times New Roman"/>
          <w:noProof/>
          <w:sz w:val="20"/>
          <w:szCs w:val="20"/>
        </w:rPr>
        <w:t>: p. 12-14.</w:t>
      </w:r>
    </w:p>
    <w:p w14:paraId="496A1158"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32</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Rose, J., </w:t>
      </w:r>
      <w:r w:rsidRPr="004638C1">
        <w:rPr>
          <w:rFonts w:ascii="Times New Roman" w:hAnsi="Times New Roman" w:cs="Times New Roman"/>
          <w:i/>
          <w:noProof/>
          <w:sz w:val="20"/>
          <w:szCs w:val="20"/>
        </w:rPr>
        <w:t>Crystallographic analysis of the neurophysin-oxytocin complex *1A preliminary report.</w:t>
      </w:r>
      <w:r w:rsidRPr="004638C1">
        <w:rPr>
          <w:rFonts w:ascii="Times New Roman" w:hAnsi="Times New Roman" w:cs="Times New Roman"/>
          <w:noProof/>
          <w:sz w:val="20"/>
          <w:szCs w:val="20"/>
        </w:rPr>
        <w:t xml:space="preserve"> Journal of Molecular Biology, 1991. </w:t>
      </w:r>
      <w:r w:rsidRPr="004638C1">
        <w:rPr>
          <w:rFonts w:ascii="Times New Roman" w:hAnsi="Times New Roman" w:cs="Times New Roman"/>
          <w:b/>
          <w:noProof/>
          <w:sz w:val="20"/>
          <w:szCs w:val="20"/>
        </w:rPr>
        <w:t>221</w:t>
      </w:r>
      <w:r w:rsidRPr="004638C1">
        <w:rPr>
          <w:rFonts w:ascii="Times New Roman" w:hAnsi="Times New Roman" w:cs="Times New Roman"/>
          <w:noProof/>
          <w:sz w:val="20"/>
          <w:szCs w:val="20"/>
        </w:rPr>
        <w:t>(1): p. 43-45.</w:t>
      </w:r>
    </w:p>
    <w:p w14:paraId="05282EF2"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33</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Hempel, J., et al., </w:t>
      </w:r>
      <w:r w:rsidRPr="004638C1">
        <w:rPr>
          <w:rFonts w:ascii="Times New Roman" w:hAnsi="Times New Roman" w:cs="Times New Roman"/>
          <w:i/>
          <w:noProof/>
          <w:sz w:val="20"/>
          <w:szCs w:val="20"/>
        </w:rPr>
        <w:t>Rat class 3 aldehyde dehydrogenase: crystals and preliminary analysis.</w:t>
      </w:r>
      <w:r w:rsidRPr="004638C1">
        <w:rPr>
          <w:rFonts w:ascii="Times New Roman" w:hAnsi="Times New Roman" w:cs="Times New Roman"/>
          <w:noProof/>
          <w:sz w:val="20"/>
          <w:szCs w:val="20"/>
        </w:rPr>
        <w:t xml:space="preserve"> Enzymology and Molecular Biology of Carbonyl Metabolism 3, 1991: p. 9-11.</w:t>
      </w:r>
    </w:p>
    <w:p w14:paraId="719DB0D5"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34</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Fu, J.H., et al., </w:t>
      </w:r>
      <w:r w:rsidRPr="004638C1">
        <w:rPr>
          <w:rFonts w:ascii="Times New Roman" w:hAnsi="Times New Roman" w:cs="Times New Roman"/>
          <w:i/>
          <w:noProof/>
          <w:sz w:val="20"/>
          <w:szCs w:val="20"/>
        </w:rPr>
        <w:t>Crystals of isoenzyme 3-3 of rat liver glutathione S-transferase with and without inhibitor.</w:t>
      </w:r>
      <w:r w:rsidRPr="004638C1">
        <w:rPr>
          <w:rFonts w:ascii="Times New Roman" w:hAnsi="Times New Roman" w:cs="Times New Roman"/>
          <w:noProof/>
          <w:sz w:val="20"/>
          <w:szCs w:val="20"/>
        </w:rPr>
        <w:t xml:space="preserve"> Acta Crystallographica Section B Structural Science, 1991. </w:t>
      </w:r>
      <w:r w:rsidRPr="004638C1">
        <w:rPr>
          <w:rFonts w:ascii="Times New Roman" w:hAnsi="Times New Roman" w:cs="Times New Roman"/>
          <w:b/>
          <w:noProof/>
          <w:sz w:val="20"/>
          <w:szCs w:val="20"/>
        </w:rPr>
        <w:t>47</w:t>
      </w:r>
      <w:r w:rsidRPr="004638C1">
        <w:rPr>
          <w:rFonts w:ascii="Times New Roman" w:hAnsi="Times New Roman" w:cs="Times New Roman"/>
          <w:noProof/>
          <w:sz w:val="20"/>
          <w:szCs w:val="20"/>
        </w:rPr>
        <w:t>(5): p. 813-814.</w:t>
      </w:r>
    </w:p>
    <w:p w14:paraId="4995E10D"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35</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Chen, L.Q., et al., </w:t>
      </w:r>
      <w:r w:rsidRPr="004638C1">
        <w:rPr>
          <w:rFonts w:ascii="Times New Roman" w:hAnsi="Times New Roman" w:cs="Times New Roman"/>
          <w:i/>
          <w:noProof/>
          <w:sz w:val="20"/>
          <w:szCs w:val="20"/>
        </w:rPr>
        <w:t>Crystal structure of a bovine neurophysin II dipeptide complex at 2.8 A determined from the single-wavelength anomalous scattering signal of an incorporated iodine atom.</w:t>
      </w:r>
      <w:r w:rsidRPr="004638C1">
        <w:rPr>
          <w:rFonts w:ascii="Times New Roman" w:hAnsi="Times New Roman" w:cs="Times New Roman"/>
          <w:noProof/>
          <w:sz w:val="20"/>
          <w:szCs w:val="20"/>
        </w:rPr>
        <w:t xml:space="preserve"> Proceedings of the National Academy of Sciences, 1991. </w:t>
      </w:r>
      <w:r w:rsidRPr="004638C1">
        <w:rPr>
          <w:rFonts w:ascii="Times New Roman" w:hAnsi="Times New Roman" w:cs="Times New Roman"/>
          <w:b/>
          <w:noProof/>
          <w:sz w:val="20"/>
          <w:szCs w:val="20"/>
        </w:rPr>
        <w:t>88</w:t>
      </w:r>
      <w:r w:rsidRPr="004638C1">
        <w:rPr>
          <w:rFonts w:ascii="Times New Roman" w:hAnsi="Times New Roman" w:cs="Times New Roman"/>
          <w:noProof/>
          <w:sz w:val="20"/>
          <w:szCs w:val="20"/>
        </w:rPr>
        <w:t>(10): p. 4240-4244.</w:t>
      </w:r>
    </w:p>
    <w:p w14:paraId="15E78B5D"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36</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Chen, C.J., et al., </w:t>
      </w:r>
      <w:r w:rsidRPr="004638C1">
        <w:rPr>
          <w:rFonts w:ascii="Times New Roman" w:hAnsi="Times New Roman" w:cs="Times New Roman"/>
          <w:i/>
          <w:noProof/>
          <w:sz w:val="20"/>
          <w:szCs w:val="20"/>
        </w:rPr>
        <w:t>Preliminary crystallographic analysis of cardiotoxin V with major fusion activity from Taiwan cobra (Naja naja atra) venom.</w:t>
      </w:r>
      <w:r w:rsidRPr="004638C1">
        <w:rPr>
          <w:rFonts w:ascii="Times New Roman" w:hAnsi="Times New Roman" w:cs="Times New Roman"/>
          <w:noProof/>
          <w:sz w:val="20"/>
          <w:szCs w:val="20"/>
        </w:rPr>
        <w:t xml:space="preserve"> Journal of Molecular Biology, 1991. </w:t>
      </w:r>
      <w:r w:rsidRPr="004638C1">
        <w:rPr>
          <w:rFonts w:ascii="Times New Roman" w:hAnsi="Times New Roman" w:cs="Times New Roman"/>
          <w:b/>
          <w:noProof/>
          <w:sz w:val="20"/>
          <w:szCs w:val="20"/>
        </w:rPr>
        <w:t>219</w:t>
      </w:r>
      <w:r w:rsidRPr="004638C1">
        <w:rPr>
          <w:rFonts w:ascii="Times New Roman" w:hAnsi="Times New Roman" w:cs="Times New Roman"/>
          <w:noProof/>
          <w:sz w:val="20"/>
          <w:szCs w:val="20"/>
        </w:rPr>
        <w:t>(4): p. 591-592.</w:t>
      </w:r>
    </w:p>
    <w:p w14:paraId="6EDA27E1"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37</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Benatan, E., et al., </w:t>
      </w:r>
      <w:r w:rsidRPr="004638C1">
        <w:rPr>
          <w:rFonts w:ascii="Times New Roman" w:hAnsi="Times New Roman" w:cs="Times New Roman"/>
          <w:i/>
          <w:noProof/>
          <w:sz w:val="20"/>
          <w:szCs w:val="20"/>
        </w:rPr>
        <w:t>Crystals of a bovine neurophysin II tripeptide complex.</w:t>
      </w:r>
      <w:r w:rsidRPr="004638C1">
        <w:rPr>
          <w:rFonts w:ascii="Times New Roman" w:hAnsi="Times New Roman" w:cs="Times New Roman"/>
          <w:noProof/>
          <w:sz w:val="20"/>
          <w:szCs w:val="20"/>
        </w:rPr>
        <w:t xml:space="preserve"> Journal of Molecular Biology, 1991. </w:t>
      </w:r>
      <w:r w:rsidRPr="004638C1">
        <w:rPr>
          <w:rFonts w:ascii="Times New Roman" w:hAnsi="Times New Roman" w:cs="Times New Roman"/>
          <w:b/>
          <w:noProof/>
          <w:sz w:val="20"/>
          <w:szCs w:val="20"/>
        </w:rPr>
        <w:t>222</w:t>
      </w:r>
      <w:r w:rsidRPr="004638C1">
        <w:rPr>
          <w:rFonts w:ascii="Times New Roman" w:hAnsi="Times New Roman" w:cs="Times New Roman"/>
          <w:noProof/>
          <w:sz w:val="20"/>
          <w:szCs w:val="20"/>
        </w:rPr>
        <w:t>(1): p. 23-25.</w:t>
      </w:r>
    </w:p>
    <w:p w14:paraId="4238CC50"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13</w:t>
      </w:r>
      <w:r>
        <w:rPr>
          <w:rFonts w:ascii="Times New Roman" w:hAnsi="Times New Roman" w:cs="Times New Roman"/>
          <w:noProof/>
          <w:sz w:val="20"/>
          <w:szCs w:val="20"/>
        </w:rPr>
        <w:t>8</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Rose, J.P. and B.C. Wang, </w:t>
      </w:r>
      <w:r w:rsidRPr="004638C1">
        <w:rPr>
          <w:rFonts w:ascii="Times New Roman" w:hAnsi="Times New Roman" w:cs="Times New Roman"/>
          <w:i/>
          <w:noProof/>
          <w:sz w:val="20"/>
          <w:szCs w:val="20"/>
        </w:rPr>
        <w:t>Factors affecting data reproducibility on an area detector.</w:t>
      </w:r>
      <w:r w:rsidRPr="004638C1">
        <w:rPr>
          <w:rFonts w:ascii="Times New Roman" w:hAnsi="Times New Roman" w:cs="Times New Roman"/>
          <w:noProof/>
          <w:sz w:val="20"/>
          <w:szCs w:val="20"/>
        </w:rPr>
        <w:t xml:space="preserve"> Journal of Applied Crystallography, 1990. </w:t>
      </w:r>
      <w:r w:rsidRPr="004638C1">
        <w:rPr>
          <w:rFonts w:ascii="Times New Roman" w:hAnsi="Times New Roman" w:cs="Times New Roman"/>
          <w:b/>
          <w:noProof/>
          <w:sz w:val="20"/>
          <w:szCs w:val="20"/>
        </w:rPr>
        <w:t>23</w:t>
      </w:r>
      <w:r w:rsidRPr="004638C1">
        <w:rPr>
          <w:rFonts w:ascii="Times New Roman" w:hAnsi="Times New Roman" w:cs="Times New Roman"/>
          <w:noProof/>
          <w:sz w:val="20"/>
          <w:szCs w:val="20"/>
        </w:rPr>
        <w:t>(4): p. 234-240.</w:t>
      </w:r>
    </w:p>
    <w:p w14:paraId="1802F05B"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13</w:t>
      </w:r>
      <w:r>
        <w:rPr>
          <w:rFonts w:ascii="Times New Roman" w:hAnsi="Times New Roman" w:cs="Times New Roman"/>
          <w:noProof/>
          <w:sz w:val="20"/>
          <w:szCs w:val="20"/>
        </w:rPr>
        <w:t>9</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Rose, J.P., et al., </w:t>
      </w:r>
      <w:r w:rsidRPr="004638C1">
        <w:rPr>
          <w:rFonts w:ascii="Times New Roman" w:hAnsi="Times New Roman" w:cs="Times New Roman"/>
          <w:i/>
          <w:noProof/>
          <w:sz w:val="20"/>
          <w:szCs w:val="20"/>
        </w:rPr>
        <w:t>Preliminary crystallographic analysis of class 3 rat liver aldehyde dehydrogenase.</w:t>
      </w:r>
      <w:r w:rsidRPr="004638C1">
        <w:rPr>
          <w:rFonts w:ascii="Times New Roman" w:hAnsi="Times New Roman" w:cs="Times New Roman"/>
          <w:noProof/>
          <w:sz w:val="20"/>
          <w:szCs w:val="20"/>
        </w:rPr>
        <w:t xml:space="preserve"> Proteins: Structure, Function, and Genetics, 1990. </w:t>
      </w:r>
      <w:r w:rsidRPr="004638C1">
        <w:rPr>
          <w:rFonts w:ascii="Times New Roman" w:hAnsi="Times New Roman" w:cs="Times New Roman"/>
          <w:b/>
          <w:noProof/>
          <w:sz w:val="20"/>
          <w:szCs w:val="20"/>
        </w:rPr>
        <w:t>8</w:t>
      </w:r>
      <w:r w:rsidRPr="004638C1">
        <w:rPr>
          <w:rFonts w:ascii="Times New Roman" w:hAnsi="Times New Roman" w:cs="Times New Roman"/>
          <w:noProof/>
          <w:sz w:val="20"/>
          <w:szCs w:val="20"/>
        </w:rPr>
        <w:t>(4): p. 305-308.</w:t>
      </w:r>
    </w:p>
    <w:p w14:paraId="43CB9DFD"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lastRenderedPageBreak/>
        <w:t>1</w:t>
      </w:r>
      <w:r>
        <w:rPr>
          <w:rFonts w:ascii="Times New Roman" w:hAnsi="Times New Roman" w:cs="Times New Roman"/>
          <w:noProof/>
          <w:sz w:val="20"/>
          <w:szCs w:val="20"/>
        </w:rPr>
        <w:t>40</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Chung, Y.J., et al., </w:t>
      </w:r>
      <w:r w:rsidRPr="004638C1">
        <w:rPr>
          <w:rFonts w:ascii="Times New Roman" w:hAnsi="Times New Roman" w:cs="Times New Roman"/>
          <w:i/>
          <w:noProof/>
          <w:sz w:val="20"/>
          <w:szCs w:val="20"/>
        </w:rPr>
        <w:t>Crystallographic Structure of Phage T7 RNA Polymerase at a Resolution of 4.0Å</w:t>
      </w:r>
      <w:r w:rsidRPr="004638C1">
        <w:rPr>
          <w:rFonts w:ascii="Times New Roman" w:hAnsi="Times New Roman" w:cs="Times New Roman"/>
          <w:noProof/>
          <w:sz w:val="20"/>
          <w:szCs w:val="20"/>
        </w:rPr>
        <w:t xml:space="preserve">, in </w:t>
      </w:r>
      <w:r w:rsidRPr="004638C1">
        <w:rPr>
          <w:rFonts w:ascii="Times New Roman" w:hAnsi="Times New Roman" w:cs="Times New Roman"/>
          <w:i/>
          <w:noProof/>
          <w:sz w:val="20"/>
          <w:szCs w:val="20"/>
        </w:rPr>
        <w:t>Structure and Function of Nucleic Acids and Proteins</w:t>
      </w:r>
      <w:r w:rsidRPr="004638C1">
        <w:rPr>
          <w:rFonts w:ascii="Times New Roman" w:hAnsi="Times New Roman" w:cs="Times New Roman"/>
          <w:noProof/>
          <w:sz w:val="20"/>
          <w:szCs w:val="20"/>
        </w:rPr>
        <w:t>, F.Y.H. Wu and C.W. Wu, Editors. 1990, Raven Press Ltd.: New York.</w:t>
      </w:r>
    </w:p>
    <w:p w14:paraId="7578BEF6"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41.</w:t>
      </w:r>
      <w:r w:rsidRPr="004638C1">
        <w:rPr>
          <w:rFonts w:ascii="Times New Roman" w:hAnsi="Times New Roman" w:cs="Times New Roman"/>
          <w:noProof/>
          <w:sz w:val="20"/>
          <w:szCs w:val="20"/>
        </w:rPr>
        <w:tab/>
        <w:t xml:space="preserve">Sousa, R., et al., </w:t>
      </w:r>
      <w:r w:rsidRPr="004638C1">
        <w:rPr>
          <w:rFonts w:ascii="Times New Roman" w:hAnsi="Times New Roman" w:cs="Times New Roman"/>
          <w:i/>
          <w:noProof/>
          <w:sz w:val="20"/>
          <w:szCs w:val="20"/>
        </w:rPr>
        <w:t>Single crystals of bacteriophage T7 RNA polymerase.</w:t>
      </w:r>
      <w:r w:rsidRPr="004638C1">
        <w:rPr>
          <w:rFonts w:ascii="Times New Roman" w:hAnsi="Times New Roman" w:cs="Times New Roman"/>
          <w:noProof/>
          <w:sz w:val="20"/>
          <w:szCs w:val="20"/>
        </w:rPr>
        <w:t xml:space="preserve"> Proteins: Structure, Function, and Genetics, 1989. </w:t>
      </w:r>
      <w:r w:rsidRPr="004638C1">
        <w:rPr>
          <w:rFonts w:ascii="Times New Roman" w:hAnsi="Times New Roman" w:cs="Times New Roman"/>
          <w:b/>
          <w:noProof/>
          <w:sz w:val="20"/>
          <w:szCs w:val="20"/>
        </w:rPr>
        <w:t>5</w:t>
      </w:r>
      <w:r w:rsidRPr="004638C1">
        <w:rPr>
          <w:rFonts w:ascii="Times New Roman" w:hAnsi="Times New Roman" w:cs="Times New Roman"/>
          <w:noProof/>
          <w:sz w:val="20"/>
          <w:szCs w:val="20"/>
        </w:rPr>
        <w:t>(4): p. 266-270.</w:t>
      </w:r>
    </w:p>
    <w:p w14:paraId="3442CB38"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42</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Chung, Y.J., et al., </w:t>
      </w:r>
      <w:r w:rsidRPr="004638C1">
        <w:rPr>
          <w:rFonts w:ascii="Times New Roman" w:hAnsi="Times New Roman" w:cs="Times New Roman"/>
          <w:i/>
          <w:noProof/>
          <w:sz w:val="20"/>
          <w:szCs w:val="20"/>
        </w:rPr>
        <w:t>Three-Dimensional Structure of Bacteriophage T7 RNA Polymerase</w:t>
      </w:r>
      <w:r w:rsidRPr="004638C1">
        <w:rPr>
          <w:rFonts w:ascii="Times New Roman" w:hAnsi="Times New Roman" w:cs="Times New Roman"/>
          <w:noProof/>
          <w:sz w:val="20"/>
          <w:szCs w:val="20"/>
        </w:rPr>
        <w:t xml:space="preserve">, in </w:t>
      </w:r>
      <w:r w:rsidRPr="004638C1">
        <w:rPr>
          <w:rFonts w:ascii="Times New Roman" w:hAnsi="Times New Roman" w:cs="Times New Roman"/>
          <w:i/>
          <w:noProof/>
          <w:sz w:val="20"/>
          <w:szCs w:val="20"/>
        </w:rPr>
        <w:t>Gene Regulation and AIDS: Transcription Activation, Retroviruses, and Pathogenesis</w:t>
      </w:r>
      <w:r w:rsidRPr="004638C1">
        <w:rPr>
          <w:rFonts w:ascii="Times New Roman" w:hAnsi="Times New Roman" w:cs="Times New Roman"/>
          <w:noProof/>
          <w:sz w:val="20"/>
          <w:szCs w:val="20"/>
        </w:rPr>
        <w:t>, T.S. Papas, Editor. 1989, Gulf: Houston. p. 3-7.</w:t>
      </w:r>
    </w:p>
    <w:p w14:paraId="017AF3BF"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43</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Chen, P., et al., </w:t>
      </w:r>
      <w:r w:rsidRPr="004638C1">
        <w:rPr>
          <w:rFonts w:ascii="Times New Roman" w:hAnsi="Times New Roman" w:cs="Times New Roman"/>
          <w:i/>
          <w:noProof/>
          <w:sz w:val="20"/>
          <w:szCs w:val="20"/>
        </w:rPr>
        <w:t>Preliminary crystallographic analysis of glutamine-binding protein from Escherichia coli.</w:t>
      </w:r>
      <w:r w:rsidRPr="004638C1">
        <w:rPr>
          <w:rFonts w:ascii="Times New Roman" w:hAnsi="Times New Roman" w:cs="Times New Roman"/>
          <w:noProof/>
          <w:sz w:val="20"/>
          <w:szCs w:val="20"/>
        </w:rPr>
        <w:t xml:space="preserve"> Journal of Molecular Biology, 1989. </w:t>
      </w:r>
      <w:r w:rsidRPr="004638C1">
        <w:rPr>
          <w:rFonts w:ascii="Times New Roman" w:hAnsi="Times New Roman" w:cs="Times New Roman"/>
          <w:b/>
          <w:noProof/>
          <w:sz w:val="20"/>
          <w:szCs w:val="20"/>
        </w:rPr>
        <w:t>205</w:t>
      </w:r>
      <w:r w:rsidRPr="004638C1">
        <w:rPr>
          <w:rFonts w:ascii="Times New Roman" w:hAnsi="Times New Roman" w:cs="Times New Roman"/>
          <w:noProof/>
          <w:sz w:val="20"/>
          <w:szCs w:val="20"/>
        </w:rPr>
        <w:t>(2): p. 459-460.</w:t>
      </w:r>
    </w:p>
    <w:p w14:paraId="64E5960A"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44</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Chang, W.R., et al., </w:t>
      </w:r>
      <w:r w:rsidRPr="004638C1">
        <w:rPr>
          <w:rFonts w:ascii="Times New Roman" w:hAnsi="Times New Roman" w:cs="Times New Roman"/>
          <w:i/>
          <w:noProof/>
          <w:sz w:val="20"/>
          <w:szCs w:val="20"/>
        </w:rPr>
        <w:t>A new crystal form of ricin-OR.</w:t>
      </w:r>
      <w:r w:rsidRPr="004638C1">
        <w:rPr>
          <w:rFonts w:ascii="Times New Roman" w:hAnsi="Times New Roman" w:cs="Times New Roman"/>
          <w:noProof/>
          <w:sz w:val="20"/>
          <w:szCs w:val="20"/>
        </w:rPr>
        <w:t xml:space="preserve"> European Journal of Biochemistry, 1989. </w:t>
      </w:r>
      <w:r w:rsidRPr="004638C1">
        <w:rPr>
          <w:rFonts w:ascii="Times New Roman" w:hAnsi="Times New Roman" w:cs="Times New Roman"/>
          <w:b/>
          <w:noProof/>
          <w:sz w:val="20"/>
          <w:szCs w:val="20"/>
        </w:rPr>
        <w:t>180</w:t>
      </w:r>
      <w:r w:rsidRPr="004638C1">
        <w:rPr>
          <w:rFonts w:ascii="Times New Roman" w:hAnsi="Times New Roman" w:cs="Times New Roman"/>
          <w:noProof/>
          <w:sz w:val="20"/>
          <w:szCs w:val="20"/>
        </w:rPr>
        <w:t>(2): p. 327-328.</w:t>
      </w:r>
    </w:p>
    <w:p w14:paraId="56B9EB8D"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45</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Rose, J.P., et al., </w:t>
      </w:r>
      <w:r w:rsidRPr="004638C1">
        <w:rPr>
          <w:rFonts w:ascii="Times New Roman" w:hAnsi="Times New Roman" w:cs="Times New Roman"/>
          <w:i/>
          <w:noProof/>
          <w:sz w:val="20"/>
          <w:szCs w:val="20"/>
        </w:rPr>
        <w:t>Crystals of modified bovine neurophysin II.</w:t>
      </w:r>
      <w:r w:rsidRPr="004638C1">
        <w:rPr>
          <w:rFonts w:ascii="Times New Roman" w:hAnsi="Times New Roman" w:cs="Times New Roman"/>
          <w:noProof/>
          <w:sz w:val="20"/>
          <w:szCs w:val="20"/>
        </w:rPr>
        <w:t xml:space="preserve"> European Journal of Biochemistry, 1988. </w:t>
      </w:r>
      <w:r w:rsidRPr="004638C1">
        <w:rPr>
          <w:rFonts w:ascii="Times New Roman" w:hAnsi="Times New Roman" w:cs="Times New Roman"/>
          <w:b/>
          <w:noProof/>
          <w:sz w:val="20"/>
          <w:szCs w:val="20"/>
        </w:rPr>
        <w:t>174</w:t>
      </w:r>
      <w:r w:rsidRPr="004638C1">
        <w:rPr>
          <w:rFonts w:ascii="Times New Roman" w:hAnsi="Times New Roman" w:cs="Times New Roman"/>
          <w:noProof/>
          <w:sz w:val="20"/>
          <w:szCs w:val="20"/>
        </w:rPr>
        <w:t>(1): p. 145-147.</w:t>
      </w:r>
    </w:p>
    <w:p w14:paraId="358E776F"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46</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Yang, D.S.C., et al., </w:t>
      </w:r>
      <w:r w:rsidRPr="004638C1">
        <w:rPr>
          <w:rFonts w:ascii="Times New Roman" w:hAnsi="Times New Roman" w:cs="Times New Roman"/>
          <w:i/>
          <w:noProof/>
          <w:sz w:val="20"/>
          <w:szCs w:val="20"/>
        </w:rPr>
        <w:t>Structure of thiamin dinitrate.</w:t>
      </w:r>
      <w:r w:rsidRPr="004638C1">
        <w:rPr>
          <w:rFonts w:ascii="Times New Roman" w:hAnsi="Times New Roman" w:cs="Times New Roman"/>
          <w:noProof/>
          <w:sz w:val="20"/>
          <w:szCs w:val="20"/>
        </w:rPr>
        <w:t xml:space="preserve"> Acta Crystallographica Section C Crystal Structure Communications, 1987. </w:t>
      </w:r>
      <w:r w:rsidRPr="004638C1">
        <w:rPr>
          <w:rFonts w:ascii="Times New Roman" w:hAnsi="Times New Roman" w:cs="Times New Roman"/>
          <w:b/>
          <w:noProof/>
          <w:sz w:val="20"/>
          <w:szCs w:val="20"/>
        </w:rPr>
        <w:t>43</w:t>
      </w:r>
      <w:r w:rsidRPr="004638C1">
        <w:rPr>
          <w:rFonts w:ascii="Times New Roman" w:hAnsi="Times New Roman" w:cs="Times New Roman"/>
          <w:noProof/>
          <w:sz w:val="20"/>
          <w:szCs w:val="20"/>
        </w:rPr>
        <w:t>(2): p. 313-316.</w:t>
      </w:r>
    </w:p>
    <w:p w14:paraId="3588B6CA"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47</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Francavilla, A., et al., </w:t>
      </w:r>
      <w:r w:rsidRPr="004638C1">
        <w:rPr>
          <w:rFonts w:ascii="Times New Roman" w:hAnsi="Times New Roman" w:cs="Times New Roman"/>
          <w:i/>
          <w:noProof/>
          <w:sz w:val="20"/>
          <w:szCs w:val="20"/>
        </w:rPr>
        <w:t>Extraction and partial purification of a hepatic stimulatory substance in rats, mice, and dogs.</w:t>
      </w:r>
      <w:r w:rsidRPr="004638C1">
        <w:rPr>
          <w:rFonts w:ascii="Times New Roman" w:hAnsi="Times New Roman" w:cs="Times New Roman"/>
          <w:noProof/>
          <w:sz w:val="20"/>
          <w:szCs w:val="20"/>
        </w:rPr>
        <w:t xml:space="preserve"> Cancer Res, 1987. </w:t>
      </w:r>
      <w:r w:rsidRPr="004638C1">
        <w:rPr>
          <w:rFonts w:ascii="Times New Roman" w:hAnsi="Times New Roman" w:cs="Times New Roman"/>
          <w:b/>
          <w:noProof/>
          <w:sz w:val="20"/>
          <w:szCs w:val="20"/>
        </w:rPr>
        <w:t>47</w:t>
      </w:r>
      <w:r w:rsidRPr="004638C1">
        <w:rPr>
          <w:rFonts w:ascii="Times New Roman" w:hAnsi="Times New Roman" w:cs="Times New Roman"/>
          <w:noProof/>
          <w:sz w:val="20"/>
          <w:szCs w:val="20"/>
        </w:rPr>
        <w:t>(21): p. 5600-5605.</w:t>
      </w:r>
    </w:p>
    <w:p w14:paraId="58D93893"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w:t>
      </w:r>
      <w:r>
        <w:rPr>
          <w:rFonts w:ascii="Times New Roman" w:hAnsi="Times New Roman" w:cs="Times New Roman"/>
          <w:noProof/>
          <w:sz w:val="20"/>
          <w:szCs w:val="20"/>
        </w:rPr>
        <w:t>48</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Yang, D.S., et al., </w:t>
      </w:r>
      <w:r w:rsidRPr="004638C1">
        <w:rPr>
          <w:rFonts w:ascii="Times New Roman" w:hAnsi="Times New Roman" w:cs="Times New Roman"/>
          <w:i/>
          <w:noProof/>
          <w:sz w:val="20"/>
          <w:szCs w:val="20"/>
        </w:rPr>
        <w:t>Single crystals of a winter flounder antifreeze polypeptide.</w:t>
      </w:r>
      <w:r w:rsidRPr="004638C1">
        <w:rPr>
          <w:rFonts w:ascii="Times New Roman" w:hAnsi="Times New Roman" w:cs="Times New Roman"/>
          <w:noProof/>
          <w:sz w:val="20"/>
          <w:szCs w:val="20"/>
        </w:rPr>
        <w:t xml:space="preserve"> J Mol Biol, 1986. </w:t>
      </w:r>
      <w:r w:rsidRPr="004638C1">
        <w:rPr>
          <w:rFonts w:ascii="Times New Roman" w:hAnsi="Times New Roman" w:cs="Times New Roman"/>
          <w:b/>
          <w:noProof/>
          <w:sz w:val="20"/>
          <w:szCs w:val="20"/>
        </w:rPr>
        <w:t>189</w:t>
      </w:r>
      <w:r w:rsidRPr="004638C1">
        <w:rPr>
          <w:rFonts w:ascii="Times New Roman" w:hAnsi="Times New Roman" w:cs="Times New Roman"/>
          <w:noProof/>
          <w:sz w:val="20"/>
          <w:szCs w:val="20"/>
        </w:rPr>
        <w:t>(4): p. 725.</w:t>
      </w:r>
    </w:p>
    <w:p w14:paraId="205C4D66" w14:textId="77777777" w:rsidR="00752BE7" w:rsidRPr="004638C1" w:rsidRDefault="00752BE7" w:rsidP="00752BE7">
      <w:pPr>
        <w:pStyle w:val="EndNoteBibliography"/>
        <w:spacing w:after="120"/>
        <w:ind w:left="720" w:hanging="360"/>
        <w:rPr>
          <w:rFonts w:ascii="Times New Roman" w:hAnsi="Times New Roman" w:cs="Times New Roman"/>
          <w:noProof/>
          <w:sz w:val="20"/>
          <w:szCs w:val="20"/>
        </w:rPr>
      </w:pPr>
      <w:r w:rsidRPr="004638C1">
        <w:rPr>
          <w:rFonts w:ascii="Times New Roman" w:hAnsi="Times New Roman" w:cs="Times New Roman"/>
          <w:noProof/>
          <w:sz w:val="20"/>
          <w:szCs w:val="20"/>
        </w:rPr>
        <w:t>14</w:t>
      </w:r>
      <w:r>
        <w:rPr>
          <w:rFonts w:ascii="Times New Roman" w:hAnsi="Times New Roman" w:cs="Times New Roman"/>
          <w:noProof/>
          <w:sz w:val="20"/>
          <w:szCs w:val="20"/>
        </w:rPr>
        <w:t>9</w:t>
      </w:r>
      <w:r w:rsidRPr="004638C1">
        <w:rPr>
          <w:rFonts w:ascii="Times New Roman" w:hAnsi="Times New Roman" w:cs="Times New Roman"/>
          <w:noProof/>
          <w:sz w:val="20"/>
          <w:szCs w:val="20"/>
        </w:rPr>
        <w:t>.</w:t>
      </w:r>
      <w:r w:rsidRPr="004638C1">
        <w:rPr>
          <w:rFonts w:ascii="Times New Roman" w:hAnsi="Times New Roman" w:cs="Times New Roman"/>
          <w:noProof/>
          <w:sz w:val="20"/>
          <w:szCs w:val="20"/>
        </w:rPr>
        <w:tab/>
        <w:t xml:space="preserve">Rose, J.P. and R.A. Lalancette, </w:t>
      </w:r>
      <w:r w:rsidRPr="004638C1">
        <w:rPr>
          <w:rFonts w:ascii="Times New Roman" w:hAnsi="Times New Roman" w:cs="Times New Roman"/>
          <w:i/>
          <w:noProof/>
          <w:sz w:val="20"/>
          <w:szCs w:val="20"/>
        </w:rPr>
        <w:t>Dichlorobis(triphenylphospine oxide) Zinc II.</w:t>
      </w:r>
      <w:r w:rsidRPr="004638C1">
        <w:rPr>
          <w:rFonts w:ascii="Times New Roman" w:hAnsi="Times New Roman" w:cs="Times New Roman"/>
          <w:noProof/>
          <w:sz w:val="20"/>
          <w:szCs w:val="20"/>
        </w:rPr>
        <w:t xml:space="preserve"> Acta Cryst., 1980. </w:t>
      </w:r>
      <w:r w:rsidRPr="004638C1">
        <w:rPr>
          <w:rFonts w:ascii="Times New Roman" w:hAnsi="Times New Roman" w:cs="Times New Roman"/>
          <w:b/>
          <w:noProof/>
          <w:sz w:val="20"/>
          <w:szCs w:val="20"/>
        </w:rPr>
        <w:t>B36</w:t>
      </w:r>
      <w:r w:rsidRPr="004638C1">
        <w:rPr>
          <w:rFonts w:ascii="Times New Roman" w:hAnsi="Times New Roman" w:cs="Times New Roman"/>
          <w:noProof/>
          <w:sz w:val="20"/>
          <w:szCs w:val="20"/>
        </w:rPr>
        <w:t>: p. 2409-2411.</w:t>
      </w:r>
    </w:p>
    <w:p w14:paraId="10120E69" w14:textId="77777777" w:rsidR="00752BE7" w:rsidRDefault="00752BE7" w:rsidP="00752BE7">
      <w:pPr>
        <w:pStyle w:val="Default"/>
        <w:tabs>
          <w:tab w:val="left" w:pos="720"/>
          <w:tab w:val="left" w:pos="2070"/>
        </w:tabs>
        <w:spacing w:after="120"/>
        <w:ind w:left="720" w:hanging="360"/>
        <w:outlineLvl w:val="0"/>
        <w:rPr>
          <w:b/>
          <w:sz w:val="20"/>
        </w:rPr>
      </w:pPr>
      <w:r w:rsidRPr="004638C1">
        <w:rPr>
          <w:noProof/>
          <w:sz w:val="20"/>
          <w:szCs w:val="20"/>
        </w:rPr>
        <w:t>1</w:t>
      </w:r>
      <w:r>
        <w:rPr>
          <w:noProof/>
          <w:sz w:val="20"/>
          <w:szCs w:val="20"/>
        </w:rPr>
        <w:t>50</w:t>
      </w:r>
      <w:r w:rsidRPr="004638C1">
        <w:rPr>
          <w:noProof/>
          <w:sz w:val="20"/>
          <w:szCs w:val="20"/>
        </w:rPr>
        <w:t>.</w:t>
      </w:r>
      <w:r w:rsidRPr="004638C1">
        <w:rPr>
          <w:noProof/>
          <w:sz w:val="20"/>
          <w:szCs w:val="20"/>
        </w:rPr>
        <w:tab/>
        <w:t xml:space="preserve">Fawcett, T.J., et al., </w:t>
      </w:r>
      <w:r w:rsidRPr="004638C1">
        <w:rPr>
          <w:i/>
          <w:noProof/>
          <w:sz w:val="20"/>
          <w:szCs w:val="20"/>
        </w:rPr>
        <w:t>Molecular Structure of the Copper Amino Acid Complexes Bis (L-leucinato) Copper II and Bis(D,L-2-aminobutyrato) Copper II.</w:t>
      </w:r>
      <w:r w:rsidRPr="004638C1">
        <w:rPr>
          <w:noProof/>
          <w:sz w:val="20"/>
          <w:szCs w:val="20"/>
        </w:rPr>
        <w:t xml:space="preserve"> Inorg. Chem., 1979. </w:t>
      </w:r>
      <w:r w:rsidRPr="004638C1">
        <w:rPr>
          <w:b/>
          <w:noProof/>
          <w:sz w:val="20"/>
          <w:szCs w:val="20"/>
        </w:rPr>
        <w:t>18</w:t>
      </w:r>
      <w:r w:rsidRPr="004638C1">
        <w:rPr>
          <w:noProof/>
          <w:sz w:val="20"/>
          <w:szCs w:val="20"/>
        </w:rPr>
        <w:t>: p. 327-332.</w:t>
      </w:r>
    </w:p>
    <w:p w14:paraId="24ED5E1E" w14:textId="2DFADEEA" w:rsidR="00276322" w:rsidRPr="00A666D0" w:rsidRDefault="00276322" w:rsidP="0068519A">
      <w:pPr>
        <w:pStyle w:val="Default"/>
        <w:tabs>
          <w:tab w:val="left" w:pos="720"/>
          <w:tab w:val="left" w:pos="2070"/>
        </w:tabs>
        <w:spacing w:after="120"/>
        <w:ind w:left="360"/>
        <w:outlineLvl w:val="0"/>
        <w:rPr>
          <w:rFonts w:ascii="Times" w:hAnsi="Times" w:cs="TimesNewRomanPSMT"/>
          <w:b/>
          <w:sz w:val="20"/>
        </w:rPr>
      </w:pPr>
      <w:r w:rsidRPr="00A666D0">
        <w:rPr>
          <w:rFonts w:ascii="Times" w:hAnsi="Times"/>
          <w:b/>
          <w:sz w:val="20"/>
          <w:szCs w:val="23"/>
        </w:rPr>
        <w:t>vi.</w:t>
      </w:r>
      <w:r w:rsidRPr="00A666D0">
        <w:rPr>
          <w:rFonts w:ascii="Times" w:hAnsi="Times"/>
          <w:b/>
          <w:sz w:val="20"/>
          <w:szCs w:val="23"/>
        </w:rPr>
        <w:tab/>
      </w:r>
      <w:r w:rsidRPr="00A666D0">
        <w:rPr>
          <w:rFonts w:ascii="Times" w:hAnsi="Times" w:cs="TimesNewRomanPSMT"/>
          <w:b/>
          <w:sz w:val="20"/>
        </w:rPr>
        <w:t>Bulletins or reports:</w:t>
      </w:r>
    </w:p>
    <w:p w14:paraId="41405E4B" w14:textId="77777777" w:rsidR="00276322" w:rsidRPr="00A666D0" w:rsidRDefault="00276322" w:rsidP="00276322">
      <w:pPr>
        <w:widowControl w:val="0"/>
        <w:tabs>
          <w:tab w:val="right" w:pos="360"/>
          <w:tab w:val="left" w:pos="720"/>
          <w:tab w:val="left" w:pos="800"/>
        </w:tabs>
        <w:spacing w:after="40"/>
        <w:ind w:left="1080" w:right="-140" w:hanging="360"/>
        <w:jc w:val="both"/>
        <w:rPr>
          <w:sz w:val="20"/>
        </w:rPr>
      </w:pPr>
      <w:r w:rsidRPr="00A666D0">
        <w:rPr>
          <w:sz w:val="20"/>
        </w:rPr>
        <w:t xml:space="preserve">Rose, J.P., Using the BCL </w:t>
      </w:r>
      <w:proofErr w:type="spellStart"/>
      <w:r w:rsidRPr="00A666D0">
        <w:rPr>
          <w:sz w:val="20"/>
        </w:rPr>
        <w:t>Microvax</w:t>
      </w:r>
      <w:proofErr w:type="spellEnd"/>
      <w:r w:rsidRPr="00A666D0">
        <w:rPr>
          <w:sz w:val="20"/>
        </w:rPr>
        <w:t xml:space="preserve"> II. TR-87-2, Department of Crystallography, University of Pittsburgh (1987).</w:t>
      </w:r>
    </w:p>
    <w:p w14:paraId="5D6E4254" w14:textId="77777777" w:rsidR="00276322" w:rsidRPr="00A666D0" w:rsidRDefault="00276322" w:rsidP="00276322">
      <w:pPr>
        <w:widowControl w:val="0"/>
        <w:tabs>
          <w:tab w:val="right" w:pos="360"/>
          <w:tab w:val="left" w:pos="720"/>
          <w:tab w:val="left" w:pos="800"/>
        </w:tabs>
        <w:spacing w:after="40"/>
        <w:ind w:left="1080" w:right="-140" w:hanging="360"/>
        <w:jc w:val="both"/>
        <w:rPr>
          <w:sz w:val="20"/>
        </w:rPr>
      </w:pPr>
      <w:r w:rsidRPr="00A666D0">
        <w:rPr>
          <w:sz w:val="20"/>
        </w:rPr>
        <w:t>Rose, J.P., A Guide to Data Collection on the SXDF Nicolet X100A Area Detector. TR-89-1, Department of Crystallography, University of Pittsburgh (1989).</w:t>
      </w:r>
    </w:p>
    <w:p w14:paraId="69F37D9C" w14:textId="77777777" w:rsidR="00276322" w:rsidRPr="00A666D0" w:rsidRDefault="00276322" w:rsidP="00276322">
      <w:pPr>
        <w:widowControl w:val="0"/>
        <w:tabs>
          <w:tab w:val="right" w:pos="360"/>
          <w:tab w:val="left" w:pos="720"/>
          <w:tab w:val="left" w:pos="800"/>
        </w:tabs>
        <w:ind w:left="1080" w:right="-140" w:hanging="360"/>
        <w:jc w:val="both"/>
        <w:rPr>
          <w:sz w:val="20"/>
        </w:rPr>
      </w:pPr>
      <w:r w:rsidRPr="00A666D0">
        <w:rPr>
          <w:sz w:val="20"/>
        </w:rPr>
        <w:t>Rose, J.P., The PROTEUM User Guide. Bruker-AXS, Madison WI (2003).</w:t>
      </w:r>
    </w:p>
    <w:p w14:paraId="3D26B57F" w14:textId="77777777" w:rsidR="00276322" w:rsidRPr="00A666D0" w:rsidRDefault="00276322" w:rsidP="00276322">
      <w:pPr>
        <w:pStyle w:val="Default"/>
        <w:tabs>
          <w:tab w:val="left" w:pos="540"/>
          <w:tab w:val="left" w:pos="2070"/>
        </w:tabs>
        <w:rPr>
          <w:rFonts w:ascii="Times" w:hAnsi="Times" w:cs="TimesNewRomanPSMT"/>
          <w:b/>
          <w:sz w:val="20"/>
        </w:rPr>
      </w:pPr>
    </w:p>
    <w:p w14:paraId="110D8B3A" w14:textId="77777777" w:rsidR="00276322" w:rsidRPr="00A666D0" w:rsidRDefault="00276322" w:rsidP="00066895">
      <w:pPr>
        <w:pStyle w:val="Default"/>
        <w:tabs>
          <w:tab w:val="left" w:pos="720"/>
          <w:tab w:val="left" w:pos="2070"/>
        </w:tabs>
        <w:ind w:left="360"/>
        <w:outlineLvl w:val="0"/>
        <w:rPr>
          <w:rFonts w:ascii="Times" w:hAnsi="Times" w:cs="TimesNewRomanPSMT"/>
          <w:b/>
          <w:sz w:val="20"/>
        </w:rPr>
      </w:pPr>
      <w:r w:rsidRPr="00A666D0">
        <w:rPr>
          <w:rFonts w:ascii="Times" w:hAnsi="Times" w:cs="TimesNewRomanPSMT"/>
          <w:b/>
          <w:sz w:val="20"/>
        </w:rPr>
        <w:t>vii.</w:t>
      </w:r>
      <w:r w:rsidRPr="00A666D0">
        <w:rPr>
          <w:rFonts w:ascii="Times" w:hAnsi="Times" w:cs="TimesNewRomanPSMT"/>
          <w:b/>
          <w:sz w:val="20"/>
        </w:rPr>
        <w:tab/>
        <w:t>Abstracts:</w:t>
      </w:r>
    </w:p>
    <w:p w14:paraId="4FA2EB7D" w14:textId="77777777" w:rsidR="00276322" w:rsidRPr="00A666D0" w:rsidRDefault="00276322" w:rsidP="00276322">
      <w:pPr>
        <w:widowControl w:val="0"/>
        <w:autoSpaceDE w:val="0"/>
        <w:autoSpaceDN w:val="0"/>
        <w:adjustRightInd w:val="0"/>
        <w:spacing w:after="120"/>
        <w:ind w:left="720"/>
        <w:rPr>
          <w:rFonts w:ascii="TimesNewRomanPSMT" w:hAnsi="TimesNewRomanPSMT" w:cs="TimesNewRomanPSMT"/>
          <w:sz w:val="20"/>
        </w:rPr>
      </w:pPr>
      <w:r w:rsidRPr="00A666D0">
        <w:rPr>
          <w:rFonts w:ascii="TimesNewRomanPSMT" w:hAnsi="TimesNewRomanPSMT" w:cs="TimesNewRomanPSMT"/>
          <w:sz w:val="20"/>
        </w:rPr>
        <w:t xml:space="preserve">Abstracts of many </w:t>
      </w:r>
      <w:r w:rsidR="003178F8" w:rsidRPr="00A666D0">
        <w:rPr>
          <w:rFonts w:ascii="TimesNewRomanPSMT" w:hAnsi="TimesNewRomanPSMT" w:cs="TimesNewRomanPSMT"/>
          <w:sz w:val="20"/>
        </w:rPr>
        <w:t xml:space="preserve">of the </w:t>
      </w:r>
      <w:r w:rsidRPr="00A666D0">
        <w:rPr>
          <w:rFonts w:ascii="TimesNewRomanPSMT" w:hAnsi="TimesNewRomanPSMT" w:cs="TimesNewRomanPSMT"/>
          <w:sz w:val="20"/>
        </w:rPr>
        <w:t>conference presentations (below) were printed in the conference programs.</w:t>
      </w:r>
    </w:p>
    <w:p w14:paraId="3830F5D3" w14:textId="77777777" w:rsidR="00276322" w:rsidRPr="00A666D0" w:rsidRDefault="00276322" w:rsidP="00066895">
      <w:pPr>
        <w:pStyle w:val="Default"/>
        <w:tabs>
          <w:tab w:val="left" w:pos="720"/>
          <w:tab w:val="left" w:pos="2070"/>
        </w:tabs>
        <w:spacing w:after="120"/>
        <w:ind w:left="360"/>
        <w:outlineLvl w:val="0"/>
        <w:rPr>
          <w:rFonts w:ascii="TimesNewRomanPSMT" w:hAnsi="TimesNewRomanPSMT" w:cs="TimesNewRomanPSMT"/>
          <w:b/>
          <w:sz w:val="20"/>
        </w:rPr>
      </w:pPr>
      <w:r w:rsidRPr="00A666D0">
        <w:rPr>
          <w:rFonts w:ascii="Times" w:hAnsi="Times" w:cs="TimesNewRomanPSMT"/>
          <w:b/>
          <w:sz w:val="20"/>
        </w:rPr>
        <w:t>viii.</w:t>
      </w:r>
      <w:r w:rsidRPr="00A666D0">
        <w:rPr>
          <w:rFonts w:ascii="Times" w:hAnsi="Times" w:cs="TimesNewRomanPSMT"/>
          <w:b/>
          <w:sz w:val="20"/>
        </w:rPr>
        <w:tab/>
      </w:r>
      <w:r w:rsidRPr="00A666D0">
        <w:rPr>
          <w:rFonts w:ascii="TimesNewRomanPSMT" w:hAnsi="TimesNewRomanPSMT" w:cs="TimesNewRomanPSMT"/>
          <w:b/>
          <w:sz w:val="20"/>
        </w:rPr>
        <w:t>Book reviews: None</w:t>
      </w:r>
    </w:p>
    <w:p w14:paraId="49536A35" w14:textId="77777777" w:rsidR="007A2545" w:rsidRPr="00A666D0" w:rsidRDefault="00276322" w:rsidP="00E94310">
      <w:pPr>
        <w:pStyle w:val="Default"/>
        <w:tabs>
          <w:tab w:val="left" w:pos="720"/>
          <w:tab w:val="left" w:pos="2070"/>
        </w:tabs>
        <w:spacing w:after="120"/>
        <w:ind w:left="360"/>
        <w:outlineLvl w:val="0"/>
        <w:rPr>
          <w:rFonts w:ascii="TimesNewRomanPSMT" w:hAnsi="TimesNewRomanPSMT" w:cs="TimesNewRomanPSMT"/>
          <w:b/>
          <w:sz w:val="20"/>
        </w:rPr>
      </w:pPr>
      <w:r w:rsidRPr="00A666D0">
        <w:rPr>
          <w:rFonts w:ascii="TimesNewRomanPSMT" w:hAnsi="TimesNewRomanPSMT" w:cs="TimesNewRomanPSMT"/>
          <w:b/>
          <w:sz w:val="20"/>
        </w:rPr>
        <w:t xml:space="preserve">ix. </w:t>
      </w:r>
      <w:r w:rsidRPr="00A666D0">
        <w:rPr>
          <w:rFonts w:ascii="TimesNewRomanPSMT" w:hAnsi="TimesNewRomanPSMT" w:cs="TimesNewRomanPSMT"/>
          <w:b/>
          <w:sz w:val="20"/>
        </w:rPr>
        <w:tab/>
        <w:t xml:space="preserve">Works submitted but not yet accepted: </w:t>
      </w:r>
    </w:p>
    <w:p w14:paraId="201E42D4" w14:textId="77777777" w:rsidR="00276322" w:rsidRPr="00A666D0" w:rsidRDefault="00276322" w:rsidP="00066895">
      <w:pPr>
        <w:pStyle w:val="Default"/>
        <w:tabs>
          <w:tab w:val="left" w:pos="360"/>
          <w:tab w:val="left" w:pos="720"/>
          <w:tab w:val="left" w:pos="2070"/>
        </w:tabs>
        <w:ind w:left="360"/>
        <w:outlineLvl w:val="0"/>
        <w:rPr>
          <w:rFonts w:ascii="TimesNewRomanPSMT" w:hAnsi="TimesNewRomanPSMT" w:cs="TimesNewRomanPSMT"/>
          <w:b/>
          <w:sz w:val="20"/>
        </w:rPr>
      </w:pPr>
      <w:r w:rsidRPr="00A666D0">
        <w:rPr>
          <w:rFonts w:ascii="TimesNewRomanPSMT" w:hAnsi="TimesNewRomanPSMT" w:cs="TimesNewRomanPSMT"/>
          <w:b/>
          <w:sz w:val="20"/>
        </w:rPr>
        <w:t xml:space="preserve">x. </w:t>
      </w:r>
      <w:r w:rsidRPr="00A666D0">
        <w:rPr>
          <w:rFonts w:ascii="TimesNewRomanPSMT" w:hAnsi="TimesNewRomanPSMT" w:cs="TimesNewRomanPSMT"/>
          <w:b/>
          <w:sz w:val="20"/>
        </w:rPr>
        <w:tab/>
        <w:t>Other work:</w:t>
      </w:r>
    </w:p>
    <w:p w14:paraId="43F6951C" w14:textId="77777777" w:rsidR="00276322" w:rsidRPr="00A666D0" w:rsidRDefault="00E94310" w:rsidP="00066895">
      <w:pPr>
        <w:widowControl w:val="0"/>
        <w:tabs>
          <w:tab w:val="right" w:pos="360"/>
          <w:tab w:val="left" w:pos="800"/>
        </w:tabs>
        <w:spacing w:before="160" w:after="120"/>
        <w:ind w:left="720"/>
        <w:jc w:val="both"/>
        <w:outlineLvl w:val="0"/>
        <w:rPr>
          <w:b/>
          <w:sz w:val="20"/>
        </w:rPr>
      </w:pPr>
      <w:r w:rsidRPr="00A666D0">
        <w:rPr>
          <w:b/>
          <w:sz w:val="20"/>
        </w:rPr>
        <w:t xml:space="preserve">Data Sets Deposited in the </w:t>
      </w:r>
      <w:r w:rsidR="00276322" w:rsidRPr="00A666D0">
        <w:rPr>
          <w:b/>
          <w:sz w:val="20"/>
        </w:rPr>
        <w:t>Protein D</w:t>
      </w:r>
      <w:r w:rsidR="00D52A5F" w:rsidRPr="00A666D0">
        <w:rPr>
          <w:b/>
          <w:sz w:val="20"/>
        </w:rPr>
        <w:t xml:space="preserve">ata Bank depositions </w:t>
      </w:r>
      <w:r w:rsidR="003178F8" w:rsidRPr="00A666D0">
        <w:rPr>
          <w:b/>
          <w:sz w:val="20"/>
        </w:rPr>
        <w:t>2004-2008</w:t>
      </w:r>
    </w:p>
    <w:p w14:paraId="65C321B2" w14:textId="77777777" w:rsidR="00276322" w:rsidRPr="00A666D0" w:rsidRDefault="00276322" w:rsidP="00276322">
      <w:pPr>
        <w:pStyle w:val="PlainText"/>
        <w:spacing w:after="40"/>
        <w:ind w:left="1080" w:hanging="360"/>
        <w:jc w:val="both"/>
        <w:rPr>
          <w:rFonts w:ascii="Times" w:eastAsia="MS Mincho" w:hAnsi="Times"/>
          <w:color w:val="000000"/>
          <w:sz w:val="20"/>
        </w:rPr>
      </w:pPr>
      <w:r w:rsidRPr="00A666D0">
        <w:rPr>
          <w:rFonts w:ascii="Times" w:eastAsia="MS Mincho" w:hAnsi="Times"/>
          <w:color w:val="000000"/>
          <w:sz w:val="20"/>
        </w:rPr>
        <w:t xml:space="preserve">Jin, S., Kurtz Jr., D.M., Liu, Z.-J., Rose, J., Wang, B.-C., </w:t>
      </w:r>
      <w:r w:rsidRPr="00A666D0">
        <w:rPr>
          <w:rFonts w:ascii="Times" w:eastAsia="MS Mincho" w:hAnsi="Times"/>
          <w:i/>
          <w:color w:val="000000"/>
          <w:sz w:val="20"/>
        </w:rPr>
        <w:t xml:space="preserve">X-ray crystal structure of Desulfovibrio vulgaris </w:t>
      </w:r>
      <w:proofErr w:type="spellStart"/>
      <w:r w:rsidRPr="00A666D0">
        <w:rPr>
          <w:rFonts w:ascii="Times" w:eastAsia="MS Mincho" w:hAnsi="Times"/>
          <w:i/>
          <w:color w:val="000000"/>
          <w:sz w:val="20"/>
        </w:rPr>
        <w:t>rubrerythrin</w:t>
      </w:r>
      <w:proofErr w:type="spellEnd"/>
      <w:r w:rsidRPr="00A666D0">
        <w:rPr>
          <w:rFonts w:ascii="Times" w:eastAsia="MS Mincho" w:hAnsi="Times"/>
          <w:i/>
          <w:color w:val="000000"/>
          <w:sz w:val="20"/>
        </w:rPr>
        <w:t xml:space="preserve"> with displacement of iron by zinc at the diiron site</w:t>
      </w:r>
      <w:r w:rsidRPr="00A666D0">
        <w:rPr>
          <w:rFonts w:ascii="Times" w:eastAsia="MS Mincho" w:hAnsi="Times"/>
          <w:color w:val="000000"/>
          <w:sz w:val="20"/>
        </w:rPr>
        <w:t>, Protein Data Bank Entry, 1S2Z, 1/12/04</w:t>
      </w:r>
    </w:p>
    <w:p w14:paraId="09F0914B" w14:textId="77777777" w:rsidR="00276322" w:rsidRPr="00A666D0" w:rsidRDefault="00276322" w:rsidP="00276322">
      <w:pPr>
        <w:pStyle w:val="PlainText"/>
        <w:spacing w:after="40"/>
        <w:ind w:left="1080" w:hanging="360"/>
        <w:jc w:val="both"/>
        <w:rPr>
          <w:rFonts w:ascii="Times" w:eastAsia="MS Mincho" w:hAnsi="Times"/>
          <w:color w:val="000000"/>
          <w:sz w:val="20"/>
        </w:rPr>
      </w:pPr>
      <w:r w:rsidRPr="00A666D0">
        <w:rPr>
          <w:rFonts w:ascii="Times" w:eastAsia="MS Mincho" w:hAnsi="Times"/>
          <w:color w:val="000000"/>
          <w:sz w:val="20"/>
        </w:rPr>
        <w:t xml:space="preserve">Jin, S., Kurtz Jr., D.M., Liu, Z.-J., Rose, J., Wang, B.-C., </w:t>
      </w:r>
      <w:r w:rsidRPr="00A666D0">
        <w:rPr>
          <w:rFonts w:ascii="Times" w:eastAsia="MS Mincho" w:hAnsi="Times"/>
          <w:i/>
          <w:color w:val="000000"/>
          <w:sz w:val="20"/>
        </w:rPr>
        <w:t xml:space="preserve">X-ray crystal structure of Desulfovibrio vulgaris </w:t>
      </w:r>
      <w:proofErr w:type="spellStart"/>
      <w:r w:rsidRPr="00A666D0">
        <w:rPr>
          <w:rFonts w:ascii="Times" w:eastAsia="MS Mincho" w:hAnsi="Times"/>
          <w:i/>
          <w:color w:val="000000"/>
          <w:sz w:val="20"/>
        </w:rPr>
        <w:t>rubrerythrin</w:t>
      </w:r>
      <w:proofErr w:type="spellEnd"/>
      <w:r w:rsidRPr="00A666D0">
        <w:rPr>
          <w:rFonts w:ascii="Times" w:eastAsia="MS Mincho" w:hAnsi="Times"/>
          <w:i/>
          <w:color w:val="000000"/>
          <w:sz w:val="20"/>
        </w:rPr>
        <w:t xml:space="preserve"> with displacement of iron by zinc at the diiron site</w:t>
      </w:r>
      <w:r w:rsidRPr="00A666D0">
        <w:rPr>
          <w:rFonts w:ascii="Times" w:eastAsia="MS Mincho" w:hAnsi="Times"/>
          <w:color w:val="000000"/>
          <w:sz w:val="20"/>
        </w:rPr>
        <w:t>, Protein Data Bank Entry, 1S30, 1/12/04</w:t>
      </w:r>
    </w:p>
    <w:p w14:paraId="6D02A5BD" w14:textId="77777777" w:rsidR="00276322" w:rsidRPr="00A666D0" w:rsidRDefault="00276322" w:rsidP="00276322">
      <w:pPr>
        <w:pStyle w:val="PlainText"/>
        <w:spacing w:after="40"/>
        <w:ind w:left="1080" w:hanging="360"/>
        <w:jc w:val="both"/>
        <w:rPr>
          <w:rFonts w:ascii="Times" w:eastAsia="MS Mincho" w:hAnsi="Times"/>
          <w:color w:val="000000"/>
          <w:sz w:val="20"/>
        </w:rPr>
      </w:pPr>
      <w:r w:rsidRPr="00A666D0">
        <w:rPr>
          <w:rFonts w:ascii="Times" w:eastAsia="MS Mincho" w:hAnsi="Times"/>
          <w:color w:val="000000"/>
          <w:sz w:val="20"/>
        </w:rPr>
        <w:t xml:space="preserve">Deng, L., Markova, S.V., Vysotski, E.S., Liu, Z.-J., Lee, J., Rose, J., Wang, B.-C., Southeast Collaboratory for Structural Genomics (SECSG), </w:t>
      </w:r>
      <w:r w:rsidRPr="00A666D0">
        <w:rPr>
          <w:rFonts w:ascii="Times" w:eastAsia="MS Mincho" w:hAnsi="Times"/>
          <w:i/>
          <w:color w:val="000000"/>
          <w:sz w:val="20"/>
        </w:rPr>
        <w:t>Crystal structure of a Ca2+-discharged photoprotein: Implications for the mechanisms of the calcium trigger and the bioluminescence</w:t>
      </w:r>
      <w:r w:rsidRPr="00A666D0">
        <w:rPr>
          <w:rFonts w:ascii="Times" w:eastAsia="MS Mincho" w:hAnsi="Times"/>
          <w:color w:val="000000"/>
          <w:sz w:val="20"/>
        </w:rPr>
        <w:t>, Protein Data Bank Entry, 1S36, 1/12/04</w:t>
      </w:r>
    </w:p>
    <w:p w14:paraId="199D260B" w14:textId="77777777" w:rsidR="00276322" w:rsidRPr="00A666D0" w:rsidRDefault="00276322" w:rsidP="00276322">
      <w:pPr>
        <w:pStyle w:val="PlainText"/>
        <w:spacing w:after="40"/>
        <w:ind w:left="1080" w:hanging="360"/>
        <w:jc w:val="both"/>
        <w:rPr>
          <w:rFonts w:ascii="Times" w:eastAsia="MS Mincho" w:hAnsi="Times"/>
          <w:color w:val="000000"/>
          <w:sz w:val="20"/>
        </w:rPr>
      </w:pPr>
      <w:r w:rsidRPr="00A666D0">
        <w:rPr>
          <w:rFonts w:ascii="Times" w:eastAsia="MS Mincho" w:hAnsi="Times"/>
          <w:color w:val="000000"/>
          <w:sz w:val="20"/>
        </w:rPr>
        <w:t xml:space="preserve">Liu, Z.-J., Chen, L., Tempel, W., Shah, A., Lee, D., Dailey, T.A., Mayer, M.R., Rose, J.P., Richardson, D.C., Richardson, J.S., Dailey, H.A., Wang, B.-C., Southeast Collaboratory for Structural Genomics (SECSG), </w:t>
      </w:r>
      <w:r w:rsidRPr="00A666D0">
        <w:rPr>
          <w:rFonts w:ascii="Times" w:eastAsia="MS Mincho" w:hAnsi="Times"/>
          <w:i/>
          <w:color w:val="000000"/>
          <w:sz w:val="20"/>
        </w:rPr>
        <w:t>Endoplasmic reticulum protein Rp19 O95881</w:t>
      </w:r>
      <w:r w:rsidRPr="00A666D0">
        <w:rPr>
          <w:rFonts w:ascii="Times" w:eastAsia="MS Mincho" w:hAnsi="Times"/>
          <w:color w:val="000000"/>
          <w:sz w:val="20"/>
        </w:rPr>
        <w:t>, Protein Data Bank Entry, 1SEN, 2/17/04</w:t>
      </w:r>
    </w:p>
    <w:p w14:paraId="3CC93A81" w14:textId="77777777" w:rsidR="00276322" w:rsidRPr="00A666D0" w:rsidRDefault="00276322" w:rsidP="00276322">
      <w:pPr>
        <w:pStyle w:val="PlainText"/>
        <w:spacing w:after="40"/>
        <w:ind w:left="1080" w:hanging="360"/>
        <w:jc w:val="both"/>
        <w:rPr>
          <w:rFonts w:ascii="Times" w:eastAsia="MS Mincho" w:hAnsi="Times"/>
          <w:color w:val="000000"/>
          <w:sz w:val="20"/>
        </w:rPr>
      </w:pPr>
      <w:r w:rsidRPr="00A666D0">
        <w:rPr>
          <w:rFonts w:ascii="Times" w:eastAsia="MS Mincho" w:hAnsi="Times"/>
          <w:color w:val="000000"/>
          <w:sz w:val="20"/>
        </w:rPr>
        <w:t xml:space="preserve">Liu, Z.J., Tempel, W., Shah, A., Chen, L., Lee, D., Kelley, L.-L.C., Dillard, B.D., Rose, J.P., Eneh, J.C., Hopkins, R.C., Jenney Jr., F.E., Lee, H.S., Poole II, F.L., Shah, C., Sugar, F.J., Adams, M.W.W., Richardson, D.C., Richardson, J.S., Wang, B.C., Southeast Collaboratory for Structural Genomics (SECSG), </w:t>
      </w:r>
      <w:r w:rsidRPr="00A666D0">
        <w:rPr>
          <w:rFonts w:ascii="Times" w:eastAsia="MS Mincho" w:hAnsi="Times"/>
          <w:i/>
          <w:color w:val="000000"/>
          <w:sz w:val="20"/>
        </w:rPr>
        <w:t xml:space="preserve">Putative ABC transporter (ATP-binding protein) from </w:t>
      </w:r>
      <w:proofErr w:type="spellStart"/>
      <w:r w:rsidRPr="00A666D0">
        <w:rPr>
          <w:rFonts w:ascii="Times" w:eastAsia="MS Mincho" w:hAnsi="Times"/>
          <w:i/>
          <w:color w:val="000000"/>
          <w:sz w:val="20"/>
        </w:rPr>
        <w:t>Pyrococcus</w:t>
      </w:r>
      <w:proofErr w:type="spellEnd"/>
      <w:r w:rsidRPr="00A666D0">
        <w:rPr>
          <w:rFonts w:ascii="Times" w:eastAsia="MS Mincho" w:hAnsi="Times"/>
          <w:i/>
          <w:color w:val="000000"/>
          <w:sz w:val="20"/>
        </w:rPr>
        <w:t xml:space="preserve"> </w:t>
      </w:r>
      <w:proofErr w:type="spellStart"/>
      <w:r w:rsidRPr="00A666D0">
        <w:rPr>
          <w:rFonts w:ascii="Times" w:eastAsia="MS Mincho" w:hAnsi="Times"/>
          <w:i/>
          <w:color w:val="000000"/>
          <w:sz w:val="20"/>
        </w:rPr>
        <w:t>furiosus</w:t>
      </w:r>
      <w:proofErr w:type="spellEnd"/>
      <w:r w:rsidRPr="00A666D0">
        <w:rPr>
          <w:rFonts w:ascii="Times" w:eastAsia="MS Mincho" w:hAnsi="Times"/>
          <w:i/>
          <w:color w:val="000000"/>
          <w:sz w:val="20"/>
        </w:rPr>
        <w:t xml:space="preserve"> Pfu-867808-001</w:t>
      </w:r>
      <w:r w:rsidRPr="00A666D0">
        <w:rPr>
          <w:rFonts w:ascii="Times" w:eastAsia="MS Mincho" w:hAnsi="Times"/>
          <w:color w:val="000000"/>
          <w:sz w:val="20"/>
        </w:rPr>
        <w:t>, Protein Data Bank Entry, 1SGW, 2/24/04</w:t>
      </w:r>
    </w:p>
    <w:p w14:paraId="0ED63DC9" w14:textId="77777777" w:rsidR="00276322" w:rsidRPr="00A666D0" w:rsidRDefault="00276322" w:rsidP="00276322">
      <w:pPr>
        <w:pStyle w:val="PlainText"/>
        <w:spacing w:after="40"/>
        <w:ind w:left="1080" w:hanging="360"/>
        <w:jc w:val="both"/>
        <w:rPr>
          <w:rFonts w:ascii="Times" w:eastAsia="MS Mincho" w:hAnsi="Times"/>
          <w:color w:val="000000"/>
          <w:sz w:val="20"/>
        </w:rPr>
      </w:pPr>
      <w:r w:rsidRPr="00A666D0">
        <w:rPr>
          <w:rFonts w:ascii="Times" w:eastAsia="MS Mincho" w:hAnsi="Times"/>
          <w:color w:val="000000"/>
          <w:sz w:val="20"/>
        </w:rPr>
        <w:t xml:space="preserve">Deng, L., Markova, S.V., Vysotski, E.S., Liu, Z.J., Lee, J., Rose, J., Wang, B.C., Southeast Collaboratory for Structural Genomics (SECSG), </w:t>
      </w:r>
      <w:r w:rsidRPr="00A666D0">
        <w:rPr>
          <w:rFonts w:ascii="Times" w:eastAsia="MS Mincho" w:hAnsi="Times"/>
          <w:i/>
          <w:color w:val="000000"/>
          <w:sz w:val="20"/>
        </w:rPr>
        <w:t>Crystal structure of calcium-loaded apo-</w:t>
      </w:r>
      <w:proofErr w:type="spellStart"/>
      <w:r w:rsidRPr="00A666D0">
        <w:rPr>
          <w:rFonts w:ascii="Times" w:eastAsia="MS Mincho" w:hAnsi="Times"/>
          <w:i/>
          <w:color w:val="000000"/>
          <w:sz w:val="20"/>
        </w:rPr>
        <w:t>obelin</w:t>
      </w:r>
      <w:proofErr w:type="spellEnd"/>
      <w:r w:rsidRPr="00A666D0">
        <w:rPr>
          <w:rFonts w:ascii="Times" w:eastAsia="MS Mincho" w:hAnsi="Times"/>
          <w:i/>
          <w:color w:val="000000"/>
          <w:sz w:val="20"/>
        </w:rPr>
        <w:t xml:space="preserve"> from Obelia longissima</w:t>
      </w:r>
      <w:r w:rsidRPr="00A666D0">
        <w:rPr>
          <w:rFonts w:ascii="Times" w:eastAsia="MS Mincho" w:hAnsi="Times"/>
          <w:color w:val="000000"/>
          <w:sz w:val="20"/>
        </w:rPr>
        <w:t>, Protein Data Bank Entry, 1SL7, 3/5/04</w:t>
      </w:r>
    </w:p>
    <w:p w14:paraId="4C0CF01B"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lastRenderedPageBreak/>
        <w:t xml:space="preserve">Deng, L., Markova, S.V., Vysotski, E.S., Liu, Z.J., Lee, J., Rose, J., Wang, B.C., Southeast Collaboratory for Structural Genomics (SECSG), </w:t>
      </w:r>
      <w:r w:rsidRPr="00A666D0">
        <w:rPr>
          <w:rFonts w:ascii="Times" w:eastAsia="MS Mincho" w:hAnsi="Times"/>
          <w:i/>
          <w:sz w:val="20"/>
        </w:rPr>
        <w:t xml:space="preserve">Calcium-loaded apo-aequorin from Aequorea </w:t>
      </w:r>
      <w:proofErr w:type="spellStart"/>
      <w:r w:rsidRPr="00A666D0">
        <w:rPr>
          <w:rFonts w:ascii="Times" w:eastAsia="MS Mincho" w:hAnsi="Times"/>
          <w:i/>
          <w:sz w:val="20"/>
        </w:rPr>
        <w:t>victoria</w:t>
      </w:r>
      <w:proofErr w:type="spellEnd"/>
      <w:r w:rsidRPr="00A666D0">
        <w:rPr>
          <w:rFonts w:ascii="Times" w:eastAsia="MS Mincho" w:hAnsi="Times"/>
          <w:sz w:val="20"/>
        </w:rPr>
        <w:t>, Protein Data Bank Entry, 1SL8, 3/5/04</w:t>
      </w:r>
    </w:p>
    <w:p w14:paraId="27641C78"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Deng, L., Markova, S., Vysotski, E., Liu, Z.-J., Lee, J., Rose, J., Wang, B.-C., Southeast Collaboratory for Structural Genomics (SECSG), </w:t>
      </w:r>
      <w:proofErr w:type="spellStart"/>
      <w:r w:rsidRPr="00A666D0">
        <w:rPr>
          <w:rFonts w:ascii="Times" w:eastAsia="MS Mincho" w:hAnsi="Times"/>
          <w:i/>
          <w:sz w:val="20"/>
        </w:rPr>
        <w:t>Obelin</w:t>
      </w:r>
      <w:proofErr w:type="spellEnd"/>
      <w:r w:rsidRPr="00A666D0">
        <w:rPr>
          <w:rFonts w:ascii="Times" w:eastAsia="MS Mincho" w:hAnsi="Times"/>
          <w:i/>
          <w:sz w:val="20"/>
        </w:rPr>
        <w:t xml:space="preserve"> from Obelia longissima</w:t>
      </w:r>
      <w:r w:rsidRPr="00A666D0">
        <w:rPr>
          <w:rFonts w:ascii="Times" w:eastAsia="MS Mincho" w:hAnsi="Times"/>
          <w:sz w:val="20"/>
        </w:rPr>
        <w:t>, Protein Data Bank Entry, 1SL9, 3/5/04</w:t>
      </w:r>
    </w:p>
    <w:p w14:paraId="46A4E735"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Chen, L., Liu, Z.J., Tempel, W., Shah, A., Lee, D., Rose, J.P., Eneh, J.C., Hopkins, R.C., Jenney Jr., F.E., Lee, H.S., Li, T., Poole II, F.L., Shah, C., Sugar, F.J., Adams, M.W.W., Richardson, D.C., Richardson, J.S., Wang, B.C., Southeast Collaboratory for Structural Genomics (SECSG), </w:t>
      </w:r>
      <w:r w:rsidRPr="00A666D0">
        <w:rPr>
          <w:rFonts w:ascii="Times" w:eastAsia="MS Mincho" w:hAnsi="Times"/>
          <w:i/>
          <w:sz w:val="20"/>
        </w:rPr>
        <w:t xml:space="preserve">Putative molybdopterin converting factor, subunit 1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furiosus</w:t>
      </w:r>
      <w:proofErr w:type="spellEnd"/>
      <w:r w:rsidRPr="00A666D0">
        <w:rPr>
          <w:rFonts w:ascii="Times" w:eastAsia="MS Mincho" w:hAnsi="Times"/>
          <w:i/>
          <w:sz w:val="20"/>
        </w:rPr>
        <w:t>, Pfu-562899-001</w:t>
      </w:r>
      <w:r w:rsidRPr="00A666D0">
        <w:rPr>
          <w:rFonts w:ascii="Times" w:eastAsia="MS Mincho" w:hAnsi="Times"/>
          <w:sz w:val="20"/>
        </w:rPr>
        <w:t>, Protein Data Bank Entry, 1VJK, 3/10/04</w:t>
      </w:r>
    </w:p>
    <w:p w14:paraId="3F46BE43"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Shah, A., Liu, Z.J., Tempel, W., Chen, L., Lee, D., Yang, H., Chang, J.C., Zhao, M., Ng, J.D., Rose, J.P., Brereton, P.S., Izumi, M., Jenney Jr., F.E., Poole II, F.L., Shah, C., Sugar, F.J., Adams, M.W.W., Richardson, D.C., Richardson, J.S., Wang, B.C., Southeast Collaboratory for Structural Genomics (SECSG), </w:t>
      </w:r>
      <w:r w:rsidRPr="00A666D0">
        <w:rPr>
          <w:rFonts w:ascii="Times" w:eastAsia="MS Mincho" w:hAnsi="Times"/>
          <w:i/>
          <w:sz w:val="20"/>
        </w:rPr>
        <w:t xml:space="preserve">Conserved hypothetical protein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furiosus</w:t>
      </w:r>
      <w:proofErr w:type="spellEnd"/>
      <w:r w:rsidRPr="00A666D0">
        <w:rPr>
          <w:rFonts w:ascii="Times" w:eastAsia="MS Mincho" w:hAnsi="Times"/>
          <w:i/>
          <w:sz w:val="20"/>
        </w:rPr>
        <w:t xml:space="preserve"> Pfu-392566-001</w:t>
      </w:r>
      <w:r w:rsidRPr="00A666D0">
        <w:rPr>
          <w:rFonts w:ascii="Times" w:eastAsia="MS Mincho" w:hAnsi="Times"/>
          <w:sz w:val="20"/>
        </w:rPr>
        <w:t>, Protein Data Bank Entry, 1VK1, 4/13/04</w:t>
      </w:r>
    </w:p>
    <w:p w14:paraId="17FDDA4C"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Liu, Z.-J., Tempel, W., Schubot, F.D., Shah, A., Dailey, T.A., Mayer, M.R., Rose, J.P., Dailey, H.A., Wang, B.-C., Southeast Collaboratory for Structural Genomics (SECSG), Southeast Collaboratory for Structural Genomics: </w:t>
      </w:r>
      <w:r w:rsidRPr="00A666D0">
        <w:rPr>
          <w:rFonts w:ascii="Times" w:eastAsia="MS Mincho" w:hAnsi="Times"/>
          <w:i/>
          <w:sz w:val="20"/>
        </w:rPr>
        <w:t>Hypothetical Human Protein Q15691 N-Terminal Fragment</w:t>
      </w:r>
      <w:r w:rsidRPr="00A666D0">
        <w:rPr>
          <w:rFonts w:ascii="Times" w:eastAsia="MS Mincho" w:hAnsi="Times"/>
          <w:sz w:val="20"/>
        </w:rPr>
        <w:t>, Protein Data Bank Entry, 1VKA, 5/10/04</w:t>
      </w:r>
    </w:p>
    <w:p w14:paraId="00AC53CE"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Habel, J.E., Liu, Z.-J., Tempel, W., Rose, J.P., Brereton, P.S., Izumi, M., Jenney Jr, F.E., Poole II, F.L., Shah, C., Sugar, F.J., Adams, M.W.W., Richardson, D.C., Richardson, J.S., Wang, B.-C., Southeast Collaboratory for Structural Genomics (SECSG), </w:t>
      </w:r>
      <w:r w:rsidRPr="00A666D0">
        <w:rPr>
          <w:rFonts w:ascii="Times" w:eastAsia="MS Mincho" w:hAnsi="Times"/>
          <w:i/>
          <w:sz w:val="20"/>
        </w:rPr>
        <w:t xml:space="preserve">Putative acetyl transferase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furiosus</w:t>
      </w:r>
      <w:proofErr w:type="spellEnd"/>
      <w:r w:rsidRPr="00A666D0">
        <w:rPr>
          <w:rFonts w:ascii="Times" w:eastAsia="MS Mincho" w:hAnsi="Times"/>
          <w:sz w:val="20"/>
        </w:rPr>
        <w:t>, Protein Data Bank Entry, 1VKC, 5/11/04</w:t>
      </w:r>
    </w:p>
    <w:p w14:paraId="6E17B02B"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Zhou, W., Tempel, W., Liu, Z.-J., Chen, L., Clancy Kelley, L.-L., Dillard, B.D., Hopkins, R.C., Arendall III, W.B., Rose, J.P., Eneh, J.C., Hopkins,  R.C., Jenney Jr., F.E., Lee, H.S., Li, T., Poole II, F.L., Shah, C., Sugar, F.J., Adams, M.W.W., Richardson, J.S., Richardson, D.C., Wang, B.-C., Southeast Collaboratory for Structural Genomics (SECSG), </w:t>
      </w:r>
      <w:r w:rsidRPr="00A666D0">
        <w:rPr>
          <w:rFonts w:ascii="Times" w:eastAsia="MS Mincho" w:hAnsi="Times"/>
          <w:i/>
          <w:sz w:val="20"/>
        </w:rPr>
        <w:t xml:space="preserve">Inorganic pyrophosphatase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furiosus</w:t>
      </w:r>
      <w:proofErr w:type="spellEnd"/>
      <w:r w:rsidRPr="00A666D0">
        <w:rPr>
          <w:rFonts w:ascii="Times" w:eastAsia="MS Mincho" w:hAnsi="Times"/>
          <w:i/>
          <w:sz w:val="20"/>
        </w:rPr>
        <w:t xml:space="preserve"> Pfu-264096-001</w:t>
      </w:r>
      <w:r w:rsidRPr="00A666D0">
        <w:rPr>
          <w:rFonts w:ascii="Times" w:eastAsia="MS Mincho" w:hAnsi="Times"/>
          <w:sz w:val="20"/>
        </w:rPr>
        <w:t>, Protein Data Bank Entry, 1TWL, 7/1/04</w:t>
      </w:r>
    </w:p>
    <w:p w14:paraId="1DCE5384"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Chang, J.C., Zhao, M., Zhou, W., Liu, Z.J., Tempel, W., Arendall III, W.B., Chen, L., Lee, D., Habel, J.E., Rose, J.P., Richardson, J.S., Richardson, D.C., Wang, B.C., Southeast Collaboratory for Structural Genomics (SECSG), </w:t>
      </w:r>
      <w:r w:rsidRPr="00A666D0">
        <w:rPr>
          <w:rFonts w:ascii="Times" w:eastAsia="MS Mincho" w:hAnsi="Times"/>
          <w:i/>
          <w:sz w:val="20"/>
        </w:rPr>
        <w:t xml:space="preserve">Hypothetical Protein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Furiosus</w:t>
      </w:r>
      <w:proofErr w:type="spellEnd"/>
      <w:r w:rsidRPr="00A666D0">
        <w:rPr>
          <w:rFonts w:ascii="Times" w:eastAsia="MS Mincho" w:hAnsi="Times"/>
          <w:i/>
          <w:sz w:val="20"/>
        </w:rPr>
        <w:t xml:space="preserve"> Pfu-880080-001</w:t>
      </w:r>
      <w:r w:rsidRPr="00A666D0">
        <w:rPr>
          <w:rFonts w:ascii="Times" w:eastAsia="MS Mincho" w:hAnsi="Times"/>
          <w:sz w:val="20"/>
        </w:rPr>
        <w:t>, Protein Data Bank Entry, 1XE1, 9/8/04</w:t>
      </w:r>
    </w:p>
    <w:p w14:paraId="0F66B191"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Chang, J., Zhao, M., </w:t>
      </w:r>
      <w:proofErr w:type="spellStart"/>
      <w:r w:rsidRPr="00A666D0">
        <w:rPr>
          <w:rFonts w:ascii="Times" w:eastAsia="MS Mincho" w:hAnsi="Times"/>
          <w:sz w:val="20"/>
        </w:rPr>
        <w:t>Horanyi</w:t>
      </w:r>
      <w:proofErr w:type="spellEnd"/>
      <w:r w:rsidRPr="00A666D0">
        <w:rPr>
          <w:rFonts w:ascii="Times" w:eastAsia="MS Mincho" w:hAnsi="Times"/>
          <w:sz w:val="20"/>
        </w:rPr>
        <w:t xml:space="preserve">, P., Xu, H., Yang, H., Liu, Z.-J., Chen, L., Zhou, W., Habel, J., Tempel, W., Lee, D., Lin, D., Chang, S.-H., Eneh, J.C., Hopkins, R.C., Jenney Jr., F.E., Lee, H.-S., Li, T., Poole II, F.L., Shah, C., Sugar, F.J., Chen, C.-Y., Arendall III, W.B., Richardson, J.S., Richardson, D.C., Rose, J.P., Adams, M.W.W., Wang, B.-C., Southeast Collaboratory for Structural Genomics (SECSG), </w:t>
      </w:r>
      <w:r w:rsidRPr="00A666D0">
        <w:rPr>
          <w:rFonts w:ascii="Times" w:eastAsia="MS Mincho" w:hAnsi="Times"/>
          <w:i/>
          <w:sz w:val="20"/>
        </w:rPr>
        <w:t xml:space="preserve">Conserved hypothetical protein Pfu-877259-001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furiosus</w:t>
      </w:r>
      <w:proofErr w:type="spellEnd"/>
      <w:r w:rsidRPr="00A666D0">
        <w:rPr>
          <w:rFonts w:ascii="Times" w:eastAsia="MS Mincho" w:hAnsi="Times"/>
          <w:sz w:val="20"/>
        </w:rPr>
        <w:t>, Protein Data Bank Entry, 1XG7, 9/16/04</w:t>
      </w:r>
    </w:p>
    <w:p w14:paraId="71B6CD82" w14:textId="77777777" w:rsidR="00276322" w:rsidRPr="00A666D0" w:rsidRDefault="00276322" w:rsidP="00276322">
      <w:pPr>
        <w:pStyle w:val="PlainText"/>
        <w:spacing w:after="40"/>
        <w:ind w:left="1080" w:hanging="360"/>
        <w:jc w:val="both"/>
        <w:rPr>
          <w:rFonts w:ascii="Times" w:eastAsia="MS Mincho" w:hAnsi="Times"/>
          <w:sz w:val="20"/>
        </w:rPr>
      </w:pPr>
      <w:proofErr w:type="spellStart"/>
      <w:r w:rsidRPr="00A666D0">
        <w:rPr>
          <w:rFonts w:ascii="Times" w:eastAsia="MS Mincho" w:hAnsi="Times"/>
          <w:sz w:val="20"/>
        </w:rPr>
        <w:t>Horanyi</w:t>
      </w:r>
      <w:proofErr w:type="spellEnd"/>
      <w:r w:rsidRPr="00A666D0">
        <w:rPr>
          <w:rFonts w:ascii="Times" w:eastAsia="MS Mincho" w:hAnsi="Times"/>
          <w:sz w:val="20"/>
        </w:rPr>
        <w:t xml:space="preserve">, P., Tempel, W., Weinberg, M.V., Liu, Z.-J., Shah, A., Chen, L., Lee, D., Sugar, F.J., Brereton, P.S., Izumi, M., Poole II, F.L., Shah, C., Jenney Jr., F.E., Arendall III, W.B., Rose, J.P., Adams, M.W.W., Richardson, J.S., Richardson, D.C., Wang, B.-C., Southeast Collaboratory for Structural Genomics (SECSG), </w:t>
      </w:r>
      <w:r w:rsidRPr="00A666D0">
        <w:rPr>
          <w:rFonts w:ascii="Times" w:eastAsia="MS Mincho" w:hAnsi="Times"/>
          <w:i/>
          <w:sz w:val="20"/>
        </w:rPr>
        <w:t xml:space="preserve">NADH oxidase /nitrite reductase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furiosus</w:t>
      </w:r>
      <w:proofErr w:type="spellEnd"/>
      <w:r w:rsidRPr="00A666D0">
        <w:rPr>
          <w:rFonts w:ascii="Times" w:eastAsia="MS Mincho" w:hAnsi="Times"/>
          <w:i/>
          <w:sz w:val="20"/>
        </w:rPr>
        <w:t xml:space="preserve"> Pfu-1140779-001</w:t>
      </w:r>
      <w:r w:rsidRPr="00A666D0">
        <w:rPr>
          <w:rFonts w:ascii="Times" w:eastAsia="MS Mincho" w:hAnsi="Times"/>
          <w:sz w:val="20"/>
        </w:rPr>
        <w:t>, Protein Data Bank Entry, 1XHC, 9/17/04</w:t>
      </w:r>
    </w:p>
    <w:p w14:paraId="0CF6D929"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Xu, H., Chen, L., Lee, D., Habel, J.E., Nguyen, J., Chang, S.-H., Kataeva, I., Chang, J., Zhao, M., Yang, H., </w:t>
      </w:r>
      <w:proofErr w:type="spellStart"/>
      <w:r w:rsidRPr="00A666D0">
        <w:rPr>
          <w:rFonts w:ascii="Times" w:eastAsia="MS Mincho" w:hAnsi="Times"/>
          <w:sz w:val="20"/>
        </w:rPr>
        <w:t>Horanyi</w:t>
      </w:r>
      <w:proofErr w:type="spellEnd"/>
      <w:r w:rsidRPr="00A666D0">
        <w:rPr>
          <w:rFonts w:ascii="Times" w:eastAsia="MS Mincho" w:hAnsi="Times"/>
          <w:sz w:val="20"/>
        </w:rPr>
        <w:t xml:space="preserve">, P., Florence, Q., Tempel, W., Zhou, W., Lin, D., Zhang, H., </w:t>
      </w:r>
      <w:proofErr w:type="spellStart"/>
      <w:r w:rsidRPr="00A666D0">
        <w:rPr>
          <w:rFonts w:ascii="Times" w:eastAsia="MS Mincho" w:hAnsi="Times"/>
          <w:sz w:val="20"/>
        </w:rPr>
        <w:t>Praissman</w:t>
      </w:r>
      <w:proofErr w:type="spellEnd"/>
      <w:r w:rsidRPr="00A666D0">
        <w:rPr>
          <w:rFonts w:ascii="Times" w:eastAsia="MS Mincho" w:hAnsi="Times"/>
          <w:sz w:val="20"/>
        </w:rPr>
        <w:t xml:space="preserve">, J., Arendall III, W.B., Richardson, J.S., Richardson, D.C., Ljungdahl, L., Liu, Z.-J., Rose, J.P., Wang, B.-C., Southeast Collaboratory for Structural Genomics (SECSG), </w:t>
      </w:r>
      <w:proofErr w:type="spellStart"/>
      <w:r w:rsidRPr="00A666D0">
        <w:rPr>
          <w:rFonts w:ascii="Times" w:eastAsia="MS Mincho" w:hAnsi="Times"/>
          <w:sz w:val="20"/>
        </w:rPr>
        <w:t>Chorismate</w:t>
      </w:r>
      <w:proofErr w:type="spellEnd"/>
      <w:r w:rsidRPr="00A666D0">
        <w:rPr>
          <w:rFonts w:ascii="Times" w:eastAsia="MS Mincho" w:hAnsi="Times"/>
          <w:sz w:val="20"/>
        </w:rPr>
        <w:t xml:space="preserve"> mutase from </w:t>
      </w:r>
      <w:r w:rsidRPr="00A666D0">
        <w:rPr>
          <w:rFonts w:ascii="Times" w:eastAsia="MS Mincho" w:hAnsi="Times"/>
          <w:i/>
          <w:sz w:val="20"/>
        </w:rPr>
        <w:t xml:space="preserve">Clostridium </w:t>
      </w:r>
      <w:proofErr w:type="spellStart"/>
      <w:r w:rsidRPr="00A666D0">
        <w:rPr>
          <w:rFonts w:ascii="Times" w:eastAsia="MS Mincho" w:hAnsi="Times"/>
          <w:i/>
          <w:sz w:val="20"/>
        </w:rPr>
        <w:t>thermocellum</w:t>
      </w:r>
      <w:proofErr w:type="spellEnd"/>
      <w:r w:rsidRPr="00A666D0">
        <w:rPr>
          <w:rFonts w:ascii="Times" w:eastAsia="MS Mincho" w:hAnsi="Times"/>
          <w:i/>
          <w:sz w:val="20"/>
        </w:rPr>
        <w:t xml:space="preserve"> Cth-682</w:t>
      </w:r>
      <w:r w:rsidRPr="00A666D0">
        <w:rPr>
          <w:rFonts w:ascii="Times" w:eastAsia="MS Mincho" w:hAnsi="Times"/>
          <w:sz w:val="20"/>
        </w:rPr>
        <w:t>, Protein Data Bank Entry, 1XHO, 9/20/04</w:t>
      </w:r>
    </w:p>
    <w:p w14:paraId="74F5A0C8"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Zhou, W., Chen, L., Tempel, W., Liu, Z.-J., Habel, J., Lee, D., Lin, D., Chang, S.-H., Dillard, B.D., Eneh, J.C., Hopkins, R.C., Jenney Jr., F.E., Kelley, L.-L.C., Lee, H.-S., Li, T., Poole II, F.L., Shah, C., Sugar, F.J., Arendall III, W.B., Richardson, J.S., Richardson, D.C., Rose, J.P., Adams, M.W.W., Wang, B.-C., Southeast Collaboratory for Structural Genomics (SECSG), </w:t>
      </w:r>
      <w:r w:rsidRPr="00A666D0">
        <w:rPr>
          <w:rFonts w:ascii="Times" w:eastAsia="MS Mincho" w:hAnsi="Times"/>
          <w:i/>
          <w:sz w:val="20"/>
        </w:rPr>
        <w:t xml:space="preserve">Thiamine phosphate </w:t>
      </w:r>
      <w:proofErr w:type="spellStart"/>
      <w:r w:rsidRPr="00A666D0">
        <w:rPr>
          <w:rFonts w:ascii="Times" w:eastAsia="MS Mincho" w:hAnsi="Times"/>
          <w:i/>
          <w:sz w:val="20"/>
        </w:rPr>
        <w:t>pyrophosphorylase</w:t>
      </w:r>
      <w:proofErr w:type="spellEnd"/>
      <w:r w:rsidRPr="00A666D0">
        <w:rPr>
          <w:rFonts w:ascii="Times" w:eastAsia="MS Mincho" w:hAnsi="Times"/>
          <w:i/>
          <w:sz w:val="20"/>
        </w:rPr>
        <w:t xml:space="preserve">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furiosus</w:t>
      </w:r>
      <w:proofErr w:type="spellEnd"/>
      <w:r w:rsidRPr="00A666D0">
        <w:rPr>
          <w:rFonts w:ascii="Times" w:eastAsia="MS Mincho" w:hAnsi="Times"/>
          <w:i/>
          <w:sz w:val="20"/>
        </w:rPr>
        <w:t xml:space="preserve"> Pfu-1255191-001</w:t>
      </w:r>
      <w:r w:rsidRPr="00A666D0">
        <w:rPr>
          <w:rFonts w:ascii="Times" w:eastAsia="MS Mincho" w:hAnsi="Times"/>
          <w:sz w:val="20"/>
        </w:rPr>
        <w:t>, Protein Data Bank Entry, 1XI3, 9/21/04</w:t>
      </w:r>
    </w:p>
    <w:p w14:paraId="0E25FCEA"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Zhao, M., Chang, J.C., Zhou, W., Chen, L., </w:t>
      </w:r>
      <w:proofErr w:type="spellStart"/>
      <w:r w:rsidRPr="00A666D0">
        <w:rPr>
          <w:rFonts w:ascii="Times" w:eastAsia="MS Mincho" w:hAnsi="Times"/>
          <w:sz w:val="20"/>
        </w:rPr>
        <w:t>Horanyi</w:t>
      </w:r>
      <w:proofErr w:type="spellEnd"/>
      <w:r w:rsidRPr="00A666D0">
        <w:rPr>
          <w:rFonts w:ascii="Times" w:eastAsia="MS Mincho" w:hAnsi="Times"/>
          <w:sz w:val="20"/>
        </w:rPr>
        <w:t xml:space="preserve">, P., Xu, H., Yang, H., Liu, Z.-J., Habel, J.E., Lee, D., Chang, S.-H., Rose, J.P., Wang, B.-C., Southeast Collaboratory for Structural Genomics (SECSG), </w:t>
      </w:r>
      <w:r w:rsidRPr="00A666D0">
        <w:rPr>
          <w:rFonts w:ascii="Times" w:eastAsia="MS Mincho" w:hAnsi="Times"/>
          <w:i/>
          <w:sz w:val="20"/>
        </w:rPr>
        <w:t xml:space="preserve">Extragenic suppressor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furiosus</w:t>
      </w:r>
      <w:proofErr w:type="spellEnd"/>
      <w:r w:rsidRPr="00A666D0">
        <w:rPr>
          <w:rFonts w:ascii="Times" w:eastAsia="MS Mincho" w:hAnsi="Times"/>
          <w:i/>
          <w:sz w:val="20"/>
        </w:rPr>
        <w:t xml:space="preserve"> Pfu-1862794-001</w:t>
      </w:r>
      <w:r w:rsidRPr="00A666D0">
        <w:rPr>
          <w:rFonts w:ascii="Times" w:eastAsia="MS Mincho" w:hAnsi="Times"/>
          <w:sz w:val="20"/>
        </w:rPr>
        <w:t>, Protein Data Bank Entry, 1XI6, 9/21/04</w:t>
      </w:r>
    </w:p>
    <w:p w14:paraId="626451FB"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Zhou, W., Zhao, M., Chang, J.C., Liu, Z.-J., Chen, L., </w:t>
      </w:r>
      <w:proofErr w:type="spellStart"/>
      <w:r w:rsidRPr="00A666D0">
        <w:rPr>
          <w:rFonts w:ascii="Times" w:eastAsia="MS Mincho" w:hAnsi="Times"/>
          <w:sz w:val="20"/>
        </w:rPr>
        <w:t>Horanyi</w:t>
      </w:r>
      <w:proofErr w:type="spellEnd"/>
      <w:r w:rsidRPr="00A666D0">
        <w:rPr>
          <w:rFonts w:ascii="Times" w:eastAsia="MS Mincho" w:hAnsi="Times"/>
          <w:sz w:val="20"/>
        </w:rPr>
        <w:t xml:space="preserve">, P., Xu, H., Yang, H., Habel, J.E., Lee, D., Chang, S.-H., Rose, J.P., Wang, B.-C., Southeast Collaboratory for Structural Genomics (SECSG), </w:t>
      </w:r>
      <w:r w:rsidRPr="00A666D0">
        <w:rPr>
          <w:rFonts w:ascii="Times" w:eastAsia="MS Mincho" w:hAnsi="Times"/>
          <w:i/>
          <w:sz w:val="20"/>
        </w:rPr>
        <w:t xml:space="preserve">Molybdenum cofactor biosynthesis protein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furiosus</w:t>
      </w:r>
      <w:proofErr w:type="spellEnd"/>
      <w:r w:rsidRPr="00A666D0">
        <w:rPr>
          <w:rFonts w:ascii="Times" w:eastAsia="MS Mincho" w:hAnsi="Times"/>
          <w:i/>
          <w:sz w:val="20"/>
        </w:rPr>
        <w:t xml:space="preserve"> Pfu-1657500-001</w:t>
      </w:r>
      <w:r w:rsidRPr="00A666D0">
        <w:rPr>
          <w:rFonts w:ascii="Times" w:eastAsia="MS Mincho" w:hAnsi="Times"/>
          <w:sz w:val="20"/>
        </w:rPr>
        <w:t>, Protein Data Bank Entry, 1XI8, 9/21/04</w:t>
      </w:r>
    </w:p>
    <w:p w14:paraId="3DA9F422"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Zhou, W., Tempel, W., Shah, A., Chen, L., Liu, Z.-J., Lee, D., Lin, D., Chang, S.-H., Brereton, P.S., Izumi, M., Jenney Jr., F.E., Lee, H.-S., Poole II, F.L., Shah, C., Sugar, F.J., Arendall III, W.B., Richardson, J.S., Richardson, D.C., Rose, J.P., Adams, M.W.W., Wang, B.-C., Southeast Collaboratory for Structural Genomics (SECSG), </w:t>
      </w:r>
      <w:r w:rsidRPr="00A666D0">
        <w:rPr>
          <w:rFonts w:ascii="Times" w:eastAsia="MS Mincho" w:hAnsi="Times"/>
          <w:i/>
          <w:sz w:val="20"/>
        </w:rPr>
        <w:t xml:space="preserve">Alanine aminotransferase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furiosus</w:t>
      </w:r>
      <w:proofErr w:type="spellEnd"/>
      <w:r w:rsidRPr="00A666D0">
        <w:rPr>
          <w:rFonts w:ascii="Times" w:eastAsia="MS Mincho" w:hAnsi="Times"/>
          <w:i/>
          <w:sz w:val="20"/>
        </w:rPr>
        <w:t xml:space="preserve"> Pfu-1397077-001</w:t>
      </w:r>
      <w:r w:rsidRPr="00A666D0">
        <w:rPr>
          <w:rFonts w:ascii="Times" w:eastAsia="MS Mincho" w:hAnsi="Times"/>
          <w:sz w:val="20"/>
        </w:rPr>
        <w:t>, Protein Data Bank Entry, 1XI9, 9/21/04</w:t>
      </w:r>
    </w:p>
    <w:p w14:paraId="3C07900C"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Tempel, W., Chen, L., Liu, Z.-J., Lee, D., Shah, A., Dailey, T.A., Mayer, M.R., Arendall III, W.B., Rose, J.P., Dailey, H.A., Richardson, J.S., Richardson, D.C., Wang, B.-C., Southeast Collaboratory for Structural Genomics </w:t>
      </w:r>
      <w:r w:rsidRPr="00A666D0">
        <w:rPr>
          <w:rFonts w:ascii="Times" w:eastAsia="MS Mincho" w:hAnsi="Times"/>
          <w:sz w:val="20"/>
        </w:rPr>
        <w:lastRenderedPageBreak/>
        <w:t xml:space="preserve">(SECSG), </w:t>
      </w:r>
      <w:r w:rsidRPr="00A666D0">
        <w:rPr>
          <w:rFonts w:ascii="Times" w:eastAsia="MS Mincho" w:hAnsi="Times"/>
          <w:i/>
          <w:sz w:val="20"/>
        </w:rPr>
        <w:t>Divalent cation tolerant protein CUTA from Homo sapiens O60888</w:t>
      </w:r>
      <w:r w:rsidRPr="00A666D0">
        <w:rPr>
          <w:rFonts w:ascii="Times" w:eastAsia="MS Mincho" w:hAnsi="Times"/>
          <w:sz w:val="20"/>
        </w:rPr>
        <w:t>, Protein Data Bank Entry, 1XK8, 9/27/04</w:t>
      </w:r>
    </w:p>
    <w:p w14:paraId="092DF215"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Yang, H., Chen, L., Lee, D., Habel, J., Nguyen, J., Chang, S.-H., Kataeva, I., Xu, H., Chang, J., Zhao, M., </w:t>
      </w:r>
      <w:proofErr w:type="spellStart"/>
      <w:r w:rsidRPr="00A666D0">
        <w:rPr>
          <w:rFonts w:ascii="Times" w:eastAsia="MS Mincho" w:hAnsi="Times"/>
          <w:sz w:val="20"/>
        </w:rPr>
        <w:t>Horanyi</w:t>
      </w:r>
      <w:proofErr w:type="spellEnd"/>
      <w:r w:rsidRPr="00A666D0">
        <w:rPr>
          <w:rFonts w:ascii="Times" w:eastAsia="MS Mincho" w:hAnsi="Times"/>
          <w:sz w:val="20"/>
        </w:rPr>
        <w:t xml:space="preserve">, P., Florence, Q., Zhou, W., Tempel, W., Lin, D., </w:t>
      </w:r>
      <w:proofErr w:type="spellStart"/>
      <w:r w:rsidRPr="00A666D0">
        <w:rPr>
          <w:rFonts w:ascii="Times" w:eastAsia="MS Mincho" w:hAnsi="Times"/>
          <w:sz w:val="20"/>
        </w:rPr>
        <w:t>Praissman</w:t>
      </w:r>
      <w:proofErr w:type="spellEnd"/>
      <w:r w:rsidRPr="00A666D0">
        <w:rPr>
          <w:rFonts w:ascii="Times" w:eastAsia="MS Mincho" w:hAnsi="Times"/>
          <w:sz w:val="20"/>
        </w:rPr>
        <w:t xml:space="preserve">, J., Zhang, H., Arendall III, W.B., Richardson, J.S., Richardson, D.C., Ljungdahl, L., Liu, Z.-J., Rose, J.P., Wang, B.-C., Southeast Collaboratory for Structural Genomics (SECSG), </w:t>
      </w:r>
      <w:r w:rsidRPr="00A666D0">
        <w:rPr>
          <w:rFonts w:ascii="Times" w:eastAsia="MS Mincho" w:hAnsi="Times"/>
          <w:i/>
          <w:sz w:val="20"/>
        </w:rPr>
        <w:t xml:space="preserve">Structure of a transcriptional regulator from Clostridium </w:t>
      </w:r>
      <w:proofErr w:type="spellStart"/>
      <w:r w:rsidRPr="00A666D0">
        <w:rPr>
          <w:rFonts w:ascii="Times" w:eastAsia="MS Mincho" w:hAnsi="Times"/>
          <w:i/>
          <w:sz w:val="20"/>
        </w:rPr>
        <w:t>thermocellum</w:t>
      </w:r>
      <w:proofErr w:type="spellEnd"/>
      <w:r w:rsidRPr="00A666D0">
        <w:rPr>
          <w:rFonts w:ascii="Times" w:eastAsia="MS Mincho" w:hAnsi="Times"/>
          <w:i/>
          <w:sz w:val="20"/>
        </w:rPr>
        <w:t xml:space="preserve"> Cth-833</w:t>
      </w:r>
      <w:r w:rsidRPr="00A666D0">
        <w:rPr>
          <w:rFonts w:ascii="Times" w:eastAsia="MS Mincho" w:hAnsi="Times"/>
          <w:sz w:val="20"/>
        </w:rPr>
        <w:t>, Protein Data Bank Entry, 1XMA, 10/1/04</w:t>
      </w:r>
    </w:p>
    <w:p w14:paraId="42ACBB50"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Zhao, M., Chang, J., Habel, J., Kataeva, I., Xu, H., Chen, L., Lee, D., Nguyen, J., Chang, S.-H., </w:t>
      </w:r>
      <w:proofErr w:type="spellStart"/>
      <w:r w:rsidRPr="00A666D0">
        <w:rPr>
          <w:rFonts w:ascii="Times" w:eastAsia="MS Mincho" w:hAnsi="Times"/>
          <w:sz w:val="20"/>
        </w:rPr>
        <w:t>Horanyi</w:t>
      </w:r>
      <w:proofErr w:type="spellEnd"/>
      <w:r w:rsidRPr="00A666D0">
        <w:rPr>
          <w:rFonts w:ascii="Times" w:eastAsia="MS Mincho" w:hAnsi="Times"/>
          <w:sz w:val="20"/>
        </w:rPr>
        <w:t xml:space="preserve">, P., Florence, Q., Zhou, W., Tempel, W., Lin, D., Zhang, H., Arendall III, W.B., Ljundahl, L., Liu, Z.-J., Rose, J., Richardson, J.S., Richardson, D.C., Wang, B.-C., Southeast Collaboratory for Structural Genomics (SECSG), </w:t>
      </w:r>
      <w:r w:rsidRPr="00A666D0">
        <w:rPr>
          <w:rFonts w:ascii="Times" w:eastAsia="MS Mincho" w:hAnsi="Times"/>
          <w:i/>
          <w:sz w:val="20"/>
        </w:rPr>
        <w:t xml:space="preserve">HIT family hydrolase from Clostridium </w:t>
      </w:r>
      <w:proofErr w:type="spellStart"/>
      <w:r w:rsidRPr="00A666D0">
        <w:rPr>
          <w:rFonts w:ascii="Times" w:eastAsia="MS Mincho" w:hAnsi="Times"/>
          <w:i/>
          <w:sz w:val="20"/>
        </w:rPr>
        <w:t>thermocellum</w:t>
      </w:r>
      <w:proofErr w:type="spellEnd"/>
      <w:r w:rsidRPr="00A666D0">
        <w:rPr>
          <w:rFonts w:ascii="Times" w:eastAsia="MS Mincho" w:hAnsi="Times"/>
          <w:i/>
          <w:sz w:val="20"/>
        </w:rPr>
        <w:t xml:space="preserve"> Cth-393</w:t>
      </w:r>
      <w:r w:rsidRPr="00A666D0">
        <w:rPr>
          <w:rFonts w:ascii="Times" w:eastAsia="MS Mincho" w:hAnsi="Times"/>
          <w:sz w:val="20"/>
        </w:rPr>
        <w:t>, Protein Data Bank Entry, 1XQU, 10/13/04</w:t>
      </w:r>
    </w:p>
    <w:p w14:paraId="779AC1ED"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Zhao, M., Chang, J., Habel, J., Kataeva, I., Xu, H., Chen, L., Lee, D., Nguyen, J., Chang, S.-H., </w:t>
      </w:r>
      <w:proofErr w:type="spellStart"/>
      <w:r w:rsidRPr="00A666D0">
        <w:rPr>
          <w:rFonts w:ascii="Times" w:eastAsia="MS Mincho" w:hAnsi="Times"/>
          <w:sz w:val="20"/>
        </w:rPr>
        <w:t>Horanyi</w:t>
      </w:r>
      <w:proofErr w:type="spellEnd"/>
      <w:r w:rsidRPr="00A666D0">
        <w:rPr>
          <w:rFonts w:ascii="Times" w:eastAsia="MS Mincho" w:hAnsi="Times"/>
          <w:sz w:val="20"/>
        </w:rPr>
        <w:t>, P., Florence, Q., Zhou, W., Tempel, W., Lin, D., Zhang, H., Arendall III, W.B., Ljundahl, L., Liu, Z.-J., Rose, J., Richardson, J.S., Richardson, D.C., Wang, B.-C., Southeast Collaboratory for Structural Genomics (SECSG),</w:t>
      </w:r>
      <w:r w:rsidRPr="00A666D0">
        <w:rPr>
          <w:rFonts w:ascii="Times" w:eastAsia="MS Mincho" w:hAnsi="Times"/>
          <w:i/>
          <w:sz w:val="20"/>
        </w:rPr>
        <w:t xml:space="preserve"> Conserved hypothetical protein from Clostridium </w:t>
      </w:r>
      <w:proofErr w:type="spellStart"/>
      <w:r w:rsidRPr="00A666D0">
        <w:rPr>
          <w:rFonts w:ascii="Times" w:eastAsia="MS Mincho" w:hAnsi="Times"/>
          <w:i/>
          <w:sz w:val="20"/>
        </w:rPr>
        <w:t>thermocellum</w:t>
      </w:r>
      <w:proofErr w:type="spellEnd"/>
      <w:r w:rsidRPr="00A666D0">
        <w:rPr>
          <w:rFonts w:ascii="Times" w:eastAsia="MS Mincho" w:hAnsi="Times"/>
          <w:i/>
          <w:sz w:val="20"/>
        </w:rPr>
        <w:t xml:space="preserve"> Cth-2968</w:t>
      </w:r>
      <w:r w:rsidRPr="00A666D0">
        <w:rPr>
          <w:rFonts w:ascii="Times" w:eastAsia="MS Mincho" w:hAnsi="Times"/>
          <w:sz w:val="20"/>
        </w:rPr>
        <w:t>, Protein Data Bank Entry, 1XRG, 10/14/04</w:t>
      </w:r>
    </w:p>
    <w:p w14:paraId="070EA773"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Chen, L., Tempel, W., Habel, J., Zhou, W., Nguyen, D., Chang, S.-H., Lee, D., Kelley, L.-L.C., Dillard, B.D., Liu, Z.-J., Bridger, S., Eneh, J.C., Hopkins, R.C., Jenney Jr, F.E., Lee, H.-S., Li, T., Poole II, F.L., Shah, C., Sugar, F.J., Adams, M.W.W., Arendall III, W.B., Richardson, J.S., Richardson, D.C., Rose, J.P., Wang, B.-C., Southeast Collaboratory for Structural Genomics (SECSG), </w:t>
      </w:r>
      <w:r w:rsidRPr="00A666D0">
        <w:rPr>
          <w:rFonts w:ascii="Times" w:eastAsia="MS Mincho" w:hAnsi="Times"/>
          <w:i/>
          <w:sz w:val="20"/>
        </w:rPr>
        <w:t xml:space="preserve">Conserved hypothetical protein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furiosus</w:t>
      </w:r>
      <w:proofErr w:type="spellEnd"/>
      <w:r w:rsidRPr="00A666D0">
        <w:rPr>
          <w:rFonts w:ascii="Times" w:eastAsia="MS Mincho" w:hAnsi="Times"/>
          <w:i/>
          <w:sz w:val="20"/>
        </w:rPr>
        <w:t xml:space="preserve"> Pfu-403030-001</w:t>
      </w:r>
      <w:r w:rsidRPr="00A666D0">
        <w:rPr>
          <w:rFonts w:ascii="Times" w:eastAsia="MS Mincho" w:hAnsi="Times"/>
          <w:sz w:val="20"/>
        </w:rPr>
        <w:t>, Protein Data Bank Entry, 1XX7, 11/4/04</w:t>
      </w:r>
    </w:p>
    <w:p w14:paraId="583A8E1D"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Chen, L., Yang, H., Kataeva, I., Chen, L.R., Tempel, W., Lee, D., Habel, J., Zhou, W., Lin, D., Ljungdahl, L., Liu, Z.-J., Rose, J., Wang, B.-C., Southeast Collaboratory for Structural Genomics (SECSG), </w:t>
      </w:r>
      <w:r w:rsidRPr="00A666D0">
        <w:rPr>
          <w:rFonts w:ascii="Times" w:eastAsia="MS Mincho" w:hAnsi="Times"/>
          <w:i/>
          <w:sz w:val="20"/>
        </w:rPr>
        <w:t xml:space="preserve">L-Lactate Dehydrogenase from Clostridium </w:t>
      </w:r>
      <w:proofErr w:type="spellStart"/>
      <w:r w:rsidRPr="00A666D0">
        <w:rPr>
          <w:rFonts w:ascii="Times" w:eastAsia="MS Mincho" w:hAnsi="Times"/>
          <w:i/>
          <w:sz w:val="20"/>
        </w:rPr>
        <w:t>Thermocellum</w:t>
      </w:r>
      <w:proofErr w:type="spellEnd"/>
      <w:r w:rsidRPr="00A666D0">
        <w:rPr>
          <w:rFonts w:ascii="Times" w:eastAsia="MS Mincho" w:hAnsi="Times"/>
          <w:i/>
          <w:sz w:val="20"/>
        </w:rPr>
        <w:t xml:space="preserve"> Cth-1135</w:t>
      </w:r>
      <w:r w:rsidRPr="00A666D0">
        <w:rPr>
          <w:rFonts w:ascii="Times" w:eastAsia="MS Mincho" w:hAnsi="Times"/>
          <w:sz w:val="20"/>
        </w:rPr>
        <w:t>, Protein Data Bank Entry, 1Y6J, 12/6/04</w:t>
      </w:r>
    </w:p>
    <w:p w14:paraId="596AD63C"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Liu, Z.-J., Fu, Z.-Q., Tempel, W., Das, A., Habel, J., Zhou, W., Chang, J., Chen, L., Lee, D., Nguyen, D., Chang, S.-H., Ljungdahl, L., Rose, J.P., Wang, B.-C., Southeast Collaboratory for Structural Genomics (SECSG), </w:t>
      </w:r>
      <w:r w:rsidRPr="00A666D0">
        <w:rPr>
          <w:rFonts w:ascii="Times" w:eastAsia="MS Mincho" w:hAnsi="Times"/>
          <w:i/>
          <w:sz w:val="20"/>
        </w:rPr>
        <w:t xml:space="preserve">Structure of a corrinoid (factor </w:t>
      </w:r>
      <w:proofErr w:type="spellStart"/>
      <w:r w:rsidRPr="00A666D0">
        <w:rPr>
          <w:rFonts w:ascii="Times" w:eastAsia="MS Mincho" w:hAnsi="Times"/>
          <w:i/>
          <w:sz w:val="20"/>
        </w:rPr>
        <w:t>IIIm</w:t>
      </w:r>
      <w:proofErr w:type="spellEnd"/>
      <w:r w:rsidRPr="00A666D0">
        <w:rPr>
          <w:rFonts w:ascii="Times" w:eastAsia="MS Mincho" w:hAnsi="Times"/>
          <w:i/>
          <w:sz w:val="20"/>
        </w:rPr>
        <w:t xml:space="preserve">)-binding protein from </w:t>
      </w:r>
      <w:proofErr w:type="spellStart"/>
      <w:r w:rsidRPr="00A666D0">
        <w:rPr>
          <w:rFonts w:ascii="Times" w:eastAsia="MS Mincho" w:hAnsi="Times"/>
          <w:i/>
          <w:sz w:val="20"/>
        </w:rPr>
        <w:t>Moorella</w:t>
      </w:r>
      <w:proofErr w:type="spellEnd"/>
      <w:r w:rsidRPr="00A666D0">
        <w:rPr>
          <w:rFonts w:ascii="Times" w:eastAsia="MS Mincho" w:hAnsi="Times"/>
          <w:i/>
          <w:sz w:val="20"/>
        </w:rPr>
        <w:t xml:space="preserve"> </w:t>
      </w:r>
      <w:proofErr w:type="spellStart"/>
      <w:r w:rsidRPr="00A666D0">
        <w:rPr>
          <w:rFonts w:ascii="Times" w:eastAsia="MS Mincho" w:hAnsi="Times"/>
          <w:i/>
          <w:sz w:val="20"/>
        </w:rPr>
        <w:t>thermoacetica</w:t>
      </w:r>
      <w:proofErr w:type="spellEnd"/>
      <w:r w:rsidRPr="00A666D0">
        <w:rPr>
          <w:rFonts w:ascii="Times" w:eastAsia="MS Mincho" w:hAnsi="Times"/>
          <w:sz w:val="20"/>
        </w:rPr>
        <w:t>, Protein Data Bank Entry, 1Y80, 12/10/04</w:t>
      </w:r>
    </w:p>
    <w:p w14:paraId="72A9A49E"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Zhao, M., Chang, J., Habel, J., Xu, H., Chen, L., Lee, D., Nguyen, D., Chang, S.-H., </w:t>
      </w:r>
      <w:proofErr w:type="spellStart"/>
      <w:r w:rsidRPr="00A666D0">
        <w:rPr>
          <w:rFonts w:ascii="Times" w:eastAsia="MS Mincho" w:hAnsi="Times"/>
          <w:sz w:val="20"/>
        </w:rPr>
        <w:t>Horanyi</w:t>
      </w:r>
      <w:proofErr w:type="spellEnd"/>
      <w:r w:rsidRPr="00A666D0">
        <w:rPr>
          <w:rFonts w:ascii="Times" w:eastAsia="MS Mincho" w:hAnsi="Times"/>
          <w:sz w:val="20"/>
        </w:rPr>
        <w:t xml:space="preserve">, P., Florence, Q., Tempel, W., Zhou, W., Lin, D., Zhang, H., </w:t>
      </w:r>
      <w:proofErr w:type="spellStart"/>
      <w:r w:rsidRPr="00A666D0">
        <w:rPr>
          <w:rFonts w:ascii="Times" w:eastAsia="MS Mincho" w:hAnsi="Times"/>
          <w:sz w:val="20"/>
        </w:rPr>
        <w:t>Praissman</w:t>
      </w:r>
      <w:proofErr w:type="spellEnd"/>
      <w:r w:rsidRPr="00A666D0">
        <w:rPr>
          <w:rFonts w:ascii="Times" w:eastAsia="MS Mincho" w:hAnsi="Times"/>
          <w:sz w:val="20"/>
        </w:rPr>
        <w:t xml:space="preserve">, J., Jenney Jr., F.E., Adams, M.W.W., Liu, Z.-J., Rose, J.P., Wang, B.-C., Southeast Collaboratory for Structural Genomics (SECSG), </w:t>
      </w:r>
      <w:r w:rsidRPr="00A666D0">
        <w:rPr>
          <w:rFonts w:ascii="Times" w:eastAsia="MS Mincho" w:hAnsi="Times"/>
          <w:i/>
          <w:sz w:val="20"/>
        </w:rPr>
        <w:t xml:space="preserve">Conserved hypothetical protein Pfu-723267-001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furiosus</w:t>
      </w:r>
      <w:proofErr w:type="spellEnd"/>
      <w:r w:rsidRPr="00A666D0">
        <w:rPr>
          <w:rFonts w:ascii="Times" w:eastAsia="MS Mincho" w:hAnsi="Times"/>
          <w:sz w:val="20"/>
        </w:rPr>
        <w:t>, Protein Data Bank Entry, 1Y81, 12/10/04</w:t>
      </w:r>
    </w:p>
    <w:p w14:paraId="711D4605" w14:textId="77777777" w:rsidR="00276322" w:rsidRPr="00A666D0" w:rsidRDefault="00276322" w:rsidP="00276322">
      <w:pPr>
        <w:pStyle w:val="PlainText"/>
        <w:spacing w:after="40"/>
        <w:ind w:left="1080" w:hanging="360"/>
        <w:jc w:val="both"/>
        <w:rPr>
          <w:rFonts w:ascii="Times" w:eastAsia="MS Mincho" w:hAnsi="Times"/>
          <w:sz w:val="20"/>
        </w:rPr>
      </w:pPr>
      <w:proofErr w:type="spellStart"/>
      <w:r w:rsidRPr="00A666D0">
        <w:rPr>
          <w:rFonts w:ascii="Times" w:eastAsia="MS Mincho" w:hAnsi="Times"/>
          <w:sz w:val="20"/>
        </w:rPr>
        <w:t>Horanyi</w:t>
      </w:r>
      <w:proofErr w:type="spellEnd"/>
      <w:r w:rsidRPr="00A666D0">
        <w:rPr>
          <w:rFonts w:ascii="Times" w:eastAsia="MS Mincho" w:hAnsi="Times"/>
          <w:sz w:val="20"/>
        </w:rPr>
        <w:t xml:space="preserve">, P., Tempel, W., Habel, J., Chen, L., Lee, D., Nguyen, D., Chang, S.-H., Florence, Q., Zhou, W., Lin, D., Zhang, H., </w:t>
      </w:r>
      <w:proofErr w:type="spellStart"/>
      <w:r w:rsidRPr="00A666D0">
        <w:rPr>
          <w:rFonts w:ascii="Times" w:eastAsia="MS Mincho" w:hAnsi="Times"/>
          <w:sz w:val="20"/>
        </w:rPr>
        <w:t>Praissman</w:t>
      </w:r>
      <w:proofErr w:type="spellEnd"/>
      <w:r w:rsidRPr="00A666D0">
        <w:rPr>
          <w:rFonts w:ascii="Times" w:eastAsia="MS Mincho" w:hAnsi="Times"/>
          <w:sz w:val="20"/>
        </w:rPr>
        <w:t>, J., Jenney Jr., F.E., Adams, M.W.W., Liu, Z.-J., Rose, J.P., Wang, B.C., Southeast Collaboratory for Structural Genomics (SECSG),</w:t>
      </w:r>
      <w:r w:rsidRPr="00A666D0">
        <w:rPr>
          <w:rFonts w:ascii="Times" w:eastAsia="MS Mincho" w:hAnsi="Times"/>
          <w:i/>
          <w:sz w:val="20"/>
        </w:rPr>
        <w:t xml:space="preserve"> Conserved hypothetical protein Pfu-367848-001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furiosus</w:t>
      </w:r>
      <w:proofErr w:type="spellEnd"/>
      <w:r w:rsidRPr="00A666D0">
        <w:rPr>
          <w:rFonts w:ascii="Times" w:eastAsia="MS Mincho" w:hAnsi="Times"/>
          <w:sz w:val="20"/>
        </w:rPr>
        <w:t>, Protein Data Bank Entry, 1Y82, 12/10/04</w:t>
      </w:r>
    </w:p>
    <w:p w14:paraId="0B141B24"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Habel, J., Zhou, W., Chang, J., Zhao, M., Xu, H., Chen, L., Lee, D., Nguyen, D., Chang, S.-H., </w:t>
      </w:r>
      <w:proofErr w:type="spellStart"/>
      <w:r w:rsidRPr="00A666D0">
        <w:rPr>
          <w:rFonts w:ascii="Times" w:eastAsia="MS Mincho" w:hAnsi="Times"/>
          <w:sz w:val="20"/>
        </w:rPr>
        <w:t>Horanyi</w:t>
      </w:r>
      <w:proofErr w:type="spellEnd"/>
      <w:r w:rsidRPr="00A666D0">
        <w:rPr>
          <w:rFonts w:ascii="Times" w:eastAsia="MS Mincho" w:hAnsi="Times"/>
          <w:sz w:val="20"/>
        </w:rPr>
        <w:t xml:space="preserve">, P., Florence, Q., Tempel, W., Lin, D., Zhang, H., </w:t>
      </w:r>
      <w:proofErr w:type="spellStart"/>
      <w:r w:rsidRPr="00A666D0">
        <w:rPr>
          <w:rFonts w:ascii="Times" w:eastAsia="MS Mincho" w:hAnsi="Times"/>
          <w:sz w:val="20"/>
        </w:rPr>
        <w:t>Praissman</w:t>
      </w:r>
      <w:proofErr w:type="spellEnd"/>
      <w:r w:rsidRPr="00A666D0">
        <w:rPr>
          <w:rFonts w:ascii="Times" w:eastAsia="MS Mincho" w:hAnsi="Times"/>
          <w:sz w:val="20"/>
        </w:rPr>
        <w:t xml:space="preserve">, J., Jenney Jr., F.E., Adams, M.W.W., Liu, Z.-J., Rose, J.P., Wang, B.-C., Southeast Collaboratory for Structural Genomics (SECSG), </w:t>
      </w:r>
      <w:r w:rsidRPr="00A666D0">
        <w:rPr>
          <w:rFonts w:ascii="Times" w:eastAsia="MS Mincho" w:hAnsi="Times"/>
          <w:i/>
          <w:sz w:val="20"/>
        </w:rPr>
        <w:t xml:space="preserve">Conserved hypothetical protein Pfu-178653-001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furiosus</w:t>
      </w:r>
      <w:proofErr w:type="spellEnd"/>
      <w:r w:rsidRPr="00A666D0">
        <w:rPr>
          <w:rFonts w:ascii="Times" w:eastAsia="MS Mincho" w:hAnsi="Times"/>
          <w:sz w:val="20"/>
        </w:rPr>
        <w:t>, Protein Data Bank Entry, 1YB3, 12/19/04</w:t>
      </w:r>
    </w:p>
    <w:p w14:paraId="1D61E828"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Tempel, W., Chang, J., Zhao, M., Habel, J., Kataeva, I., Xu, H., Chen, L., Lee, D., Nguyen, J., Chang, S.-H., </w:t>
      </w:r>
      <w:proofErr w:type="spellStart"/>
      <w:r w:rsidRPr="00A666D0">
        <w:rPr>
          <w:rFonts w:ascii="Times" w:eastAsia="MS Mincho" w:hAnsi="Times"/>
          <w:sz w:val="20"/>
        </w:rPr>
        <w:t>Horanyi</w:t>
      </w:r>
      <w:proofErr w:type="spellEnd"/>
      <w:r w:rsidRPr="00A666D0">
        <w:rPr>
          <w:rFonts w:ascii="Times" w:eastAsia="MS Mincho" w:hAnsi="Times"/>
          <w:sz w:val="20"/>
        </w:rPr>
        <w:t xml:space="preserve">, P., Florence, Q., Zhou, W., Lin, D., Zhang, H., Ljundahl, L., Liu, Z.-J., Rose, J., Wang, B.-C., Southeast Collaboratory for Structural Genomics (SECSG), </w:t>
      </w:r>
      <w:r w:rsidRPr="00A666D0">
        <w:rPr>
          <w:rFonts w:ascii="Times" w:eastAsia="MS Mincho" w:hAnsi="Times"/>
          <w:i/>
          <w:sz w:val="20"/>
        </w:rPr>
        <w:t xml:space="preserve">Conserved hypothetical protein Cth-383 from Clostridium </w:t>
      </w:r>
      <w:proofErr w:type="spellStart"/>
      <w:r w:rsidRPr="00A666D0">
        <w:rPr>
          <w:rFonts w:ascii="Times" w:eastAsia="MS Mincho" w:hAnsi="Times"/>
          <w:i/>
          <w:sz w:val="20"/>
        </w:rPr>
        <w:t>thermocellum</w:t>
      </w:r>
      <w:proofErr w:type="spellEnd"/>
      <w:r w:rsidRPr="00A666D0">
        <w:rPr>
          <w:rFonts w:ascii="Times" w:eastAsia="MS Mincho" w:hAnsi="Times"/>
          <w:sz w:val="20"/>
        </w:rPr>
        <w:t>, Protein Data Bank Entry, 1YBX, 12/21/04</w:t>
      </w:r>
    </w:p>
    <w:p w14:paraId="50140339"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Zhao, M., Zhou, W., Chang, J., Habel, J., Kataeva, I., Xu, H., Chen, L., Lee, D., Nguyen, J., Chang, S.-H., </w:t>
      </w:r>
      <w:proofErr w:type="spellStart"/>
      <w:r w:rsidRPr="00A666D0">
        <w:rPr>
          <w:rFonts w:ascii="Times" w:eastAsia="MS Mincho" w:hAnsi="Times"/>
          <w:sz w:val="20"/>
        </w:rPr>
        <w:t>Horanyi</w:t>
      </w:r>
      <w:proofErr w:type="spellEnd"/>
      <w:r w:rsidRPr="00A666D0">
        <w:rPr>
          <w:rFonts w:ascii="Times" w:eastAsia="MS Mincho" w:hAnsi="Times"/>
          <w:sz w:val="20"/>
        </w:rPr>
        <w:t xml:space="preserve">, P., Florence, Q., Tempel, W., Lin, D., Zhang, H., Ljundahl, L., Liu, Z.-J., Rose, J., Wang, B.-C., Southeast Collaboratory for Structural Genomics (SECSG), </w:t>
      </w:r>
      <w:r w:rsidRPr="00A666D0">
        <w:rPr>
          <w:rFonts w:ascii="Times" w:eastAsia="MS Mincho" w:hAnsi="Times"/>
          <w:i/>
          <w:sz w:val="20"/>
        </w:rPr>
        <w:t xml:space="preserve">Conserved hypothetical protein Cth-95 from Clostridium </w:t>
      </w:r>
      <w:proofErr w:type="spellStart"/>
      <w:r w:rsidRPr="00A666D0">
        <w:rPr>
          <w:rFonts w:ascii="Times" w:eastAsia="MS Mincho" w:hAnsi="Times"/>
          <w:i/>
          <w:sz w:val="20"/>
        </w:rPr>
        <w:t>thermocellum</w:t>
      </w:r>
      <w:proofErr w:type="spellEnd"/>
      <w:r w:rsidRPr="00A666D0">
        <w:rPr>
          <w:rFonts w:ascii="Times" w:eastAsia="MS Mincho" w:hAnsi="Times"/>
          <w:sz w:val="20"/>
        </w:rPr>
        <w:t>, Protein Data Bank Entry, 1YBY, 12/21/04</w:t>
      </w:r>
    </w:p>
    <w:p w14:paraId="2ACC807E"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Lee, D., Chen, L., Nguyen, D., Dillard, B.D., Tempel, W., Habel, J., Zhou, W., Chang, S.-H., Kelley, L.-L.C., Liu, Z.-J., Lin, D., Zhang, H., </w:t>
      </w:r>
      <w:proofErr w:type="spellStart"/>
      <w:r w:rsidRPr="00A666D0">
        <w:rPr>
          <w:rFonts w:ascii="Times" w:eastAsia="MS Mincho" w:hAnsi="Times"/>
          <w:sz w:val="20"/>
        </w:rPr>
        <w:t>Praissman</w:t>
      </w:r>
      <w:proofErr w:type="spellEnd"/>
      <w:r w:rsidRPr="00A666D0">
        <w:rPr>
          <w:rFonts w:ascii="Times" w:eastAsia="MS Mincho" w:hAnsi="Times"/>
          <w:sz w:val="20"/>
        </w:rPr>
        <w:t xml:space="preserve">, J., Bridger, S., Eneh, J.C., Hopkins, R.C., Jenney Jr., F.E., Lee, H.-S., Li, T., Poole II, F.L., Shah, C., Sugar, F.J., Adams, M.W.W., Rose, J.P., Wang, B.-C., Southeast Collaboratory for Structural Genomics (SECSG), </w:t>
      </w:r>
      <w:r w:rsidRPr="00A666D0">
        <w:rPr>
          <w:rFonts w:ascii="Times" w:eastAsia="MS Mincho" w:hAnsi="Times"/>
          <w:i/>
          <w:sz w:val="20"/>
        </w:rPr>
        <w:t xml:space="preserve">Conserved hypothetical protein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furiosus</w:t>
      </w:r>
      <w:proofErr w:type="spellEnd"/>
      <w:r w:rsidRPr="00A666D0">
        <w:rPr>
          <w:rFonts w:ascii="Times" w:eastAsia="MS Mincho" w:hAnsi="Times"/>
          <w:i/>
          <w:sz w:val="20"/>
        </w:rPr>
        <w:t xml:space="preserve"> Pfu-1581948-001</w:t>
      </w:r>
      <w:r w:rsidRPr="00A666D0">
        <w:rPr>
          <w:rFonts w:ascii="Times" w:eastAsia="MS Mincho" w:hAnsi="Times"/>
          <w:sz w:val="20"/>
        </w:rPr>
        <w:t>, Protein Data Bank Entry, 1YBZ, 12/21/04</w:t>
      </w:r>
    </w:p>
    <w:p w14:paraId="026A3300"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Huang, L., Liu, Z.-J., Lee, D., Tempel, W., Chang, J., Zhao, M., Habel, J., Xu, H., Chen, L., Nguyen, D., Chang, S.-H., </w:t>
      </w:r>
      <w:proofErr w:type="spellStart"/>
      <w:r w:rsidRPr="00A666D0">
        <w:rPr>
          <w:rFonts w:ascii="Times" w:eastAsia="MS Mincho" w:hAnsi="Times"/>
          <w:sz w:val="20"/>
        </w:rPr>
        <w:t>Horanyi</w:t>
      </w:r>
      <w:proofErr w:type="spellEnd"/>
      <w:r w:rsidRPr="00A666D0">
        <w:rPr>
          <w:rFonts w:ascii="Times" w:eastAsia="MS Mincho" w:hAnsi="Times"/>
          <w:sz w:val="20"/>
        </w:rPr>
        <w:t xml:space="preserve">, P., Florence, Q., Zhou, W., Lin, D., Zhang, H., </w:t>
      </w:r>
      <w:proofErr w:type="spellStart"/>
      <w:r w:rsidRPr="00A666D0">
        <w:rPr>
          <w:rFonts w:ascii="Times" w:eastAsia="MS Mincho" w:hAnsi="Times"/>
          <w:sz w:val="20"/>
        </w:rPr>
        <w:t>Praissman</w:t>
      </w:r>
      <w:proofErr w:type="spellEnd"/>
      <w:r w:rsidRPr="00A666D0">
        <w:rPr>
          <w:rFonts w:ascii="Times" w:eastAsia="MS Mincho" w:hAnsi="Times"/>
          <w:sz w:val="20"/>
        </w:rPr>
        <w:t xml:space="preserve">, J., Jenney Jr., F.E., Adams, M.W.W., Rose, J.P., Wang, B.-C., Southeast Collaboratory for Structural Genomics (SECSG), </w:t>
      </w:r>
      <w:r w:rsidRPr="00A666D0">
        <w:rPr>
          <w:rFonts w:ascii="Times" w:eastAsia="MS Mincho" w:hAnsi="Times"/>
          <w:i/>
          <w:sz w:val="20"/>
        </w:rPr>
        <w:t xml:space="preserve">Conserved hypothetical protein Pfu-1806301-001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furiosus</w:t>
      </w:r>
      <w:proofErr w:type="spellEnd"/>
      <w:r w:rsidRPr="00A666D0">
        <w:rPr>
          <w:rFonts w:ascii="Times" w:eastAsia="MS Mincho" w:hAnsi="Times"/>
          <w:sz w:val="20"/>
        </w:rPr>
        <w:t>, Protein Data Bank Entry, 1YCY, 12/23/04</w:t>
      </w:r>
    </w:p>
    <w:p w14:paraId="3F333694" w14:textId="77777777" w:rsidR="00276322" w:rsidRPr="00A666D0" w:rsidRDefault="00276322" w:rsidP="00276322">
      <w:pPr>
        <w:pStyle w:val="PlainText"/>
        <w:spacing w:after="40"/>
        <w:ind w:left="1080" w:hanging="360"/>
        <w:jc w:val="both"/>
        <w:rPr>
          <w:rFonts w:ascii="Times" w:eastAsia="MS Mincho" w:hAnsi="Times"/>
          <w:sz w:val="20"/>
        </w:rPr>
      </w:pPr>
      <w:proofErr w:type="spellStart"/>
      <w:r w:rsidRPr="00A666D0">
        <w:rPr>
          <w:rFonts w:ascii="Times" w:eastAsia="MS Mincho" w:hAnsi="Times"/>
          <w:sz w:val="20"/>
        </w:rPr>
        <w:t>Horanyi</w:t>
      </w:r>
      <w:proofErr w:type="spellEnd"/>
      <w:r w:rsidRPr="00A666D0">
        <w:rPr>
          <w:rFonts w:ascii="Times" w:eastAsia="MS Mincho" w:hAnsi="Times"/>
          <w:sz w:val="20"/>
        </w:rPr>
        <w:t xml:space="preserve">, P., Florence, Q., Zhou, W., Chang, J., Zhao, M., Habel, J., Xu, H., Chen, L., Lee, D., Nguyen, D., Chang, S.-H., Tempel, W., Lin, D., Zhang, H., </w:t>
      </w:r>
      <w:proofErr w:type="spellStart"/>
      <w:r w:rsidRPr="00A666D0">
        <w:rPr>
          <w:rFonts w:ascii="Times" w:eastAsia="MS Mincho" w:hAnsi="Times"/>
          <w:sz w:val="20"/>
        </w:rPr>
        <w:t>Praissman</w:t>
      </w:r>
      <w:proofErr w:type="spellEnd"/>
      <w:r w:rsidRPr="00A666D0">
        <w:rPr>
          <w:rFonts w:ascii="Times" w:eastAsia="MS Mincho" w:hAnsi="Times"/>
          <w:sz w:val="20"/>
        </w:rPr>
        <w:t xml:space="preserve">, J., Jenney Jr., F.E., Adams, M.W.W., Liu, Z.-J., Rose, J.P., </w:t>
      </w:r>
      <w:r w:rsidRPr="00A666D0">
        <w:rPr>
          <w:rFonts w:ascii="Times" w:eastAsia="MS Mincho" w:hAnsi="Times"/>
          <w:sz w:val="20"/>
        </w:rPr>
        <w:lastRenderedPageBreak/>
        <w:t xml:space="preserve">Wang, B.-C., Southeast Collaboratory for Structural Genomics (SECSG), </w:t>
      </w:r>
      <w:r w:rsidRPr="00A666D0">
        <w:rPr>
          <w:rFonts w:ascii="Times" w:eastAsia="MS Mincho" w:hAnsi="Times"/>
          <w:i/>
          <w:sz w:val="20"/>
        </w:rPr>
        <w:t xml:space="preserve">Conserved hypothetical protein Pfu-1647980-001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furiosus</w:t>
      </w:r>
      <w:proofErr w:type="spellEnd"/>
      <w:r w:rsidRPr="00A666D0">
        <w:rPr>
          <w:rFonts w:ascii="Times" w:eastAsia="MS Mincho" w:hAnsi="Times"/>
          <w:sz w:val="20"/>
        </w:rPr>
        <w:t>, Protein Data Bank Entry, 1YD7, 12/23/04</w:t>
      </w:r>
    </w:p>
    <w:p w14:paraId="2AC1B2B9"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Yang, H., Chang, J., Shah, A., Ng, J.D., Liu, Z.-J., Chen, L., Lee, D., Tempel, W., </w:t>
      </w:r>
      <w:proofErr w:type="spellStart"/>
      <w:r w:rsidRPr="00A666D0">
        <w:rPr>
          <w:rFonts w:ascii="Times" w:eastAsia="MS Mincho" w:hAnsi="Times"/>
          <w:sz w:val="20"/>
        </w:rPr>
        <w:t>Praissman</w:t>
      </w:r>
      <w:proofErr w:type="spellEnd"/>
      <w:r w:rsidRPr="00A666D0">
        <w:rPr>
          <w:rFonts w:ascii="Times" w:eastAsia="MS Mincho" w:hAnsi="Times"/>
          <w:sz w:val="20"/>
        </w:rPr>
        <w:t xml:space="preserve">, J.L., Lin, D., Arendall III, W.B., Richardson, J.S., Richardson, D.C., Jenney Jr., F.E., Adams, M.W.W., Rose, J.P., Wang, B.-C., Southeast Collaboratory for Structural Genomics (SECSG), </w:t>
      </w:r>
      <w:r w:rsidRPr="00A666D0">
        <w:rPr>
          <w:rFonts w:ascii="Times" w:eastAsia="MS Mincho" w:hAnsi="Times"/>
          <w:i/>
          <w:sz w:val="20"/>
        </w:rPr>
        <w:t xml:space="preserve">Conserved hypothetical protein Pfu-838710-001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furiosus</w:t>
      </w:r>
      <w:proofErr w:type="spellEnd"/>
      <w:r w:rsidRPr="00A666D0">
        <w:rPr>
          <w:rFonts w:ascii="Times" w:eastAsia="MS Mincho" w:hAnsi="Times"/>
          <w:sz w:val="20"/>
        </w:rPr>
        <w:t>, Protein Data Bank Entry, 1YEM, 12/28/04</w:t>
      </w:r>
    </w:p>
    <w:p w14:paraId="63F21D59"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Habel, J.E., Liu, Z.J., </w:t>
      </w:r>
      <w:proofErr w:type="spellStart"/>
      <w:r w:rsidRPr="00A666D0">
        <w:rPr>
          <w:rFonts w:ascii="Times" w:eastAsia="MS Mincho" w:hAnsi="Times"/>
          <w:sz w:val="20"/>
        </w:rPr>
        <w:t>Horanyi</w:t>
      </w:r>
      <w:proofErr w:type="spellEnd"/>
      <w:r w:rsidRPr="00A666D0">
        <w:rPr>
          <w:rFonts w:ascii="Times" w:eastAsia="MS Mincho" w:hAnsi="Times"/>
          <w:sz w:val="20"/>
        </w:rPr>
        <w:t xml:space="preserve">, P.S., Florence, Q.J.T., Tempel, W., Zhou, W., Chen, L., Lee, D., Nguyen, J., Chang, S.H., </w:t>
      </w:r>
      <w:proofErr w:type="spellStart"/>
      <w:r w:rsidRPr="00A666D0">
        <w:rPr>
          <w:rFonts w:ascii="Times" w:eastAsia="MS Mincho" w:hAnsi="Times"/>
          <w:sz w:val="20"/>
        </w:rPr>
        <w:t>Bereton</w:t>
      </w:r>
      <w:proofErr w:type="spellEnd"/>
      <w:r w:rsidRPr="00A666D0">
        <w:rPr>
          <w:rFonts w:ascii="Times" w:eastAsia="MS Mincho" w:hAnsi="Times"/>
          <w:sz w:val="20"/>
        </w:rPr>
        <w:t xml:space="preserve">, P., Izumi, M., Jenny Jr., F.E., Poole II, F.L., Shah, C., Sugar, F.J., Adams, M.W.W., Rose, J.P., Wang, B.C., Southeast Collaboratory for Structural Genomics (SECSG), </w:t>
      </w:r>
      <w:r w:rsidRPr="00A666D0">
        <w:rPr>
          <w:rFonts w:ascii="Times" w:eastAsia="MS Mincho" w:hAnsi="Times"/>
          <w:i/>
          <w:sz w:val="20"/>
        </w:rPr>
        <w:t>Crystal structure of Pfu-542154, a conserved hypothetical protein</w:t>
      </w:r>
      <w:r w:rsidRPr="00A666D0">
        <w:rPr>
          <w:rFonts w:ascii="Times" w:eastAsia="MS Mincho" w:hAnsi="Times"/>
          <w:sz w:val="20"/>
        </w:rPr>
        <w:t>, Protein Data Bank Entry, 1ZD0, 4/13/05</w:t>
      </w:r>
    </w:p>
    <w:p w14:paraId="5A5CDDBC"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Yang, H., Kataeva, I., Xu, H., Zhao, M., Chang, J., Liu, Z., Chen, L., Tempel, W., Habel, J., Zhou, W., Lee, D., Lin, D., Chang, S., Arendall III, W.B., Richardson, J.S., Richardson, D.C., Rose, J.P., Wang, B., Southeast Collaboratory for Structural Genomics (SECSG), </w:t>
      </w:r>
      <w:r w:rsidRPr="00A666D0">
        <w:rPr>
          <w:rFonts w:ascii="Times" w:eastAsia="MS Mincho" w:hAnsi="Times"/>
          <w:i/>
          <w:sz w:val="20"/>
        </w:rPr>
        <w:t xml:space="preserve">Methionyl-tRNA </w:t>
      </w:r>
      <w:proofErr w:type="spellStart"/>
      <w:r w:rsidRPr="00A666D0">
        <w:rPr>
          <w:rFonts w:ascii="Times" w:eastAsia="MS Mincho" w:hAnsi="Times"/>
          <w:i/>
          <w:sz w:val="20"/>
        </w:rPr>
        <w:t>formyltransferase</w:t>
      </w:r>
      <w:proofErr w:type="spellEnd"/>
      <w:r w:rsidRPr="00A666D0">
        <w:rPr>
          <w:rFonts w:ascii="Times" w:eastAsia="MS Mincho" w:hAnsi="Times"/>
          <w:i/>
          <w:sz w:val="20"/>
        </w:rPr>
        <w:t xml:space="preserve"> from Clostridium </w:t>
      </w:r>
      <w:proofErr w:type="spellStart"/>
      <w:r w:rsidRPr="00A666D0">
        <w:rPr>
          <w:rFonts w:ascii="Times" w:eastAsia="MS Mincho" w:hAnsi="Times"/>
          <w:i/>
          <w:sz w:val="20"/>
        </w:rPr>
        <w:t>thermocellum</w:t>
      </w:r>
      <w:proofErr w:type="spellEnd"/>
      <w:r w:rsidRPr="00A666D0">
        <w:rPr>
          <w:rFonts w:ascii="Times" w:eastAsia="MS Mincho" w:hAnsi="Times"/>
          <w:sz w:val="20"/>
        </w:rPr>
        <w:t>, Protein Data Bank Entry, 1ZGH, 4/21/05</w:t>
      </w:r>
    </w:p>
    <w:p w14:paraId="37B35F8C"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Fu, Z.-Q., </w:t>
      </w:r>
      <w:proofErr w:type="spellStart"/>
      <w:r w:rsidRPr="00A666D0">
        <w:rPr>
          <w:rFonts w:ascii="Times" w:eastAsia="MS Mincho" w:hAnsi="Times"/>
          <w:sz w:val="20"/>
        </w:rPr>
        <w:t>Horanyi</w:t>
      </w:r>
      <w:proofErr w:type="spellEnd"/>
      <w:r w:rsidRPr="00A666D0">
        <w:rPr>
          <w:rFonts w:ascii="Times" w:eastAsia="MS Mincho" w:hAnsi="Times"/>
          <w:sz w:val="20"/>
        </w:rPr>
        <w:t xml:space="preserve">, P., Florence, Q., Liu, Z.-J., Chen, L., Lee, D., Habel, J., Xu, H., Nguyen, D., Chang, S.-H., Zhou, W., Zhang, H., Jenney Jr., F.E., Sha, B., Adams, M.W.W., Rose, J.P., Wang, B.-C., Southeast Collaboratory for Structural Genomics (SECSG), Hypothetical </w:t>
      </w:r>
      <w:r w:rsidRPr="00A666D0">
        <w:rPr>
          <w:rFonts w:ascii="Times" w:eastAsia="MS Mincho" w:hAnsi="Times"/>
          <w:i/>
          <w:sz w:val="20"/>
        </w:rPr>
        <w:t xml:space="preserve">Protein Pfu-631545-001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furiosus</w:t>
      </w:r>
      <w:proofErr w:type="spellEnd"/>
      <w:r w:rsidRPr="00A666D0">
        <w:rPr>
          <w:rFonts w:ascii="Times" w:eastAsia="MS Mincho" w:hAnsi="Times"/>
          <w:sz w:val="20"/>
        </w:rPr>
        <w:t>, Protein Data Bank Entry, 1ZTD, 5/26/05</w:t>
      </w:r>
    </w:p>
    <w:p w14:paraId="77654710"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Zhou, W., Ebihara, A., Tempel, W., Yokoyama, S., Chen, L., </w:t>
      </w:r>
      <w:proofErr w:type="spellStart"/>
      <w:r w:rsidRPr="00A666D0">
        <w:rPr>
          <w:rFonts w:ascii="Times" w:eastAsia="MS Mincho" w:hAnsi="Times"/>
          <w:sz w:val="20"/>
        </w:rPr>
        <w:t>Kuramitsu</w:t>
      </w:r>
      <w:proofErr w:type="spellEnd"/>
      <w:r w:rsidRPr="00A666D0">
        <w:rPr>
          <w:rFonts w:ascii="Times" w:eastAsia="MS Mincho" w:hAnsi="Times"/>
          <w:sz w:val="20"/>
        </w:rPr>
        <w:t xml:space="preserve">, S., Nguyen, J., Chang, S.-H., Liu, Z.-J., Rose, J.P., Wang, B.-C., Southeast Collaboratory for Structural Genomics (SECSG), RIKEN Structural Genomics/Proteomics Initiative (RSGI), </w:t>
      </w:r>
      <w:r w:rsidRPr="00A666D0">
        <w:rPr>
          <w:rFonts w:ascii="Times" w:eastAsia="MS Mincho" w:hAnsi="Times"/>
          <w:i/>
          <w:sz w:val="20"/>
        </w:rPr>
        <w:t>3-Oxoacyl-[acyl carrier protein] reductase from Thermus thermophilus TT0137</w:t>
      </w:r>
      <w:r w:rsidRPr="00A666D0">
        <w:rPr>
          <w:rFonts w:ascii="Times" w:eastAsia="MS Mincho" w:hAnsi="Times"/>
          <w:sz w:val="20"/>
        </w:rPr>
        <w:t>, Protein Data Bank Entry, 2A4K, 6/29/05</w:t>
      </w:r>
    </w:p>
    <w:p w14:paraId="03641C6A"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Fu, Z.-Q., Liu, Z.-J., Lee, D., Kelley, L., Chen, L., Tempel, W., Shah, N., </w:t>
      </w:r>
      <w:proofErr w:type="spellStart"/>
      <w:r w:rsidRPr="00A666D0">
        <w:rPr>
          <w:rFonts w:ascii="Times" w:eastAsia="MS Mincho" w:hAnsi="Times"/>
          <w:sz w:val="20"/>
        </w:rPr>
        <w:t>Horanyi</w:t>
      </w:r>
      <w:proofErr w:type="spellEnd"/>
      <w:r w:rsidRPr="00A666D0">
        <w:rPr>
          <w:rFonts w:ascii="Times" w:eastAsia="MS Mincho" w:hAnsi="Times"/>
          <w:sz w:val="20"/>
        </w:rPr>
        <w:t xml:space="preserve">, P., Lee, H.S., Habel, J., Dillard, B.D., Nguyen, D., Chang, S.-H., Zhang, H., Chang, J., Sugar, F.J., Poole, F.L., Jenney Jr., F.E., Adams, M.W.W., Rose, J.P., Wang, B.-C., Southeast Collaboratory for Structural Genomics (SECSG), </w:t>
      </w:r>
      <w:r w:rsidRPr="00A666D0">
        <w:rPr>
          <w:rFonts w:ascii="Times" w:eastAsia="MS Mincho" w:hAnsi="Times"/>
          <w:i/>
          <w:sz w:val="20"/>
        </w:rPr>
        <w:t xml:space="preserve">Hypothetical Protein Pfu-1136390-001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furiosus</w:t>
      </w:r>
      <w:proofErr w:type="spellEnd"/>
      <w:r w:rsidRPr="00A666D0">
        <w:rPr>
          <w:rFonts w:ascii="Times" w:eastAsia="MS Mincho" w:hAnsi="Times"/>
          <w:sz w:val="20"/>
        </w:rPr>
        <w:t>, Protein Data Bank Entry, 2FZF, 2/9/06</w:t>
      </w:r>
    </w:p>
    <w:p w14:paraId="32A2BBB1"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Chen, L.Q., Chen, L.R., Liu, Z.-J., Temple, W., Lee, D., Chang, S.-H., Rose, J.P., Ebihara, A., Wang, B.-C., Southeast Collaboratory for Structural Genomics (SECSG), </w:t>
      </w:r>
      <w:r w:rsidRPr="00A666D0">
        <w:rPr>
          <w:rFonts w:ascii="Times" w:eastAsia="MS Mincho" w:hAnsi="Times"/>
          <w:i/>
          <w:sz w:val="20"/>
        </w:rPr>
        <w:t>Crystal structure of JW1657 from Escherichia coli</w:t>
      </w:r>
      <w:r w:rsidRPr="00A666D0">
        <w:rPr>
          <w:rFonts w:ascii="Times" w:eastAsia="MS Mincho" w:hAnsi="Times"/>
          <w:sz w:val="20"/>
        </w:rPr>
        <w:t>, Protein Data Bank Entry, 2HIQ, 6/29/06</w:t>
      </w:r>
    </w:p>
    <w:p w14:paraId="28073D15"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Chen, L.Q., Liu, Z.-J., Rose, J.P., Wang, B.-C., Southeast Collaboratory for Structural Genomics (SECSG), </w:t>
      </w:r>
      <w:r w:rsidRPr="00A666D0">
        <w:rPr>
          <w:rFonts w:ascii="Times" w:eastAsia="MS Mincho" w:hAnsi="Times"/>
          <w:i/>
          <w:sz w:val="20"/>
        </w:rPr>
        <w:t xml:space="preserve">Crystal structure of a singleton protein PF1176 from P. </w:t>
      </w:r>
      <w:proofErr w:type="spellStart"/>
      <w:r w:rsidRPr="00A666D0">
        <w:rPr>
          <w:rFonts w:ascii="Times" w:eastAsia="MS Mincho" w:hAnsi="Times"/>
          <w:i/>
          <w:sz w:val="20"/>
        </w:rPr>
        <w:t>furiosus</w:t>
      </w:r>
      <w:proofErr w:type="spellEnd"/>
      <w:r w:rsidRPr="00A666D0">
        <w:rPr>
          <w:rFonts w:ascii="Times" w:eastAsia="MS Mincho" w:hAnsi="Times"/>
          <w:sz w:val="20"/>
        </w:rPr>
        <w:t>, Protein Data Bank Entry, 2HJM, 6/30/06</w:t>
      </w:r>
    </w:p>
    <w:p w14:paraId="38BF28EB"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Liu, Z.J., Stepanyuk, G., Vysotski, E.S., Lee, J., Rose, J.P., Wang, B.C., Southeast Collaboratory for Structural Genomics (SECSG), </w:t>
      </w:r>
      <w:r w:rsidRPr="00A666D0">
        <w:rPr>
          <w:rFonts w:ascii="Times" w:eastAsia="MS Mincho" w:hAnsi="Times"/>
          <w:i/>
          <w:sz w:val="20"/>
        </w:rPr>
        <w:t xml:space="preserve">Crystal structure of photoprotein </w:t>
      </w:r>
      <w:proofErr w:type="spellStart"/>
      <w:r w:rsidRPr="00A666D0">
        <w:rPr>
          <w:rFonts w:ascii="Times" w:eastAsia="MS Mincho" w:hAnsi="Times"/>
          <w:i/>
          <w:sz w:val="20"/>
        </w:rPr>
        <w:t>berovin</w:t>
      </w:r>
      <w:proofErr w:type="spellEnd"/>
      <w:r w:rsidRPr="00A666D0">
        <w:rPr>
          <w:rFonts w:ascii="Times" w:eastAsia="MS Mincho" w:hAnsi="Times"/>
          <w:i/>
          <w:sz w:val="20"/>
        </w:rPr>
        <w:t xml:space="preserve"> from Beroe </w:t>
      </w:r>
      <w:proofErr w:type="spellStart"/>
      <w:r w:rsidRPr="00A666D0">
        <w:rPr>
          <w:rFonts w:ascii="Times" w:eastAsia="MS Mincho" w:hAnsi="Times"/>
          <w:i/>
          <w:sz w:val="20"/>
        </w:rPr>
        <w:t>abyssicola</w:t>
      </w:r>
      <w:proofErr w:type="spellEnd"/>
      <w:r w:rsidRPr="00A666D0">
        <w:rPr>
          <w:rFonts w:ascii="Times" w:eastAsia="MS Mincho" w:hAnsi="Times"/>
          <w:sz w:val="20"/>
        </w:rPr>
        <w:t>, Protein Data Bank Entry, 2HPK, 7/17/06</w:t>
      </w:r>
    </w:p>
    <w:p w14:paraId="1891947E"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Stepanyuk, G., Liu, Z.J., </w:t>
      </w:r>
      <w:proofErr w:type="spellStart"/>
      <w:r w:rsidRPr="00A666D0">
        <w:rPr>
          <w:rFonts w:ascii="Times" w:eastAsia="MS Mincho" w:hAnsi="Times"/>
          <w:sz w:val="20"/>
        </w:rPr>
        <w:t>Vysotski</w:t>
      </w:r>
      <w:proofErr w:type="spellEnd"/>
      <w:r w:rsidRPr="00A666D0">
        <w:rPr>
          <w:rFonts w:ascii="Times" w:eastAsia="MS Mincho" w:hAnsi="Times"/>
          <w:sz w:val="20"/>
        </w:rPr>
        <w:t xml:space="preserve">, E.S., Lee, J., Rose, J.P., Wang, B.C., Southeast Collaboratory for Structural Genomics (SECSG), </w:t>
      </w:r>
      <w:r w:rsidRPr="00A666D0">
        <w:rPr>
          <w:rFonts w:ascii="Times" w:eastAsia="MS Mincho" w:hAnsi="Times"/>
          <w:i/>
          <w:sz w:val="20"/>
        </w:rPr>
        <w:t xml:space="preserve">Crystal structure of coelenterazine-binding protein from </w:t>
      </w:r>
      <w:proofErr w:type="spellStart"/>
      <w:r w:rsidRPr="00A666D0">
        <w:rPr>
          <w:rFonts w:ascii="Times" w:eastAsia="MS Mincho" w:hAnsi="Times"/>
          <w:i/>
          <w:sz w:val="20"/>
        </w:rPr>
        <w:t>Renilla</w:t>
      </w:r>
      <w:proofErr w:type="spellEnd"/>
      <w:r w:rsidRPr="00A666D0">
        <w:rPr>
          <w:rFonts w:ascii="Times" w:eastAsia="MS Mincho" w:hAnsi="Times"/>
          <w:i/>
          <w:sz w:val="20"/>
        </w:rPr>
        <w:t xml:space="preserve"> Muelleri</w:t>
      </w:r>
      <w:r w:rsidRPr="00A666D0">
        <w:rPr>
          <w:rFonts w:ascii="Times" w:eastAsia="MS Mincho" w:hAnsi="Times"/>
          <w:sz w:val="20"/>
        </w:rPr>
        <w:t>, Protein Data Bank Entry, 2HPS, 7/17/06</w:t>
      </w:r>
    </w:p>
    <w:p w14:paraId="23FA6670"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Liu, Z.J., Chen, L., Chen, H., Rose, J., Wang, B.C., Southeast Collaboratory for Structural Genomics (SECSG), </w:t>
      </w:r>
      <w:r w:rsidRPr="00A666D0">
        <w:rPr>
          <w:rFonts w:ascii="Times" w:eastAsia="MS Mincho" w:hAnsi="Times"/>
          <w:i/>
          <w:sz w:val="20"/>
        </w:rPr>
        <w:t xml:space="preserve">Crystal structure of FMN-Dependent </w:t>
      </w:r>
      <w:proofErr w:type="spellStart"/>
      <w:r w:rsidRPr="00A666D0">
        <w:rPr>
          <w:rFonts w:ascii="Times" w:eastAsia="MS Mincho" w:hAnsi="Times"/>
          <w:i/>
          <w:sz w:val="20"/>
        </w:rPr>
        <w:t>azoreductase</w:t>
      </w:r>
      <w:proofErr w:type="spellEnd"/>
      <w:r w:rsidRPr="00A666D0">
        <w:rPr>
          <w:rFonts w:ascii="Times" w:eastAsia="MS Mincho" w:hAnsi="Times"/>
          <w:i/>
          <w:sz w:val="20"/>
        </w:rPr>
        <w:t xml:space="preserve"> from Enterococcus faecalis</w:t>
      </w:r>
      <w:r w:rsidRPr="00A666D0">
        <w:rPr>
          <w:rFonts w:ascii="Times" w:eastAsia="MS Mincho" w:hAnsi="Times"/>
          <w:sz w:val="20"/>
        </w:rPr>
        <w:t>, Protein Data Bank Entry, 2HPV, 7/17/06</w:t>
      </w:r>
    </w:p>
    <w:p w14:paraId="5838A729"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Stepanyuk, G., Liu, Z.J., </w:t>
      </w:r>
      <w:proofErr w:type="spellStart"/>
      <w:r w:rsidRPr="00A666D0">
        <w:rPr>
          <w:rFonts w:ascii="Times" w:eastAsia="MS Mincho" w:hAnsi="Times"/>
          <w:sz w:val="20"/>
        </w:rPr>
        <w:t>Vysotski</w:t>
      </w:r>
      <w:proofErr w:type="spellEnd"/>
      <w:r w:rsidRPr="00A666D0">
        <w:rPr>
          <w:rFonts w:ascii="Times" w:eastAsia="MS Mincho" w:hAnsi="Times"/>
          <w:sz w:val="20"/>
        </w:rPr>
        <w:t xml:space="preserve">, S.E., Lee, J., Rose, J.P., Wang, B.C., Southeast Collaboratory for Structural Genomics (SECSG), </w:t>
      </w:r>
      <w:r w:rsidRPr="00A666D0">
        <w:rPr>
          <w:rFonts w:ascii="Times" w:eastAsia="MS Mincho" w:hAnsi="Times"/>
          <w:i/>
          <w:sz w:val="20"/>
        </w:rPr>
        <w:t>Green fluorescent protein from Clytia gregaria</w:t>
      </w:r>
      <w:r w:rsidRPr="00A666D0">
        <w:rPr>
          <w:rFonts w:ascii="Times" w:eastAsia="MS Mincho" w:hAnsi="Times"/>
          <w:sz w:val="20"/>
        </w:rPr>
        <w:t>, Protein Data Bank Entry, 2HPW, 7/17/06</w:t>
      </w:r>
    </w:p>
    <w:p w14:paraId="1071ACE2"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Southeast Collaboratory for Structural Genomics (SECSG), Li, Y., Shaw, N., Xu, H., Cheng, C., Chen, L., Liu, Z.J., Rose, J.P., Wang, B.C., </w:t>
      </w:r>
      <w:r w:rsidRPr="00A666D0">
        <w:rPr>
          <w:rFonts w:ascii="Times" w:eastAsia="MS Mincho" w:hAnsi="Times"/>
          <w:i/>
          <w:sz w:val="20"/>
        </w:rPr>
        <w:t>Crystal Structure of ORF 1438 a putative Glucose/</w:t>
      </w:r>
      <w:proofErr w:type="spellStart"/>
      <w:r w:rsidRPr="00A666D0">
        <w:rPr>
          <w:rFonts w:ascii="Times" w:eastAsia="MS Mincho" w:hAnsi="Times"/>
          <w:i/>
          <w:sz w:val="20"/>
        </w:rPr>
        <w:t>ribitol</w:t>
      </w:r>
      <w:proofErr w:type="spellEnd"/>
      <w:r w:rsidRPr="00A666D0">
        <w:rPr>
          <w:rFonts w:ascii="Times" w:eastAsia="MS Mincho" w:hAnsi="Times"/>
          <w:i/>
          <w:sz w:val="20"/>
        </w:rPr>
        <w:t xml:space="preserve"> dehydrogenase from Clostridium </w:t>
      </w:r>
      <w:proofErr w:type="spellStart"/>
      <w:r w:rsidRPr="00A666D0">
        <w:rPr>
          <w:rFonts w:ascii="Times" w:eastAsia="MS Mincho" w:hAnsi="Times"/>
          <w:i/>
          <w:sz w:val="20"/>
        </w:rPr>
        <w:t>thermocellum</w:t>
      </w:r>
      <w:proofErr w:type="spellEnd"/>
      <w:r w:rsidRPr="00A666D0">
        <w:rPr>
          <w:rFonts w:ascii="Times" w:eastAsia="MS Mincho" w:hAnsi="Times"/>
          <w:sz w:val="20"/>
        </w:rPr>
        <w:t>, Protein Data Bank Entry, 2HQ1, 7/18/06</w:t>
      </w:r>
    </w:p>
    <w:p w14:paraId="74021D89"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Li, Y., Marshall, M., Chang, J., Zhao, M., Zhang, M., Xu, H., Liu, Z.J., Rose, J.P., Wang, B.C., Southeast Collaboratory for Structural Genomics, Southeast Collaboratory for Structural Genomics (SECSG), </w:t>
      </w:r>
      <w:r w:rsidRPr="00A666D0">
        <w:rPr>
          <w:rFonts w:ascii="Times" w:eastAsia="MS Mincho" w:hAnsi="Times"/>
          <w:i/>
          <w:sz w:val="20"/>
        </w:rPr>
        <w:t xml:space="preserve">Crystal Structure of ORF 1580 a hypothetical protein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horikoshii</w:t>
      </w:r>
      <w:proofErr w:type="spellEnd"/>
      <w:r w:rsidRPr="00A666D0">
        <w:rPr>
          <w:rFonts w:ascii="Times" w:eastAsia="MS Mincho" w:hAnsi="Times"/>
          <w:i/>
          <w:sz w:val="20"/>
        </w:rPr>
        <w:t>,</w:t>
      </w:r>
      <w:r w:rsidRPr="00A666D0">
        <w:rPr>
          <w:rFonts w:ascii="Times" w:eastAsia="MS Mincho" w:hAnsi="Times"/>
          <w:sz w:val="20"/>
        </w:rPr>
        <w:t xml:space="preserve"> Protein Data Bank Entry, 2HQ4, 7/18/06</w:t>
      </w:r>
    </w:p>
    <w:p w14:paraId="1033FCE5"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Stepanyuk, G., Liu, Z.J., </w:t>
      </w:r>
      <w:proofErr w:type="spellStart"/>
      <w:r w:rsidRPr="00A666D0">
        <w:rPr>
          <w:rFonts w:ascii="Times" w:eastAsia="MS Mincho" w:hAnsi="Times"/>
          <w:sz w:val="20"/>
        </w:rPr>
        <w:t>Vysotski</w:t>
      </w:r>
      <w:proofErr w:type="spellEnd"/>
      <w:r w:rsidRPr="00A666D0">
        <w:rPr>
          <w:rFonts w:ascii="Times" w:eastAsia="MS Mincho" w:hAnsi="Times"/>
          <w:sz w:val="20"/>
        </w:rPr>
        <w:t xml:space="preserve">, E.S., Lee, J., Rose, J.P., Wang, B.C., Southeast Collaboratory for Structural Genomics (SECSG), </w:t>
      </w:r>
      <w:r w:rsidRPr="00A666D0">
        <w:rPr>
          <w:rFonts w:ascii="Times" w:eastAsia="MS Mincho" w:hAnsi="Times"/>
          <w:i/>
          <w:sz w:val="20"/>
        </w:rPr>
        <w:t xml:space="preserve">Crystal structure of coelenterazine-binding protein from </w:t>
      </w:r>
      <w:proofErr w:type="spellStart"/>
      <w:r w:rsidRPr="00A666D0">
        <w:rPr>
          <w:rFonts w:ascii="Times" w:eastAsia="MS Mincho" w:hAnsi="Times"/>
          <w:i/>
          <w:sz w:val="20"/>
        </w:rPr>
        <w:t>renilla</w:t>
      </w:r>
      <w:proofErr w:type="spellEnd"/>
      <w:r w:rsidRPr="00A666D0">
        <w:rPr>
          <w:rFonts w:ascii="Times" w:eastAsia="MS Mincho" w:hAnsi="Times"/>
          <w:i/>
          <w:sz w:val="20"/>
        </w:rPr>
        <w:t xml:space="preserve"> muelleri in the ca loaded apo form</w:t>
      </w:r>
      <w:r w:rsidRPr="00A666D0">
        <w:rPr>
          <w:rFonts w:ascii="Times" w:eastAsia="MS Mincho" w:hAnsi="Times"/>
          <w:sz w:val="20"/>
        </w:rPr>
        <w:t>, Protein Data Bank Entry, 2HQ8, 7/18/06</w:t>
      </w:r>
    </w:p>
    <w:p w14:paraId="357994DD"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Dillard, B.D., Ruble, J.R., Chen, L., Liu, Z.J., Jenney Jr., F.E., Adams, M.W.W., Rose, ,J.P., Wang, B.C., Southeast Collaboratory for Structural Genomics (SECSG), </w:t>
      </w:r>
      <w:r w:rsidRPr="00A666D0">
        <w:rPr>
          <w:rFonts w:ascii="Times" w:eastAsia="MS Mincho" w:hAnsi="Times"/>
          <w:i/>
          <w:sz w:val="20"/>
        </w:rPr>
        <w:t xml:space="preserve">PF1283- </w:t>
      </w:r>
      <w:proofErr w:type="spellStart"/>
      <w:r w:rsidRPr="00A666D0">
        <w:rPr>
          <w:rFonts w:ascii="Times" w:eastAsia="MS Mincho" w:hAnsi="Times"/>
          <w:i/>
          <w:sz w:val="20"/>
        </w:rPr>
        <w:t>Ruberythrin</w:t>
      </w:r>
      <w:proofErr w:type="spellEnd"/>
      <w:r w:rsidRPr="00A666D0">
        <w:rPr>
          <w:rFonts w:ascii="Times" w:eastAsia="MS Mincho" w:hAnsi="Times"/>
          <w:i/>
          <w:sz w:val="20"/>
        </w:rPr>
        <w:t xml:space="preserve">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furiosus</w:t>
      </w:r>
      <w:proofErr w:type="spellEnd"/>
      <w:r w:rsidRPr="00A666D0">
        <w:rPr>
          <w:rFonts w:ascii="Times" w:eastAsia="MS Mincho" w:hAnsi="Times"/>
          <w:i/>
          <w:sz w:val="20"/>
        </w:rPr>
        <w:t xml:space="preserve"> iron bound form</w:t>
      </w:r>
      <w:r w:rsidRPr="00A666D0">
        <w:rPr>
          <w:rFonts w:ascii="Times" w:eastAsia="MS Mincho" w:hAnsi="Times"/>
          <w:sz w:val="20"/>
        </w:rPr>
        <w:t>, Protein Data Bank Entry, 2HR5, 7/19/06</w:t>
      </w:r>
    </w:p>
    <w:p w14:paraId="1450BA8E"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Chen, L.Q., Fu, Z.-Q., Liu, Z.-J., Rose, J.P., Wang, B.C., Southeast Collaboratory for Structural Genomics (SECSG),</w:t>
      </w:r>
      <w:r w:rsidRPr="00A666D0">
        <w:rPr>
          <w:rFonts w:ascii="Times" w:eastAsia="MS Mincho" w:hAnsi="Times"/>
          <w:i/>
          <w:sz w:val="20"/>
        </w:rPr>
        <w:t xml:space="preserve"> Hypothetical protein PF1117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furiosus</w:t>
      </w:r>
      <w:proofErr w:type="spellEnd"/>
      <w:r w:rsidRPr="00A666D0">
        <w:rPr>
          <w:rFonts w:ascii="Times" w:eastAsia="MS Mincho" w:hAnsi="Times"/>
          <w:sz w:val="20"/>
        </w:rPr>
        <w:t>, Protein Data Bank Entry, 2I0X, 8/11/06</w:t>
      </w:r>
    </w:p>
    <w:p w14:paraId="78118C02"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lastRenderedPageBreak/>
        <w:t xml:space="preserve">Yang, H., Chang, J., Liu, Z.J., Rose, J.P., Wang, B.C., Southeast Collaboratory for Structural Genomics, Southeast Collaboratory for Structural Genomics (SECSG), Transcriptional Regulatory </w:t>
      </w:r>
      <w:r w:rsidRPr="00A666D0">
        <w:rPr>
          <w:rFonts w:ascii="Times" w:eastAsia="MS Mincho" w:hAnsi="Times"/>
          <w:i/>
          <w:sz w:val="20"/>
        </w:rPr>
        <w:t xml:space="preserve">Protein PF0864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Furiosus</w:t>
      </w:r>
      <w:proofErr w:type="spellEnd"/>
      <w:r w:rsidRPr="00A666D0">
        <w:rPr>
          <w:rFonts w:ascii="Times" w:eastAsia="MS Mincho" w:hAnsi="Times"/>
          <w:i/>
          <w:sz w:val="20"/>
        </w:rPr>
        <w:t xml:space="preserve"> a Member of the ASNC Family (PF0864)</w:t>
      </w:r>
      <w:r w:rsidRPr="00A666D0">
        <w:rPr>
          <w:rFonts w:ascii="Times" w:eastAsia="MS Mincho" w:hAnsi="Times"/>
          <w:sz w:val="20"/>
        </w:rPr>
        <w:t>, Protein Data Bank Entry, 2IA0, 9/6/06</w:t>
      </w:r>
    </w:p>
    <w:p w14:paraId="5435324B"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Liu, Z.J., Li, Y., Chen, L., Zhu, J., Rose, J.P., Ebihara, A., Yokoyama, S., Wang, B.C., Southeast Collaboratory for Structural Genomics (SECSG), RIKEN Structural Genomics, RIKEN Structural Genomics/Proteomics Initiative (RSGI), </w:t>
      </w:r>
      <w:r w:rsidRPr="00A666D0">
        <w:rPr>
          <w:rFonts w:ascii="Times" w:eastAsia="MS Mincho" w:hAnsi="Times"/>
          <w:i/>
          <w:sz w:val="20"/>
        </w:rPr>
        <w:t xml:space="preserve">Crystal Structure of Maltose Transacetylase from </w:t>
      </w:r>
      <w:proofErr w:type="spellStart"/>
      <w:r w:rsidRPr="00A666D0">
        <w:rPr>
          <w:rFonts w:ascii="Times" w:eastAsia="MS Mincho" w:hAnsi="Times"/>
          <w:i/>
          <w:sz w:val="20"/>
        </w:rPr>
        <w:t>Geobacillus</w:t>
      </w:r>
      <w:proofErr w:type="spellEnd"/>
      <w:r w:rsidRPr="00A666D0">
        <w:rPr>
          <w:rFonts w:ascii="Times" w:eastAsia="MS Mincho" w:hAnsi="Times"/>
          <w:i/>
          <w:sz w:val="20"/>
        </w:rPr>
        <w:t xml:space="preserve"> </w:t>
      </w:r>
      <w:proofErr w:type="spellStart"/>
      <w:r w:rsidRPr="00A666D0">
        <w:rPr>
          <w:rFonts w:ascii="Times" w:eastAsia="MS Mincho" w:hAnsi="Times"/>
          <w:i/>
          <w:sz w:val="20"/>
        </w:rPr>
        <w:t>kaustophilus</w:t>
      </w:r>
      <w:proofErr w:type="spellEnd"/>
      <w:r w:rsidRPr="00A666D0">
        <w:rPr>
          <w:rFonts w:ascii="Times" w:eastAsia="MS Mincho" w:hAnsi="Times"/>
          <w:sz w:val="20"/>
        </w:rPr>
        <w:t>, Protein Data Bank Entry, 2IC7, 9/12/06</w:t>
      </w:r>
    </w:p>
    <w:p w14:paraId="17D753F8"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Chen, L., Liu, Z.J., Li, Y., Zhao, M., Rose, J., Ebihara, A., Yokoyama, S., Wang, B.C., Southeast Collaboratory for Structural Genomics (SECSG), Riken Structural Genomics Initiative, RIKEN Structural Genomics/Proteomics Initiative (RSGI), </w:t>
      </w:r>
      <w:r w:rsidRPr="00A666D0">
        <w:rPr>
          <w:rFonts w:ascii="Times" w:eastAsia="MS Mincho" w:hAnsi="Times"/>
          <w:i/>
          <w:sz w:val="20"/>
        </w:rPr>
        <w:t xml:space="preserve">Crystal Structure of Hypothetical Protein </w:t>
      </w:r>
      <w:proofErr w:type="spellStart"/>
      <w:r w:rsidRPr="00A666D0">
        <w:rPr>
          <w:rFonts w:ascii="Times" w:eastAsia="MS Mincho" w:hAnsi="Times"/>
          <w:i/>
          <w:sz w:val="20"/>
        </w:rPr>
        <w:t>YedK</w:t>
      </w:r>
      <w:proofErr w:type="spellEnd"/>
      <w:r w:rsidRPr="00A666D0">
        <w:rPr>
          <w:rFonts w:ascii="Times" w:eastAsia="MS Mincho" w:hAnsi="Times"/>
          <w:i/>
          <w:sz w:val="20"/>
        </w:rPr>
        <w:t xml:space="preserve"> From Escherichia coli</w:t>
      </w:r>
      <w:r w:rsidRPr="00A666D0">
        <w:rPr>
          <w:rFonts w:ascii="Times" w:eastAsia="MS Mincho" w:hAnsi="Times"/>
          <w:sz w:val="20"/>
        </w:rPr>
        <w:t>, Protein Data Bank Entry, 2ICU, 9/13/06</w:t>
      </w:r>
    </w:p>
    <w:p w14:paraId="3ABD1A13"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Zhao, M., Zhang, M., Chang, J., Chen, L., Xu, H., Li, Y., Liu, Z.J., Rose, J.P., Wang, B.C., Southeast Collaboratory for Structural Genomics (SECSG), </w:t>
      </w:r>
      <w:r w:rsidRPr="00A666D0">
        <w:rPr>
          <w:rFonts w:ascii="Times" w:eastAsia="MS Mincho" w:hAnsi="Times"/>
          <w:i/>
          <w:sz w:val="20"/>
        </w:rPr>
        <w:t>Crystal Structure of hypothetical protein AF0160 from Archaeoglobus fulgidus</w:t>
      </w:r>
      <w:r w:rsidRPr="00A666D0">
        <w:rPr>
          <w:rFonts w:ascii="Times" w:eastAsia="MS Mincho" w:hAnsi="Times"/>
          <w:sz w:val="20"/>
        </w:rPr>
        <w:t>, Protein Data Bank Entry, 2IDG, 9/15/06</w:t>
      </w:r>
    </w:p>
    <w:p w14:paraId="039E2199"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Zhu, J., Huang, J., Stepanyuk, G., Chen, L., Chang, J., Zhao, M., Xu, H., Liu, Z.J., Rose, J.P., Wang, B.C., Southeast Collaboratory for Structural Genomics (SECSG), </w:t>
      </w:r>
      <w:r w:rsidRPr="00A666D0">
        <w:rPr>
          <w:rFonts w:ascii="Times" w:eastAsia="MS Mincho" w:hAnsi="Times"/>
          <w:i/>
          <w:sz w:val="20"/>
        </w:rPr>
        <w:t>Crystal structure of TT0030 from Thermus thermophilus</w:t>
      </w:r>
      <w:r w:rsidRPr="00A666D0">
        <w:rPr>
          <w:rFonts w:ascii="Times" w:eastAsia="MS Mincho" w:hAnsi="Times"/>
          <w:sz w:val="20"/>
        </w:rPr>
        <w:t>, Protein Data Bank Entry, 2IEL, 9/19/06</w:t>
      </w:r>
    </w:p>
    <w:p w14:paraId="647BA420"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Zhu, J., Swindell II, J.T., Chen, L., Ebihara, A., Shinkai, A., </w:t>
      </w:r>
      <w:proofErr w:type="spellStart"/>
      <w:r w:rsidRPr="00A666D0">
        <w:rPr>
          <w:rFonts w:ascii="Times" w:eastAsia="MS Mincho" w:hAnsi="Times"/>
          <w:sz w:val="20"/>
        </w:rPr>
        <w:t>Kuramitsu</w:t>
      </w:r>
      <w:proofErr w:type="spellEnd"/>
      <w:r w:rsidRPr="00A666D0">
        <w:rPr>
          <w:rFonts w:ascii="Times" w:eastAsia="MS Mincho" w:hAnsi="Times"/>
          <w:sz w:val="20"/>
        </w:rPr>
        <w:t xml:space="preserve">, S., Yokoyama, S., Fu, Z-Q., Rose, J.P., Wang, B.C., Southeast Collaboratory for Structural Genomics (SECSG), RIKEN Structural Genomics/Proteomics Initiative (RSGI), </w:t>
      </w:r>
      <w:r w:rsidRPr="00A666D0">
        <w:rPr>
          <w:rFonts w:ascii="Times" w:eastAsia="MS Mincho" w:hAnsi="Times"/>
          <w:i/>
          <w:sz w:val="20"/>
        </w:rPr>
        <w:t xml:space="preserve">Crystal structure of GK1651 from </w:t>
      </w:r>
      <w:proofErr w:type="spellStart"/>
      <w:r w:rsidRPr="00A666D0">
        <w:rPr>
          <w:rFonts w:ascii="Times" w:eastAsia="MS Mincho" w:hAnsi="Times"/>
          <w:i/>
          <w:sz w:val="20"/>
        </w:rPr>
        <w:t>Geobacillus</w:t>
      </w:r>
      <w:proofErr w:type="spellEnd"/>
      <w:r w:rsidRPr="00A666D0">
        <w:rPr>
          <w:rFonts w:ascii="Times" w:eastAsia="MS Mincho" w:hAnsi="Times"/>
          <w:i/>
          <w:sz w:val="20"/>
        </w:rPr>
        <w:t xml:space="preserve"> </w:t>
      </w:r>
      <w:proofErr w:type="spellStart"/>
      <w:r w:rsidRPr="00A666D0">
        <w:rPr>
          <w:rFonts w:ascii="Times" w:eastAsia="MS Mincho" w:hAnsi="Times"/>
          <w:i/>
          <w:sz w:val="20"/>
        </w:rPr>
        <w:t>kaustophilus</w:t>
      </w:r>
      <w:proofErr w:type="spellEnd"/>
      <w:r w:rsidRPr="00A666D0">
        <w:rPr>
          <w:rFonts w:ascii="Times" w:eastAsia="MS Mincho" w:hAnsi="Times"/>
          <w:sz w:val="20"/>
        </w:rPr>
        <w:t>, Protein Data Bank Entry, 2P17, 3/2/07</w:t>
      </w:r>
    </w:p>
    <w:p w14:paraId="76544CA5"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Liu, Z.J., Li, Y., Chen, L., Zhu, J., Rose, J.P., Ebihara, A., Yokoyama, S., Wang, B.C., Southeast Collaboratory for Structural Genomics (SECSG), RIKEN Structural Genomics/Proteomics Initiative (RSGI), </w:t>
      </w:r>
      <w:r w:rsidRPr="00A666D0">
        <w:rPr>
          <w:rFonts w:ascii="Times" w:eastAsia="MS Mincho" w:hAnsi="Times"/>
          <w:i/>
          <w:sz w:val="20"/>
        </w:rPr>
        <w:t xml:space="preserve">Crystal structure of maltose transacetylase from </w:t>
      </w:r>
      <w:proofErr w:type="spellStart"/>
      <w:r w:rsidRPr="00A666D0">
        <w:rPr>
          <w:rFonts w:ascii="Times" w:eastAsia="MS Mincho" w:hAnsi="Times"/>
          <w:i/>
          <w:sz w:val="20"/>
        </w:rPr>
        <w:t>Geobacillus</w:t>
      </w:r>
      <w:proofErr w:type="spellEnd"/>
      <w:r w:rsidRPr="00A666D0">
        <w:rPr>
          <w:rFonts w:ascii="Times" w:eastAsia="MS Mincho" w:hAnsi="Times"/>
          <w:i/>
          <w:sz w:val="20"/>
        </w:rPr>
        <w:t xml:space="preserve"> </w:t>
      </w:r>
      <w:proofErr w:type="spellStart"/>
      <w:r w:rsidRPr="00A666D0">
        <w:rPr>
          <w:rFonts w:ascii="Times" w:eastAsia="MS Mincho" w:hAnsi="Times"/>
          <w:i/>
          <w:sz w:val="20"/>
        </w:rPr>
        <w:t>kaustophilus</w:t>
      </w:r>
      <w:proofErr w:type="spellEnd"/>
      <w:r w:rsidRPr="00A666D0">
        <w:rPr>
          <w:rFonts w:ascii="Times" w:eastAsia="MS Mincho" w:hAnsi="Times"/>
          <w:i/>
          <w:sz w:val="20"/>
        </w:rPr>
        <w:t xml:space="preserve"> P2(1) crystal form</w:t>
      </w:r>
      <w:r w:rsidRPr="00A666D0">
        <w:rPr>
          <w:rFonts w:ascii="Times" w:eastAsia="MS Mincho" w:hAnsi="Times"/>
          <w:sz w:val="20"/>
        </w:rPr>
        <w:t>, Protein Data Bank Entry, 2P2O, 3/7/07</w:t>
      </w:r>
    </w:p>
    <w:p w14:paraId="1B0D3ACC"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Zhu, J., Swindell II, J.T., Chen, L., Ebihara, A., Shinkai, A., </w:t>
      </w:r>
      <w:proofErr w:type="spellStart"/>
      <w:r w:rsidRPr="00A666D0">
        <w:rPr>
          <w:rFonts w:ascii="Times" w:eastAsia="MS Mincho" w:hAnsi="Times"/>
          <w:sz w:val="20"/>
        </w:rPr>
        <w:t>Kuramitsu</w:t>
      </w:r>
      <w:proofErr w:type="spellEnd"/>
      <w:r w:rsidRPr="00A666D0">
        <w:rPr>
          <w:rFonts w:ascii="Times" w:eastAsia="MS Mincho" w:hAnsi="Times"/>
          <w:sz w:val="20"/>
        </w:rPr>
        <w:t xml:space="preserve">, S., Yokoyama, S., Fu, Z-Q., Rose, J.P., Wang, B-C., Southeast Collaboratory for Structural Genomics (SECSG), RIKEN </w:t>
      </w:r>
      <w:r w:rsidRPr="00A666D0">
        <w:rPr>
          <w:rFonts w:ascii="Times" w:eastAsia="MS Mincho" w:hAnsi="Times"/>
          <w:i/>
          <w:sz w:val="20"/>
        </w:rPr>
        <w:t xml:space="preserve">Structural Genomics/Proteomics Initiative (RSGI), Crystal structure of AQ1208 from </w:t>
      </w:r>
      <w:proofErr w:type="spellStart"/>
      <w:r w:rsidRPr="00A666D0">
        <w:rPr>
          <w:rFonts w:ascii="Times" w:eastAsia="MS Mincho" w:hAnsi="Times"/>
          <w:i/>
          <w:sz w:val="20"/>
        </w:rPr>
        <w:t>Aquifex</w:t>
      </w:r>
      <w:proofErr w:type="spellEnd"/>
      <w:r w:rsidRPr="00A666D0">
        <w:rPr>
          <w:rFonts w:ascii="Times" w:eastAsia="MS Mincho" w:hAnsi="Times"/>
          <w:i/>
          <w:sz w:val="20"/>
        </w:rPr>
        <w:t xml:space="preserve"> </w:t>
      </w:r>
      <w:proofErr w:type="spellStart"/>
      <w:r w:rsidRPr="00A666D0">
        <w:rPr>
          <w:rFonts w:ascii="Times" w:eastAsia="MS Mincho" w:hAnsi="Times"/>
          <w:i/>
          <w:sz w:val="20"/>
        </w:rPr>
        <w:t>aeolicus</w:t>
      </w:r>
      <w:proofErr w:type="spellEnd"/>
      <w:r w:rsidRPr="00A666D0">
        <w:rPr>
          <w:rFonts w:ascii="Times" w:eastAsia="MS Mincho" w:hAnsi="Times"/>
          <w:sz w:val="20"/>
        </w:rPr>
        <w:t>, Protein Data Bank Entry, 2P3E, 3/8/07</w:t>
      </w:r>
    </w:p>
    <w:p w14:paraId="65956A77"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Fu, Z-Q., Chen, L., Ebihara, A., Shinkai, A., </w:t>
      </w:r>
      <w:proofErr w:type="spellStart"/>
      <w:r w:rsidRPr="00A666D0">
        <w:rPr>
          <w:rFonts w:ascii="Times" w:eastAsia="MS Mincho" w:hAnsi="Times"/>
          <w:sz w:val="20"/>
        </w:rPr>
        <w:t>Kuramitsu</w:t>
      </w:r>
      <w:proofErr w:type="spellEnd"/>
      <w:r w:rsidRPr="00A666D0">
        <w:rPr>
          <w:rFonts w:ascii="Times" w:eastAsia="MS Mincho" w:hAnsi="Times"/>
          <w:sz w:val="20"/>
        </w:rPr>
        <w:t xml:space="preserve">, S., Yokoyama, S., Zhao, M., Dillard, B., Chrzas, J., Rose, J.P., Wang, B-C., Southeast Collaboratory for Structural Genomics (SECSG), RIKEN Structural Genomics/Proteomics Initiative (RSGI), </w:t>
      </w:r>
      <w:r w:rsidRPr="00A666D0">
        <w:rPr>
          <w:rFonts w:ascii="Times" w:eastAsia="MS Mincho" w:hAnsi="Times"/>
          <w:i/>
          <w:sz w:val="20"/>
        </w:rPr>
        <w:t>Crystal structure of Thermus thermophilus HB8 UDP-glucose 4-epimerase complex with NAD</w:t>
      </w:r>
      <w:r w:rsidRPr="00A666D0">
        <w:rPr>
          <w:rFonts w:ascii="Times" w:eastAsia="MS Mincho" w:hAnsi="Times"/>
          <w:sz w:val="20"/>
        </w:rPr>
        <w:t>, Protein Data Bank Entry, 2P5U, 3/16/07</w:t>
      </w:r>
    </w:p>
    <w:p w14:paraId="30224693"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Fu, Z-Q., Chen, L., Ebihara, A., Shinkai, A., </w:t>
      </w:r>
      <w:proofErr w:type="spellStart"/>
      <w:r w:rsidRPr="00A666D0">
        <w:rPr>
          <w:rFonts w:ascii="Times" w:eastAsia="MS Mincho" w:hAnsi="Times"/>
          <w:sz w:val="20"/>
        </w:rPr>
        <w:t>Kuramitsu</w:t>
      </w:r>
      <w:proofErr w:type="spellEnd"/>
      <w:r w:rsidRPr="00A666D0">
        <w:rPr>
          <w:rFonts w:ascii="Times" w:eastAsia="MS Mincho" w:hAnsi="Times"/>
          <w:sz w:val="20"/>
        </w:rPr>
        <w:t xml:space="preserve">, S., Yokoyama, S., Zhu, J., Swindell, J.T., Chrzas, J., Rose, J.P., Wang, B-C., Southeast Collaboratory for Structural Genomics (SECSG), RIKEN Structural Genomics/Proteomics Initiative (RSGI), </w:t>
      </w:r>
      <w:r w:rsidRPr="00A666D0">
        <w:rPr>
          <w:rFonts w:ascii="Times" w:eastAsia="MS Mincho" w:hAnsi="Times"/>
          <w:i/>
          <w:sz w:val="20"/>
        </w:rPr>
        <w:t>Crystal structure of Thermus thermophilus HB8 UDP-glucose 4-epimerase complex with NAD</w:t>
      </w:r>
      <w:r w:rsidRPr="00A666D0">
        <w:rPr>
          <w:rFonts w:ascii="Times" w:eastAsia="MS Mincho" w:hAnsi="Times"/>
          <w:sz w:val="20"/>
        </w:rPr>
        <w:t>, Protein Data Bank Entry, 2P5Y, 3/16/07</w:t>
      </w:r>
    </w:p>
    <w:p w14:paraId="2DFA4C19"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Fu, Z-Q., Chen, L., Zhu, J., Swindell, J.T., Ebihara, A., Shinkai, A., </w:t>
      </w:r>
      <w:proofErr w:type="spellStart"/>
      <w:r w:rsidRPr="00A666D0">
        <w:rPr>
          <w:rFonts w:ascii="Times" w:eastAsia="MS Mincho" w:hAnsi="Times"/>
          <w:sz w:val="20"/>
        </w:rPr>
        <w:t>Kuramitsu</w:t>
      </w:r>
      <w:proofErr w:type="spellEnd"/>
      <w:r w:rsidRPr="00A666D0">
        <w:rPr>
          <w:rFonts w:ascii="Times" w:eastAsia="MS Mincho" w:hAnsi="Times"/>
          <w:sz w:val="20"/>
        </w:rPr>
        <w:t xml:space="preserve">, S., Yokoyama, S., Chrzas, J., Rose, J.P., Wang, B-C., Southeast Collaboratory for Structural Genomics (SECSG), RIKEN Structural Genomics/Proteomics Initiative (RSGI), </w:t>
      </w:r>
      <w:r w:rsidRPr="00A666D0">
        <w:rPr>
          <w:rFonts w:ascii="Times" w:eastAsia="MS Mincho" w:hAnsi="Times"/>
          <w:i/>
          <w:sz w:val="20"/>
        </w:rPr>
        <w:t xml:space="preserve">Crystal structure of hypothetical protein PH0156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horikoshii</w:t>
      </w:r>
      <w:proofErr w:type="spellEnd"/>
      <w:r w:rsidRPr="00A666D0">
        <w:rPr>
          <w:rFonts w:ascii="Times" w:eastAsia="MS Mincho" w:hAnsi="Times"/>
          <w:i/>
          <w:sz w:val="20"/>
        </w:rPr>
        <w:t xml:space="preserve"> OT3</w:t>
      </w:r>
      <w:r w:rsidRPr="00A666D0">
        <w:rPr>
          <w:rFonts w:ascii="Times" w:eastAsia="MS Mincho" w:hAnsi="Times"/>
          <w:sz w:val="20"/>
        </w:rPr>
        <w:t>, Protein Data Bank Entry, 2P62, 3/16/07</w:t>
      </w:r>
    </w:p>
    <w:p w14:paraId="764614A0"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Chen, L., Chen, L-Q., Ebihara, A., Shinkai, A., </w:t>
      </w:r>
      <w:proofErr w:type="spellStart"/>
      <w:r w:rsidRPr="00A666D0">
        <w:rPr>
          <w:rFonts w:ascii="Times" w:eastAsia="MS Mincho" w:hAnsi="Times"/>
          <w:sz w:val="20"/>
        </w:rPr>
        <w:t>Kuramitsu</w:t>
      </w:r>
      <w:proofErr w:type="spellEnd"/>
      <w:r w:rsidRPr="00A666D0">
        <w:rPr>
          <w:rFonts w:ascii="Times" w:eastAsia="MS Mincho" w:hAnsi="Times"/>
          <w:sz w:val="20"/>
        </w:rPr>
        <w:t>, S., Yokoyama, S., Zhao, M., Dillard, B., Rose, J.P., Wang, B-C., Southeast Collaboratory for Structural Genomics (SECSG), RIKEN Structural Genomics/Proteomics Initiative (RSGI),</w:t>
      </w:r>
      <w:r w:rsidRPr="00A666D0">
        <w:rPr>
          <w:rFonts w:ascii="Times" w:eastAsia="MS Mincho" w:hAnsi="Times"/>
          <w:i/>
          <w:sz w:val="20"/>
        </w:rPr>
        <w:t xml:space="preserve"> Crystal Structure of aq_1716 from </w:t>
      </w:r>
      <w:proofErr w:type="spellStart"/>
      <w:r w:rsidRPr="00A666D0">
        <w:rPr>
          <w:rFonts w:ascii="Times" w:eastAsia="MS Mincho" w:hAnsi="Times"/>
          <w:i/>
          <w:sz w:val="20"/>
        </w:rPr>
        <w:t>Aquifex</w:t>
      </w:r>
      <w:proofErr w:type="spellEnd"/>
      <w:r w:rsidRPr="00A666D0">
        <w:rPr>
          <w:rFonts w:ascii="Times" w:eastAsia="MS Mincho" w:hAnsi="Times"/>
          <w:i/>
          <w:sz w:val="20"/>
        </w:rPr>
        <w:t xml:space="preserve"> </w:t>
      </w:r>
      <w:proofErr w:type="spellStart"/>
      <w:r w:rsidRPr="00A666D0">
        <w:rPr>
          <w:rFonts w:ascii="Times" w:eastAsia="MS Mincho" w:hAnsi="Times"/>
          <w:i/>
          <w:sz w:val="20"/>
        </w:rPr>
        <w:t>Aeolicus</w:t>
      </w:r>
      <w:proofErr w:type="spellEnd"/>
      <w:r w:rsidRPr="00A666D0">
        <w:rPr>
          <w:rFonts w:ascii="Times" w:eastAsia="MS Mincho" w:hAnsi="Times"/>
          <w:i/>
          <w:sz w:val="20"/>
        </w:rPr>
        <w:t xml:space="preserve"> VF5</w:t>
      </w:r>
      <w:r w:rsidRPr="00A666D0">
        <w:rPr>
          <w:rFonts w:ascii="Times" w:eastAsia="MS Mincho" w:hAnsi="Times"/>
          <w:sz w:val="20"/>
        </w:rPr>
        <w:t>, Protein Data Bank Entry, 2P68, 3/16/07</w:t>
      </w:r>
    </w:p>
    <w:p w14:paraId="79922B24"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Chen, L., Zhao, M., Ebihara, A., Shinkai, A., </w:t>
      </w:r>
      <w:proofErr w:type="spellStart"/>
      <w:r w:rsidRPr="00A666D0">
        <w:rPr>
          <w:rFonts w:ascii="Times" w:eastAsia="MS Mincho" w:hAnsi="Times"/>
          <w:sz w:val="20"/>
        </w:rPr>
        <w:t>Kuramitsu</w:t>
      </w:r>
      <w:proofErr w:type="spellEnd"/>
      <w:r w:rsidRPr="00A666D0">
        <w:rPr>
          <w:rFonts w:ascii="Times" w:eastAsia="MS Mincho" w:hAnsi="Times"/>
          <w:sz w:val="20"/>
        </w:rPr>
        <w:t xml:space="preserve">, S., Yokoyama, S., Zhu, J., Swindell, J.T., Fu, Z-Q., Chrzas, J., Rose, J.P., Wang, B-C., Southeast Collaboratory for Structural Genomics (SECSG), RIKEN Structural Genomics/Proteomics Initiative (RSGI), </w:t>
      </w:r>
      <w:r w:rsidRPr="00A666D0">
        <w:rPr>
          <w:rFonts w:ascii="Times" w:eastAsia="MS Mincho" w:hAnsi="Times"/>
          <w:i/>
          <w:sz w:val="20"/>
        </w:rPr>
        <w:t xml:space="preserve">Hypothetical protein PH0730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horikoshii</w:t>
      </w:r>
      <w:proofErr w:type="spellEnd"/>
      <w:r w:rsidRPr="00A666D0">
        <w:rPr>
          <w:rFonts w:ascii="Times" w:eastAsia="MS Mincho" w:hAnsi="Times"/>
          <w:i/>
          <w:sz w:val="20"/>
        </w:rPr>
        <w:t xml:space="preserve"> OT3</w:t>
      </w:r>
      <w:r w:rsidRPr="00A666D0">
        <w:rPr>
          <w:rFonts w:ascii="Times" w:eastAsia="MS Mincho" w:hAnsi="Times"/>
          <w:sz w:val="20"/>
        </w:rPr>
        <w:t>, Protein Data Bank Entry, 2P8T, 3/23/07</w:t>
      </w:r>
    </w:p>
    <w:p w14:paraId="778E0F5E"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Chen, L., Li, Y., Ebihara, A., Shinkai, A., </w:t>
      </w:r>
      <w:proofErr w:type="spellStart"/>
      <w:r w:rsidRPr="00A666D0">
        <w:rPr>
          <w:rFonts w:ascii="Times" w:eastAsia="MS Mincho" w:hAnsi="Times"/>
          <w:sz w:val="20"/>
        </w:rPr>
        <w:t>Kuramitsu</w:t>
      </w:r>
      <w:proofErr w:type="spellEnd"/>
      <w:r w:rsidRPr="00A666D0">
        <w:rPr>
          <w:rFonts w:ascii="Times" w:eastAsia="MS Mincho" w:hAnsi="Times"/>
          <w:sz w:val="20"/>
        </w:rPr>
        <w:t xml:space="preserve">, S., Yokoyama, S., Zhao, M., Rose, J.P., Wang, B-C., Southeast Collaboratory for Structural Genomics (SECSG), RIKEN Structural Genomics/Proteomics Initiative (RSGI), </w:t>
      </w:r>
      <w:r w:rsidRPr="00A666D0">
        <w:rPr>
          <w:rFonts w:ascii="Times" w:eastAsia="MS Mincho" w:hAnsi="Times"/>
          <w:i/>
          <w:sz w:val="20"/>
        </w:rPr>
        <w:t xml:space="preserve">Crystal structure of Enoyl-[acyl-carrier-protein] reductase (NADH) from </w:t>
      </w:r>
      <w:proofErr w:type="spellStart"/>
      <w:r w:rsidRPr="00A666D0">
        <w:rPr>
          <w:rFonts w:ascii="Times" w:eastAsia="MS Mincho" w:hAnsi="Times"/>
          <w:i/>
          <w:sz w:val="20"/>
        </w:rPr>
        <w:t>Aquifex</w:t>
      </w:r>
      <w:proofErr w:type="spellEnd"/>
      <w:r w:rsidRPr="00A666D0">
        <w:rPr>
          <w:rFonts w:ascii="Times" w:eastAsia="MS Mincho" w:hAnsi="Times"/>
          <w:i/>
          <w:sz w:val="20"/>
        </w:rPr>
        <w:t xml:space="preserve"> </w:t>
      </w:r>
      <w:proofErr w:type="spellStart"/>
      <w:r w:rsidRPr="00A666D0">
        <w:rPr>
          <w:rFonts w:ascii="Times" w:eastAsia="MS Mincho" w:hAnsi="Times"/>
          <w:i/>
          <w:sz w:val="20"/>
        </w:rPr>
        <w:t>aeolicus</w:t>
      </w:r>
      <w:proofErr w:type="spellEnd"/>
      <w:r w:rsidRPr="00A666D0">
        <w:rPr>
          <w:rFonts w:ascii="Times" w:eastAsia="MS Mincho" w:hAnsi="Times"/>
          <w:i/>
          <w:sz w:val="20"/>
        </w:rPr>
        <w:t xml:space="preserve"> VF5</w:t>
      </w:r>
      <w:r w:rsidRPr="00A666D0">
        <w:rPr>
          <w:rFonts w:ascii="Times" w:eastAsia="MS Mincho" w:hAnsi="Times"/>
          <w:sz w:val="20"/>
        </w:rPr>
        <w:t>, Protein Data Bank Entry, 2P91, 3/23/07</w:t>
      </w:r>
    </w:p>
    <w:p w14:paraId="1FF07CC4"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Yang, H., Chen, L., </w:t>
      </w:r>
      <w:proofErr w:type="spellStart"/>
      <w:r w:rsidRPr="00A666D0">
        <w:rPr>
          <w:rFonts w:ascii="Times" w:eastAsia="MS Mincho" w:hAnsi="Times"/>
          <w:sz w:val="20"/>
        </w:rPr>
        <w:t>Agari</w:t>
      </w:r>
      <w:proofErr w:type="spellEnd"/>
      <w:r w:rsidRPr="00A666D0">
        <w:rPr>
          <w:rFonts w:ascii="Times" w:eastAsia="MS Mincho" w:hAnsi="Times"/>
          <w:sz w:val="20"/>
        </w:rPr>
        <w:t xml:space="preserve">, Y., Ebihara, A., Shinkai, A., </w:t>
      </w:r>
      <w:proofErr w:type="spellStart"/>
      <w:r w:rsidRPr="00A666D0">
        <w:rPr>
          <w:rFonts w:ascii="Times" w:eastAsia="MS Mincho" w:hAnsi="Times"/>
          <w:sz w:val="20"/>
        </w:rPr>
        <w:t>Kuramitsu</w:t>
      </w:r>
      <w:proofErr w:type="spellEnd"/>
      <w:r w:rsidRPr="00A666D0">
        <w:rPr>
          <w:rFonts w:ascii="Times" w:eastAsia="MS Mincho" w:hAnsi="Times"/>
          <w:sz w:val="20"/>
        </w:rPr>
        <w:t xml:space="preserve">, S., Yokoyama, S., Rose, J.P., Wang, B-C., Southeast Collaboratory for Structural Genomics (SECSG), RIKEN Structural Genomics/Proteomics Initiative (RSGI), </w:t>
      </w:r>
      <w:r w:rsidRPr="00A666D0">
        <w:rPr>
          <w:rFonts w:ascii="Times" w:eastAsia="MS Mincho" w:hAnsi="Times"/>
          <w:i/>
          <w:sz w:val="20"/>
        </w:rPr>
        <w:t xml:space="preserve">Crystal structure of AQ2171 from </w:t>
      </w:r>
      <w:proofErr w:type="spellStart"/>
      <w:r w:rsidRPr="00A666D0">
        <w:rPr>
          <w:rFonts w:ascii="Times" w:eastAsia="MS Mincho" w:hAnsi="Times"/>
          <w:i/>
          <w:sz w:val="20"/>
        </w:rPr>
        <w:t>Aquifex</w:t>
      </w:r>
      <w:proofErr w:type="spellEnd"/>
      <w:r w:rsidRPr="00A666D0">
        <w:rPr>
          <w:rFonts w:ascii="Times" w:eastAsia="MS Mincho" w:hAnsi="Times"/>
          <w:i/>
          <w:sz w:val="20"/>
        </w:rPr>
        <w:t xml:space="preserve"> </w:t>
      </w:r>
      <w:proofErr w:type="spellStart"/>
      <w:r w:rsidRPr="00A666D0">
        <w:rPr>
          <w:rFonts w:ascii="Times" w:eastAsia="MS Mincho" w:hAnsi="Times"/>
          <w:i/>
          <w:sz w:val="20"/>
        </w:rPr>
        <w:t>aeolicus</w:t>
      </w:r>
      <w:proofErr w:type="spellEnd"/>
      <w:r w:rsidRPr="00A666D0">
        <w:rPr>
          <w:rFonts w:ascii="Times" w:eastAsia="MS Mincho" w:hAnsi="Times"/>
          <w:i/>
          <w:sz w:val="20"/>
        </w:rPr>
        <w:t>,</w:t>
      </w:r>
      <w:r w:rsidRPr="00A666D0">
        <w:rPr>
          <w:rFonts w:ascii="Times" w:eastAsia="MS Mincho" w:hAnsi="Times"/>
          <w:sz w:val="20"/>
        </w:rPr>
        <w:t xml:space="preserve"> Protein Data Bank Entry, 2P9J, 3/26/07</w:t>
      </w:r>
    </w:p>
    <w:p w14:paraId="67EF292B"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Zhao, M., Ebihara, A., Shinkai, A., </w:t>
      </w:r>
      <w:proofErr w:type="spellStart"/>
      <w:r w:rsidRPr="00A666D0">
        <w:rPr>
          <w:rFonts w:ascii="Times" w:eastAsia="MS Mincho" w:hAnsi="Times"/>
          <w:sz w:val="20"/>
        </w:rPr>
        <w:t>Kuramitsu</w:t>
      </w:r>
      <w:proofErr w:type="spellEnd"/>
      <w:r w:rsidRPr="00A666D0">
        <w:rPr>
          <w:rFonts w:ascii="Times" w:eastAsia="MS Mincho" w:hAnsi="Times"/>
          <w:sz w:val="20"/>
        </w:rPr>
        <w:t xml:space="preserve">, S., Yokoyama, S., Zhu, J., Swindell II, J.T., Chen, L., Fu, Z-Q., Charz, J., Rose, J.P., Wang, B-C., Southeast Collaboratory for Structural Genomics (SECSG), RIKEN Structural Genomics/Proteomics Initiative (RSGI), </w:t>
      </w:r>
      <w:r w:rsidRPr="00A666D0">
        <w:rPr>
          <w:rFonts w:ascii="Times" w:eastAsia="MS Mincho" w:hAnsi="Times"/>
          <w:i/>
          <w:sz w:val="20"/>
        </w:rPr>
        <w:t xml:space="preserve">Crystal structure of conserved hypothetical protein MJ0922 from </w:t>
      </w:r>
      <w:proofErr w:type="spellStart"/>
      <w:r w:rsidRPr="00A666D0">
        <w:rPr>
          <w:rFonts w:ascii="Times" w:eastAsia="MS Mincho" w:hAnsi="Times"/>
          <w:i/>
          <w:sz w:val="20"/>
        </w:rPr>
        <w:t>Methanocaldococcus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jannaschii</w:t>
      </w:r>
      <w:proofErr w:type="spellEnd"/>
      <w:r w:rsidRPr="00A666D0">
        <w:rPr>
          <w:rFonts w:ascii="Times" w:eastAsia="MS Mincho" w:hAnsi="Times"/>
          <w:i/>
          <w:sz w:val="20"/>
        </w:rPr>
        <w:t xml:space="preserve"> DSM 2661</w:t>
      </w:r>
      <w:r w:rsidRPr="00A666D0">
        <w:rPr>
          <w:rFonts w:ascii="Times" w:eastAsia="MS Mincho" w:hAnsi="Times"/>
          <w:sz w:val="20"/>
        </w:rPr>
        <w:t>, Protein Data Bank Entry, 2P9M, 3/26/07</w:t>
      </w:r>
    </w:p>
    <w:p w14:paraId="5D0B38C7"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lastRenderedPageBreak/>
        <w:t xml:space="preserve">Dillard, B.D., Ebihara, A., Shinkai, A., </w:t>
      </w:r>
      <w:proofErr w:type="spellStart"/>
      <w:r w:rsidRPr="00A666D0">
        <w:rPr>
          <w:rFonts w:ascii="Times" w:eastAsia="MS Mincho" w:hAnsi="Times"/>
          <w:sz w:val="20"/>
        </w:rPr>
        <w:t>Kuramitsu</w:t>
      </w:r>
      <w:proofErr w:type="spellEnd"/>
      <w:r w:rsidRPr="00A666D0">
        <w:rPr>
          <w:rFonts w:ascii="Times" w:eastAsia="MS Mincho" w:hAnsi="Times"/>
          <w:sz w:val="20"/>
        </w:rPr>
        <w:t xml:space="preserve">, S., Yokoyama, S., Rose, J.P., Wang, B-C., RIKEN Structural Genomics/Proteomics Initiative (RSGI), Southeast Collaboratory for Structural Genomics (SECSG), </w:t>
      </w:r>
      <w:r w:rsidRPr="00A666D0">
        <w:rPr>
          <w:rFonts w:ascii="Times" w:eastAsia="MS Mincho" w:hAnsi="Times"/>
          <w:i/>
          <w:sz w:val="20"/>
        </w:rPr>
        <w:t xml:space="preserve">Probable Glutaminase from </w:t>
      </w:r>
      <w:proofErr w:type="spellStart"/>
      <w:r w:rsidRPr="00A666D0">
        <w:rPr>
          <w:rFonts w:ascii="Times" w:eastAsia="MS Mincho" w:hAnsi="Times"/>
          <w:i/>
          <w:sz w:val="20"/>
        </w:rPr>
        <w:t>Geobacillus</w:t>
      </w:r>
      <w:proofErr w:type="spellEnd"/>
      <w:r w:rsidRPr="00A666D0">
        <w:rPr>
          <w:rFonts w:ascii="Times" w:eastAsia="MS Mincho" w:hAnsi="Times"/>
          <w:i/>
          <w:sz w:val="20"/>
        </w:rPr>
        <w:t xml:space="preserve"> </w:t>
      </w:r>
      <w:proofErr w:type="spellStart"/>
      <w:r w:rsidRPr="00A666D0">
        <w:rPr>
          <w:rFonts w:ascii="Times" w:eastAsia="MS Mincho" w:hAnsi="Times"/>
          <w:i/>
          <w:sz w:val="20"/>
        </w:rPr>
        <w:t>kaustophilus</w:t>
      </w:r>
      <w:proofErr w:type="spellEnd"/>
      <w:r w:rsidRPr="00A666D0">
        <w:rPr>
          <w:rFonts w:ascii="Times" w:eastAsia="MS Mincho" w:hAnsi="Times"/>
          <w:i/>
          <w:sz w:val="20"/>
        </w:rPr>
        <w:t xml:space="preserve"> HTA426, </w:t>
      </w:r>
      <w:r w:rsidRPr="00A666D0">
        <w:rPr>
          <w:rFonts w:ascii="Times" w:eastAsia="MS Mincho" w:hAnsi="Times"/>
          <w:sz w:val="20"/>
        </w:rPr>
        <w:t>Protein Data Bank Entry, 2PBY, 3/29/07</w:t>
      </w:r>
    </w:p>
    <w:p w14:paraId="128E0230"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Chen, L., Chen, L-Q., Ebihara, A., Shinkai, A., </w:t>
      </w:r>
      <w:proofErr w:type="spellStart"/>
      <w:r w:rsidRPr="00A666D0">
        <w:rPr>
          <w:rFonts w:ascii="Times" w:eastAsia="MS Mincho" w:hAnsi="Times"/>
          <w:sz w:val="20"/>
        </w:rPr>
        <w:t>Kuramitsu</w:t>
      </w:r>
      <w:proofErr w:type="spellEnd"/>
      <w:r w:rsidRPr="00A666D0">
        <w:rPr>
          <w:rFonts w:ascii="Times" w:eastAsia="MS Mincho" w:hAnsi="Times"/>
          <w:sz w:val="20"/>
        </w:rPr>
        <w:t xml:space="preserve">, S., Yokoyama, S., Zhao, M., Li, Y., Fu, Z-Q., Rose, J.P., Wang, B-C., Southeast Collaboratory for Structural Genomics (SECSG), RIKEN Structural Genomics/Proteomics Initiative (RSGI), </w:t>
      </w:r>
      <w:r w:rsidRPr="00A666D0">
        <w:rPr>
          <w:rFonts w:ascii="Times" w:eastAsia="MS Mincho" w:hAnsi="Times"/>
          <w:i/>
          <w:sz w:val="20"/>
        </w:rPr>
        <w:t xml:space="preserve">Crystal structure of acyl-CoA dehydrogenase from </w:t>
      </w:r>
      <w:proofErr w:type="spellStart"/>
      <w:r w:rsidRPr="00A666D0">
        <w:rPr>
          <w:rFonts w:ascii="Times" w:eastAsia="MS Mincho" w:hAnsi="Times"/>
          <w:i/>
          <w:sz w:val="20"/>
        </w:rPr>
        <w:t>Geobacillus</w:t>
      </w:r>
      <w:proofErr w:type="spellEnd"/>
      <w:r w:rsidRPr="00A666D0">
        <w:rPr>
          <w:rFonts w:ascii="Times" w:eastAsia="MS Mincho" w:hAnsi="Times"/>
          <w:i/>
          <w:sz w:val="20"/>
        </w:rPr>
        <w:t xml:space="preserve"> </w:t>
      </w:r>
      <w:proofErr w:type="spellStart"/>
      <w:r w:rsidRPr="00A666D0">
        <w:rPr>
          <w:rFonts w:ascii="Times" w:eastAsia="MS Mincho" w:hAnsi="Times"/>
          <w:i/>
          <w:sz w:val="20"/>
        </w:rPr>
        <w:t>kaustophilus</w:t>
      </w:r>
      <w:proofErr w:type="spellEnd"/>
      <w:r w:rsidRPr="00A666D0">
        <w:rPr>
          <w:rFonts w:ascii="Times" w:eastAsia="MS Mincho" w:hAnsi="Times"/>
          <w:sz w:val="20"/>
        </w:rPr>
        <w:t>, Protein Data Bank Entry, 2PG0, 4/6/07</w:t>
      </w:r>
    </w:p>
    <w:p w14:paraId="6CF6A162"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Swindell II, J.T., Chen, L., Zhu, J., Ebihara, A., Shinkai, A., </w:t>
      </w:r>
      <w:proofErr w:type="spellStart"/>
      <w:r w:rsidRPr="00A666D0">
        <w:rPr>
          <w:rFonts w:ascii="Times" w:eastAsia="MS Mincho" w:hAnsi="Times"/>
          <w:sz w:val="20"/>
        </w:rPr>
        <w:t>Kuramitsu</w:t>
      </w:r>
      <w:proofErr w:type="spellEnd"/>
      <w:r w:rsidRPr="00A666D0">
        <w:rPr>
          <w:rFonts w:ascii="Times" w:eastAsia="MS Mincho" w:hAnsi="Times"/>
          <w:sz w:val="20"/>
        </w:rPr>
        <w:t xml:space="preserve">, S., Yokoyama, S., Fu, Z-Q., Chrzas, J., Rose, J.P., Wang, B.C., Southeast Collaboratory for Structural Genomics (SECSG), RIKEN Structural Genomics/Proteomics Initiative (RSGI), </w:t>
      </w:r>
      <w:r w:rsidRPr="00A666D0">
        <w:rPr>
          <w:rFonts w:ascii="Times" w:eastAsia="MS Mincho" w:hAnsi="Times"/>
          <w:i/>
          <w:sz w:val="20"/>
        </w:rPr>
        <w:t>Crystal structure of 3-oxoacyl-[acyl carrier protein] reductase TTHA0415 from Thermus thermophilus</w:t>
      </w:r>
      <w:r w:rsidRPr="00A666D0">
        <w:rPr>
          <w:rFonts w:ascii="Times" w:eastAsia="MS Mincho" w:hAnsi="Times"/>
          <w:sz w:val="20"/>
        </w:rPr>
        <w:t>, Protein Data Bank Entry, 2PH3, 4/10/07</w:t>
      </w:r>
    </w:p>
    <w:p w14:paraId="4C9A2469"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Chang, J.C., Yang, H., Hwang, J., Zhu, J., Chen, L., Fu, Z-Q., Xu, H., Rose, J.P., Wang, B-C., Southeast Collaboratory for Structural Genomics (SECSG), </w:t>
      </w:r>
      <w:r w:rsidRPr="00A666D0">
        <w:rPr>
          <w:rFonts w:ascii="Times" w:eastAsia="MS Mincho" w:hAnsi="Times"/>
          <w:i/>
          <w:sz w:val="20"/>
        </w:rPr>
        <w:t>Crystal structure of AF2093 from Archaeoglobus fulgidus</w:t>
      </w:r>
      <w:r w:rsidRPr="00A666D0">
        <w:rPr>
          <w:rFonts w:ascii="Times" w:eastAsia="MS Mincho" w:hAnsi="Times"/>
          <w:sz w:val="20"/>
        </w:rPr>
        <w:t>, Protein Data Bank Entry, 2PH7, 4/10/07</w:t>
      </w:r>
    </w:p>
    <w:p w14:paraId="5073BB11"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Swindell II, J.T., Chen, L., Zhu, J., Ebihara, A., Shinkai, A., </w:t>
      </w:r>
      <w:proofErr w:type="spellStart"/>
      <w:r w:rsidRPr="00A666D0">
        <w:rPr>
          <w:rFonts w:ascii="Times" w:eastAsia="MS Mincho" w:hAnsi="Times"/>
          <w:sz w:val="20"/>
        </w:rPr>
        <w:t>Kuramitsu</w:t>
      </w:r>
      <w:proofErr w:type="spellEnd"/>
      <w:r w:rsidRPr="00A666D0">
        <w:rPr>
          <w:rFonts w:ascii="Times" w:eastAsia="MS Mincho" w:hAnsi="Times"/>
          <w:sz w:val="20"/>
        </w:rPr>
        <w:t xml:space="preserve">, S., Yokoyama, S., Fu, Z-Q., Chrzas, J., Rose, J.P., Wang, B-C., Southeast Collaboratory for Structural Genomics (SECSG), RIKEN Structural Genomics/Proteomics Initiative (RSGI), </w:t>
      </w:r>
      <w:r w:rsidRPr="00A666D0">
        <w:rPr>
          <w:rFonts w:ascii="Times" w:eastAsia="MS Mincho" w:hAnsi="Times"/>
          <w:i/>
          <w:sz w:val="20"/>
        </w:rPr>
        <w:t xml:space="preserve">Crystal structure of conserved uncharacterized protein PH0987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horikoshii</w:t>
      </w:r>
      <w:proofErr w:type="spellEnd"/>
      <w:r w:rsidRPr="00A666D0">
        <w:rPr>
          <w:rFonts w:ascii="Times" w:eastAsia="MS Mincho" w:hAnsi="Times"/>
          <w:sz w:val="20"/>
        </w:rPr>
        <w:t>, Protein Data Bank Entry, 2PHC, 4/10/07</w:t>
      </w:r>
    </w:p>
    <w:p w14:paraId="02DC5CBD"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Liu, Z.J., Tempel, W., Chen, L., Shah, A., Lee, D., Clancy-Kelley, L.L., Dillard, B.D., Rose, J.P., Sugar, F.J., Jenny Jr., F.E., Lee, H.S., Izumi, M., Shah, C., Poole III, F.L., Adams, M.W.W., Richardson, J.S., Richardson, D.C., Wang, B-C., Southeast Collaboratory for Structural Genomics (SECSG), </w:t>
      </w:r>
      <w:r w:rsidRPr="00A666D0">
        <w:rPr>
          <w:rFonts w:ascii="Times" w:eastAsia="MS Mincho" w:hAnsi="Times"/>
          <w:i/>
          <w:sz w:val="20"/>
        </w:rPr>
        <w:t xml:space="preserve">Crystal structure of an uncharacterized protein PF0899 from </w:t>
      </w:r>
      <w:proofErr w:type="spellStart"/>
      <w:r w:rsidRPr="00A666D0">
        <w:rPr>
          <w:rFonts w:ascii="Times" w:eastAsia="MS Mincho" w:hAnsi="Times"/>
          <w:i/>
          <w:sz w:val="20"/>
        </w:rPr>
        <w:t>Pyrococcus</w:t>
      </w:r>
      <w:proofErr w:type="spellEnd"/>
      <w:r w:rsidRPr="00A666D0">
        <w:rPr>
          <w:rFonts w:ascii="Times" w:eastAsia="MS Mincho" w:hAnsi="Times"/>
          <w:i/>
          <w:sz w:val="20"/>
        </w:rPr>
        <w:t xml:space="preserve"> </w:t>
      </w:r>
      <w:proofErr w:type="spellStart"/>
      <w:r w:rsidRPr="00A666D0">
        <w:rPr>
          <w:rFonts w:ascii="Times" w:eastAsia="MS Mincho" w:hAnsi="Times"/>
          <w:i/>
          <w:sz w:val="20"/>
        </w:rPr>
        <w:t>furiosus</w:t>
      </w:r>
      <w:proofErr w:type="spellEnd"/>
      <w:r w:rsidRPr="00A666D0">
        <w:rPr>
          <w:rFonts w:ascii="Times" w:eastAsia="MS Mincho" w:hAnsi="Times"/>
          <w:sz w:val="20"/>
        </w:rPr>
        <w:t>, Protein Data Bank Entry, 2PK8, 4/17/07</w:t>
      </w:r>
    </w:p>
    <w:p w14:paraId="5ADE5ECE"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Dailey, H.A., Wu, C.-K., </w:t>
      </w:r>
      <w:proofErr w:type="spellStart"/>
      <w:r w:rsidRPr="00A666D0">
        <w:rPr>
          <w:rFonts w:ascii="Times" w:eastAsia="MS Mincho" w:hAnsi="Times"/>
          <w:sz w:val="20"/>
        </w:rPr>
        <w:t>Horanyi</w:t>
      </w:r>
      <w:proofErr w:type="spellEnd"/>
      <w:r w:rsidRPr="00A666D0">
        <w:rPr>
          <w:rFonts w:ascii="Times" w:eastAsia="MS Mincho" w:hAnsi="Times"/>
          <w:sz w:val="20"/>
        </w:rPr>
        <w:t xml:space="preserve">, P., Medlock, A.E., </w:t>
      </w:r>
      <w:proofErr w:type="spellStart"/>
      <w:r w:rsidRPr="00A666D0">
        <w:rPr>
          <w:rFonts w:ascii="Times" w:eastAsia="MS Mincho" w:hAnsi="Times"/>
          <w:sz w:val="20"/>
        </w:rPr>
        <w:t>Najahi</w:t>
      </w:r>
      <w:proofErr w:type="spellEnd"/>
      <w:r w:rsidRPr="00A666D0">
        <w:rPr>
          <w:rFonts w:ascii="Times" w:eastAsia="MS Mincho" w:hAnsi="Times"/>
          <w:sz w:val="20"/>
        </w:rPr>
        <w:t xml:space="preserve">-Missaoui, W., Burden, A.E., Dailey, T.A., Rose, J.P., </w:t>
      </w:r>
      <w:r w:rsidRPr="00A666D0">
        <w:rPr>
          <w:rFonts w:ascii="Times" w:eastAsia="MS Mincho" w:hAnsi="Times"/>
          <w:i/>
          <w:sz w:val="20"/>
        </w:rPr>
        <w:t xml:space="preserve">Crystal structure of human </w:t>
      </w:r>
      <w:proofErr w:type="spellStart"/>
      <w:r w:rsidRPr="00A666D0">
        <w:rPr>
          <w:rFonts w:ascii="Times" w:eastAsia="MS Mincho" w:hAnsi="Times"/>
          <w:i/>
          <w:sz w:val="20"/>
        </w:rPr>
        <w:t>ferrochelatase</w:t>
      </w:r>
      <w:proofErr w:type="spellEnd"/>
      <w:r w:rsidRPr="00A666D0">
        <w:rPr>
          <w:rFonts w:ascii="Times" w:eastAsia="MS Mincho" w:hAnsi="Times"/>
          <w:i/>
          <w:sz w:val="20"/>
        </w:rPr>
        <w:t xml:space="preserve"> mutant with </w:t>
      </w:r>
      <w:proofErr w:type="spellStart"/>
      <w:r w:rsidRPr="00A666D0">
        <w:rPr>
          <w:rFonts w:ascii="Times" w:eastAsia="MS Mincho" w:hAnsi="Times"/>
          <w:i/>
          <w:sz w:val="20"/>
        </w:rPr>
        <w:t>Phe</w:t>
      </w:r>
      <w:proofErr w:type="spellEnd"/>
      <w:r w:rsidRPr="00A666D0">
        <w:rPr>
          <w:rFonts w:ascii="Times" w:eastAsia="MS Mincho" w:hAnsi="Times"/>
          <w:i/>
          <w:sz w:val="20"/>
        </w:rPr>
        <w:t xml:space="preserve"> 337 replaced by Ala</w:t>
      </w:r>
      <w:r w:rsidRPr="00A666D0">
        <w:rPr>
          <w:rFonts w:ascii="Times" w:eastAsia="MS Mincho" w:hAnsi="Times"/>
          <w:sz w:val="20"/>
        </w:rPr>
        <w:t>, Protein Data Bank Entry, 2PNJ, 4/24/07</w:t>
      </w:r>
    </w:p>
    <w:p w14:paraId="1FE7DBC2"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Dailey, H.A., Wu, C.-K., </w:t>
      </w:r>
      <w:proofErr w:type="spellStart"/>
      <w:r w:rsidRPr="00A666D0">
        <w:rPr>
          <w:rFonts w:ascii="Times" w:eastAsia="MS Mincho" w:hAnsi="Times"/>
          <w:sz w:val="20"/>
        </w:rPr>
        <w:t>Horanyi</w:t>
      </w:r>
      <w:proofErr w:type="spellEnd"/>
      <w:r w:rsidRPr="00A666D0">
        <w:rPr>
          <w:rFonts w:ascii="Times" w:eastAsia="MS Mincho" w:hAnsi="Times"/>
          <w:sz w:val="20"/>
        </w:rPr>
        <w:t xml:space="preserve">, P., Medlock, A.E., </w:t>
      </w:r>
      <w:proofErr w:type="spellStart"/>
      <w:r w:rsidRPr="00A666D0">
        <w:rPr>
          <w:rFonts w:ascii="Times" w:eastAsia="MS Mincho" w:hAnsi="Times"/>
          <w:sz w:val="20"/>
        </w:rPr>
        <w:t>Najahi</w:t>
      </w:r>
      <w:proofErr w:type="spellEnd"/>
      <w:r w:rsidRPr="00A666D0">
        <w:rPr>
          <w:rFonts w:ascii="Times" w:eastAsia="MS Mincho" w:hAnsi="Times"/>
          <w:sz w:val="20"/>
        </w:rPr>
        <w:t xml:space="preserve">-Missaoui, A.E.W., Burden, A., Dailey, T.A., Rose, J.P., </w:t>
      </w:r>
      <w:r w:rsidRPr="00A666D0">
        <w:rPr>
          <w:rFonts w:ascii="Times" w:eastAsia="MS Mincho" w:hAnsi="Times"/>
          <w:i/>
          <w:sz w:val="20"/>
        </w:rPr>
        <w:t xml:space="preserve">Crystal structure of human </w:t>
      </w:r>
      <w:proofErr w:type="spellStart"/>
      <w:r w:rsidRPr="00A666D0">
        <w:rPr>
          <w:rFonts w:ascii="Times" w:eastAsia="MS Mincho" w:hAnsi="Times"/>
          <w:i/>
          <w:sz w:val="20"/>
        </w:rPr>
        <w:t>ferrochelatase</w:t>
      </w:r>
      <w:proofErr w:type="spellEnd"/>
      <w:r w:rsidRPr="00A666D0">
        <w:rPr>
          <w:rFonts w:ascii="Times" w:eastAsia="MS Mincho" w:hAnsi="Times"/>
          <w:i/>
          <w:sz w:val="20"/>
        </w:rPr>
        <w:t xml:space="preserve"> mutant with His 263 replaced by Cys</w:t>
      </w:r>
      <w:r w:rsidRPr="00A666D0">
        <w:rPr>
          <w:rFonts w:ascii="Times" w:eastAsia="MS Mincho" w:hAnsi="Times"/>
          <w:sz w:val="20"/>
        </w:rPr>
        <w:t>, Protein Data Bank Entry, 2PO5, 4/25/07</w:t>
      </w:r>
    </w:p>
    <w:p w14:paraId="1CE66092"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Dailey, H.A., Wu, C.-K., </w:t>
      </w:r>
      <w:proofErr w:type="spellStart"/>
      <w:r w:rsidRPr="00A666D0">
        <w:rPr>
          <w:rFonts w:ascii="Times" w:eastAsia="MS Mincho" w:hAnsi="Times"/>
          <w:sz w:val="20"/>
        </w:rPr>
        <w:t>Horanyi</w:t>
      </w:r>
      <w:proofErr w:type="spellEnd"/>
      <w:r w:rsidRPr="00A666D0">
        <w:rPr>
          <w:rFonts w:ascii="Times" w:eastAsia="MS Mincho" w:hAnsi="Times"/>
          <w:sz w:val="20"/>
        </w:rPr>
        <w:t xml:space="preserve">, P., Medlock, A.E., </w:t>
      </w:r>
      <w:proofErr w:type="spellStart"/>
      <w:r w:rsidRPr="00A666D0">
        <w:rPr>
          <w:rFonts w:ascii="Times" w:eastAsia="MS Mincho" w:hAnsi="Times"/>
          <w:sz w:val="20"/>
        </w:rPr>
        <w:t>Najahi</w:t>
      </w:r>
      <w:proofErr w:type="spellEnd"/>
      <w:r w:rsidRPr="00A666D0">
        <w:rPr>
          <w:rFonts w:ascii="Times" w:eastAsia="MS Mincho" w:hAnsi="Times"/>
          <w:sz w:val="20"/>
        </w:rPr>
        <w:t xml:space="preserve">-Missaoui, W., Burden, A., Dailey, T.A., Rose, J.P., </w:t>
      </w:r>
      <w:r w:rsidRPr="00A666D0">
        <w:rPr>
          <w:rFonts w:ascii="Times" w:eastAsia="MS Mincho" w:hAnsi="Times"/>
          <w:i/>
          <w:sz w:val="20"/>
        </w:rPr>
        <w:t xml:space="preserve">Crystal structure of human </w:t>
      </w:r>
      <w:proofErr w:type="spellStart"/>
      <w:r w:rsidRPr="00A666D0">
        <w:rPr>
          <w:rFonts w:ascii="Times" w:eastAsia="MS Mincho" w:hAnsi="Times"/>
          <w:i/>
          <w:sz w:val="20"/>
        </w:rPr>
        <w:t>ferrochelatase</w:t>
      </w:r>
      <w:proofErr w:type="spellEnd"/>
      <w:r w:rsidRPr="00A666D0">
        <w:rPr>
          <w:rFonts w:ascii="Times" w:eastAsia="MS Mincho" w:hAnsi="Times"/>
          <w:i/>
          <w:sz w:val="20"/>
        </w:rPr>
        <w:t xml:space="preserve"> mutant with His 341 replaced by Cys</w:t>
      </w:r>
      <w:r w:rsidRPr="00A666D0">
        <w:rPr>
          <w:rFonts w:ascii="Times" w:eastAsia="MS Mincho" w:hAnsi="Times"/>
          <w:sz w:val="20"/>
        </w:rPr>
        <w:t>, Protein Data Bank Entry, 2PO7, 4/25/07</w:t>
      </w:r>
    </w:p>
    <w:p w14:paraId="4D137244"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Newton, M.G., Takagi, Y., Ebihara, A., Shinkai, A., </w:t>
      </w:r>
      <w:proofErr w:type="spellStart"/>
      <w:r w:rsidRPr="00A666D0">
        <w:rPr>
          <w:rFonts w:ascii="Times" w:eastAsia="MS Mincho" w:hAnsi="Times"/>
          <w:sz w:val="20"/>
        </w:rPr>
        <w:t>Kuramitsu</w:t>
      </w:r>
      <w:proofErr w:type="spellEnd"/>
      <w:r w:rsidRPr="00A666D0">
        <w:rPr>
          <w:rFonts w:ascii="Times" w:eastAsia="MS Mincho" w:hAnsi="Times"/>
          <w:sz w:val="20"/>
        </w:rPr>
        <w:t xml:space="preserve">, S., </w:t>
      </w:r>
      <w:proofErr w:type="spellStart"/>
      <w:r w:rsidRPr="00A666D0">
        <w:rPr>
          <w:rFonts w:ascii="Times" w:eastAsia="MS Mincho" w:hAnsi="Times"/>
          <w:sz w:val="20"/>
        </w:rPr>
        <w:t>Yokayama</w:t>
      </w:r>
      <w:proofErr w:type="spellEnd"/>
      <w:r w:rsidRPr="00A666D0">
        <w:rPr>
          <w:rFonts w:ascii="Times" w:eastAsia="MS Mincho" w:hAnsi="Times"/>
          <w:sz w:val="20"/>
        </w:rPr>
        <w:t xml:space="preserve">, S., Li, Y., Chen, L., Zhu, J., Ruble, J., Liu, Z.J., Rose, J.P., Wang, B-C., Southeast Collaboratory for Structural Genomics (SECSG), RIKEN Structural Genomics/Proteomics Initiative (RSGI), </w:t>
      </w:r>
      <w:r w:rsidRPr="00A666D0">
        <w:rPr>
          <w:rFonts w:ascii="Times" w:eastAsia="MS Mincho" w:hAnsi="Times"/>
          <w:i/>
          <w:sz w:val="20"/>
        </w:rPr>
        <w:t>Crystal structure of uncharacterized protein JW3007 from Escherichia coli K12</w:t>
      </w:r>
      <w:r w:rsidRPr="00A666D0">
        <w:rPr>
          <w:rFonts w:ascii="Times" w:eastAsia="MS Mincho" w:hAnsi="Times"/>
          <w:sz w:val="20"/>
        </w:rPr>
        <w:t>, Protein Data Bank Entry, 2PW6, 5/10/07</w:t>
      </w:r>
    </w:p>
    <w:p w14:paraId="7E138180" w14:textId="77777777" w:rsidR="00276322" w:rsidRPr="00A666D0" w:rsidRDefault="00276322" w:rsidP="00276322">
      <w:pPr>
        <w:pStyle w:val="PlainText"/>
        <w:spacing w:after="40"/>
        <w:ind w:left="1080" w:hanging="360"/>
        <w:jc w:val="both"/>
        <w:rPr>
          <w:rFonts w:ascii="Times" w:eastAsia="MS Mincho" w:hAnsi="Times"/>
          <w:sz w:val="20"/>
        </w:rPr>
      </w:pPr>
      <w:r w:rsidRPr="00A666D0">
        <w:rPr>
          <w:rFonts w:ascii="Times" w:eastAsia="MS Mincho" w:hAnsi="Times"/>
          <w:sz w:val="20"/>
        </w:rPr>
        <w:t xml:space="preserve">Chen, L., Tsukuda, M., Ebihara, A., Shinkai, A., </w:t>
      </w:r>
      <w:proofErr w:type="spellStart"/>
      <w:r w:rsidRPr="00A666D0">
        <w:rPr>
          <w:rFonts w:ascii="Times" w:eastAsia="MS Mincho" w:hAnsi="Times"/>
          <w:sz w:val="20"/>
        </w:rPr>
        <w:t>Kuramitsu</w:t>
      </w:r>
      <w:proofErr w:type="spellEnd"/>
      <w:r w:rsidRPr="00A666D0">
        <w:rPr>
          <w:rFonts w:ascii="Times" w:eastAsia="MS Mincho" w:hAnsi="Times"/>
          <w:sz w:val="20"/>
        </w:rPr>
        <w:t xml:space="preserve">, S., Yokoyama, S., Chen, L-Q., Liu, Z-J., Lee, D., Chang, S-H., Nguyen, D., Rose, J.P., Wang, B-C., Southeast Collaboratory for Structural Genomics (SECSG), RIKEN Structural Genomics/Proteomics Initiative (RSGI), </w:t>
      </w:r>
      <w:r w:rsidRPr="00A666D0">
        <w:rPr>
          <w:rFonts w:ascii="Times" w:eastAsia="MS Mincho" w:hAnsi="Times"/>
          <w:i/>
          <w:sz w:val="20"/>
        </w:rPr>
        <w:t>Crystal structure of 2-C-methyl-D-erythritol 4-phosphate cytidylyltransferase from Thermus thermophilus HB8</w:t>
      </w:r>
      <w:r w:rsidRPr="00A666D0">
        <w:rPr>
          <w:rFonts w:ascii="Times" w:eastAsia="MS Mincho" w:hAnsi="Times"/>
          <w:sz w:val="20"/>
        </w:rPr>
        <w:t>, Protein Data Bank Entry, 2PX7, 5/14/07</w:t>
      </w:r>
    </w:p>
    <w:p w14:paraId="4D5C13CB" w14:textId="77777777" w:rsidR="00276322" w:rsidRPr="00A666D0" w:rsidRDefault="00276322" w:rsidP="00276322">
      <w:pPr>
        <w:pStyle w:val="PlainText"/>
        <w:spacing w:after="120"/>
        <w:ind w:left="1080" w:hanging="360"/>
        <w:jc w:val="both"/>
        <w:rPr>
          <w:rFonts w:ascii="Times" w:eastAsia="MS Mincho" w:hAnsi="Times"/>
          <w:sz w:val="20"/>
        </w:rPr>
      </w:pPr>
      <w:r w:rsidRPr="00A666D0">
        <w:rPr>
          <w:rFonts w:ascii="Times" w:eastAsia="MS Mincho" w:hAnsi="Times"/>
          <w:sz w:val="20"/>
        </w:rPr>
        <w:t>Zhu, J., Zhao, M., Fu, Z</w:t>
      </w:r>
      <w:r w:rsidR="004E2A24" w:rsidRPr="00A666D0">
        <w:rPr>
          <w:rFonts w:ascii="Times" w:eastAsia="MS Mincho" w:hAnsi="Times"/>
          <w:sz w:val="20"/>
        </w:rPr>
        <w:t>-Q., Yang, H., Chang, J., Xu, H</w:t>
      </w:r>
      <w:r w:rsidRPr="00A666D0">
        <w:rPr>
          <w:rFonts w:ascii="Times" w:eastAsia="MS Mincho" w:hAnsi="Times"/>
          <w:sz w:val="20"/>
        </w:rPr>
        <w:t xml:space="preserve">., Chen, L., Liu, Z.J., Rose, J.P., Wang, B.C., Southeast Collaboratory for Structural Genomics (SECSG), </w:t>
      </w:r>
      <w:r w:rsidRPr="00A666D0">
        <w:rPr>
          <w:rFonts w:ascii="Times" w:eastAsia="MS Mincho" w:hAnsi="Times"/>
          <w:i/>
          <w:sz w:val="20"/>
        </w:rPr>
        <w:t>Crystal structure of AF1382 from Archaeoglobus fulgidus</w:t>
      </w:r>
      <w:r w:rsidRPr="00A666D0">
        <w:rPr>
          <w:rFonts w:ascii="Times" w:eastAsia="MS Mincho" w:hAnsi="Times"/>
          <w:sz w:val="20"/>
        </w:rPr>
        <w:t>, Protein Data Bank Entry, 2QVO, 8/8/07</w:t>
      </w:r>
    </w:p>
    <w:p w14:paraId="60703C2B" w14:textId="77777777" w:rsidR="004E2A24" w:rsidRPr="00A666D0" w:rsidRDefault="004E2A24" w:rsidP="004E2A24">
      <w:pPr>
        <w:pStyle w:val="PlainText"/>
        <w:spacing w:after="120"/>
        <w:ind w:left="1080" w:hanging="360"/>
        <w:jc w:val="both"/>
        <w:rPr>
          <w:rFonts w:ascii="Times" w:eastAsia="MS Mincho" w:hAnsi="Times"/>
          <w:sz w:val="20"/>
        </w:rPr>
      </w:pPr>
      <w:r w:rsidRPr="00A666D0">
        <w:rPr>
          <w:rFonts w:ascii="Times" w:eastAsia="MS Mincho" w:hAnsi="Times"/>
          <w:sz w:val="20"/>
        </w:rPr>
        <w:t xml:space="preserve">Zhu, J., Zhao, M., Fu, Z-Q., Yang, H., Chang, J., Xu, H., Chen, L., Liu, Z.J., Rose, J.P., Wang, B.C., Southeast Collaboratory for Structural Genomics (SECSG), </w:t>
      </w:r>
      <w:r w:rsidRPr="00A666D0">
        <w:rPr>
          <w:rFonts w:ascii="Times" w:eastAsia="MS Mincho" w:hAnsi="Times"/>
          <w:i/>
          <w:sz w:val="20"/>
        </w:rPr>
        <w:t>Crystal structure of AF1382 from Archaeoglobus fulgidus</w:t>
      </w:r>
      <w:r w:rsidRPr="00A666D0">
        <w:rPr>
          <w:rFonts w:ascii="Times" w:eastAsia="MS Mincho" w:hAnsi="Times"/>
          <w:sz w:val="20"/>
        </w:rPr>
        <w:t>, Protein Data Bank Entry, 3O3K, 09/16/10.</w:t>
      </w:r>
    </w:p>
    <w:p w14:paraId="4CC12D44" w14:textId="77777777" w:rsidR="004E2A24" w:rsidRPr="00A666D0" w:rsidRDefault="004E2A24" w:rsidP="00276322">
      <w:pPr>
        <w:pStyle w:val="PlainText"/>
        <w:spacing w:after="120"/>
        <w:ind w:left="1080" w:hanging="360"/>
        <w:jc w:val="both"/>
        <w:rPr>
          <w:rFonts w:ascii="Times" w:eastAsia="MS Mincho" w:hAnsi="Times"/>
          <w:sz w:val="20"/>
        </w:rPr>
      </w:pPr>
      <w:r w:rsidRPr="00A666D0">
        <w:rPr>
          <w:rFonts w:ascii="Times" w:eastAsia="MS Mincho" w:hAnsi="Times"/>
          <w:sz w:val="20"/>
        </w:rPr>
        <w:t xml:space="preserve">Zhu, J., Zhao, M., Fu, Z-Q., Yang, H., Chang, J., Xu, H., Chen, L., Liu, Z.J., Rose, J.P., Wang, B.C., Southeast Collaboratory for Structural Genomics (SECSG), </w:t>
      </w:r>
      <w:r w:rsidRPr="00A666D0">
        <w:rPr>
          <w:rFonts w:ascii="Times" w:eastAsia="MS Mincho" w:hAnsi="Times"/>
          <w:i/>
          <w:sz w:val="20"/>
        </w:rPr>
        <w:t>Crystal structure of AF1382 from Archaeoglobus fulgidus</w:t>
      </w:r>
      <w:r w:rsidRPr="00A666D0">
        <w:rPr>
          <w:rFonts w:ascii="Times" w:eastAsia="MS Mincho" w:hAnsi="Times"/>
          <w:sz w:val="20"/>
        </w:rPr>
        <w:t>, Protein Data Bank Entry, 3OV8, 09/16/10</w:t>
      </w:r>
    </w:p>
    <w:p w14:paraId="29F255E8" w14:textId="77777777" w:rsidR="00276322" w:rsidRPr="00A666D0" w:rsidRDefault="00276322" w:rsidP="00066895">
      <w:pPr>
        <w:pStyle w:val="Default"/>
        <w:tabs>
          <w:tab w:val="left" w:pos="2070"/>
        </w:tabs>
        <w:spacing w:after="120"/>
        <w:ind w:left="180"/>
        <w:outlineLvl w:val="0"/>
        <w:rPr>
          <w:rFonts w:ascii="TimesNewRomanPSMT" w:hAnsi="TimesNewRomanPSMT" w:cs="TimesNewRomanPSMT"/>
          <w:b/>
          <w:sz w:val="20"/>
          <w:u w:val="single"/>
        </w:rPr>
      </w:pPr>
      <w:r w:rsidRPr="00A666D0">
        <w:rPr>
          <w:b/>
          <w:sz w:val="20"/>
          <w:szCs w:val="23"/>
          <w:u w:val="single"/>
        </w:rPr>
        <w:t xml:space="preserve">b. </w:t>
      </w:r>
      <w:r w:rsidRPr="00A666D0">
        <w:rPr>
          <w:rFonts w:ascii="TimesNewRomanPSMT" w:hAnsi="TimesNewRomanPSMT" w:cs="TimesNewRomanPSMT"/>
          <w:b/>
          <w:sz w:val="20"/>
          <w:u w:val="single"/>
        </w:rPr>
        <w:t>Creative contributions</w:t>
      </w:r>
    </w:p>
    <w:p w14:paraId="50D674B4" w14:textId="77777777" w:rsidR="00276322" w:rsidRPr="00A666D0" w:rsidRDefault="00276322" w:rsidP="00066895">
      <w:pPr>
        <w:pStyle w:val="Default"/>
        <w:tabs>
          <w:tab w:val="left" w:pos="540"/>
          <w:tab w:val="left" w:pos="2070"/>
        </w:tabs>
        <w:ind w:left="360"/>
        <w:outlineLvl w:val="0"/>
        <w:rPr>
          <w:b/>
          <w:sz w:val="20"/>
          <w:szCs w:val="23"/>
        </w:rPr>
      </w:pPr>
      <w:proofErr w:type="spellStart"/>
      <w:r w:rsidRPr="00A666D0">
        <w:rPr>
          <w:b/>
          <w:sz w:val="20"/>
          <w:szCs w:val="23"/>
        </w:rPr>
        <w:t>i</w:t>
      </w:r>
      <w:proofErr w:type="spellEnd"/>
      <w:r w:rsidRPr="00A666D0">
        <w:rPr>
          <w:b/>
          <w:sz w:val="20"/>
          <w:szCs w:val="23"/>
        </w:rPr>
        <w:t xml:space="preserve">. </w:t>
      </w:r>
      <w:r w:rsidRPr="00A666D0">
        <w:rPr>
          <w:b/>
          <w:sz w:val="20"/>
          <w:szCs w:val="23"/>
        </w:rPr>
        <w:tab/>
        <w:t>Patents</w:t>
      </w:r>
    </w:p>
    <w:p w14:paraId="4E480BE9" w14:textId="77777777" w:rsidR="00276322" w:rsidRPr="00A666D0" w:rsidRDefault="00276322" w:rsidP="00276322">
      <w:pPr>
        <w:widowControl w:val="0"/>
        <w:tabs>
          <w:tab w:val="left" w:pos="426"/>
        </w:tabs>
        <w:autoSpaceDE w:val="0"/>
        <w:autoSpaceDN w:val="0"/>
        <w:spacing w:before="120" w:line="240" w:lineRule="exact"/>
        <w:ind w:left="1080" w:hanging="360"/>
        <w:jc w:val="both"/>
        <w:rPr>
          <w:sz w:val="20"/>
        </w:rPr>
      </w:pPr>
      <w:r w:rsidRPr="00A666D0">
        <w:rPr>
          <w:sz w:val="20"/>
        </w:rPr>
        <w:t>PCT/US03/21988 “Monitoring the signal-to-noise ratio in X-ray diffraction data” Wang, B.C., Fu, Z.-Q. and Rose, J.P. (2002).</w:t>
      </w:r>
    </w:p>
    <w:p w14:paraId="3CFDC069" w14:textId="77777777" w:rsidR="00276322" w:rsidRPr="00A666D0" w:rsidRDefault="00276322" w:rsidP="00276322">
      <w:pPr>
        <w:widowControl w:val="0"/>
        <w:tabs>
          <w:tab w:val="left" w:pos="426"/>
        </w:tabs>
        <w:autoSpaceDE w:val="0"/>
        <w:autoSpaceDN w:val="0"/>
        <w:spacing w:after="120" w:line="240" w:lineRule="exact"/>
        <w:ind w:left="1080" w:hanging="360"/>
        <w:jc w:val="both"/>
        <w:rPr>
          <w:sz w:val="20"/>
        </w:rPr>
      </w:pPr>
      <w:r w:rsidRPr="00A666D0">
        <w:rPr>
          <w:sz w:val="20"/>
        </w:rPr>
        <w:t xml:space="preserve">PTC/US04/05933 “High throughput methods for determining electron density distribution and structures of crystals” </w:t>
      </w:r>
      <w:proofErr w:type="spellStart"/>
      <w:r w:rsidRPr="00A666D0">
        <w:rPr>
          <w:sz w:val="20"/>
        </w:rPr>
        <w:t>Praissman</w:t>
      </w:r>
      <w:proofErr w:type="spellEnd"/>
      <w:r w:rsidRPr="00A666D0">
        <w:rPr>
          <w:sz w:val="20"/>
        </w:rPr>
        <w:t>, J., Lin, D., Liu, Z.-J., Tempel, W., Rose, J. and Wang, B.C. (2004).</w:t>
      </w:r>
    </w:p>
    <w:p w14:paraId="6DCB6305" w14:textId="77777777" w:rsidR="00276322" w:rsidRPr="00A666D0" w:rsidRDefault="00276322" w:rsidP="00066895">
      <w:pPr>
        <w:pStyle w:val="Default"/>
        <w:tabs>
          <w:tab w:val="left" w:pos="2070"/>
        </w:tabs>
        <w:spacing w:after="120"/>
        <w:ind w:left="180"/>
        <w:outlineLvl w:val="0"/>
        <w:rPr>
          <w:b/>
          <w:sz w:val="20"/>
          <w:szCs w:val="23"/>
          <w:u w:val="single"/>
        </w:rPr>
      </w:pPr>
      <w:r w:rsidRPr="00A666D0">
        <w:rPr>
          <w:b/>
          <w:sz w:val="20"/>
          <w:szCs w:val="23"/>
          <w:u w:val="single"/>
        </w:rPr>
        <w:t>c. Grants submitted/received</w:t>
      </w:r>
    </w:p>
    <w:p w14:paraId="2EA29FB8" w14:textId="77777777" w:rsidR="00B314D6" w:rsidRDefault="00276322" w:rsidP="005F2E1F">
      <w:pPr>
        <w:pStyle w:val="Default"/>
        <w:tabs>
          <w:tab w:val="left" w:pos="720"/>
          <w:tab w:val="left" w:pos="2070"/>
        </w:tabs>
        <w:spacing w:after="120"/>
        <w:ind w:left="360"/>
        <w:outlineLvl w:val="0"/>
        <w:rPr>
          <w:b/>
          <w:sz w:val="20"/>
          <w:szCs w:val="23"/>
        </w:rPr>
      </w:pPr>
      <w:proofErr w:type="spellStart"/>
      <w:r w:rsidRPr="00A666D0">
        <w:rPr>
          <w:b/>
          <w:sz w:val="20"/>
          <w:szCs w:val="23"/>
        </w:rPr>
        <w:lastRenderedPageBreak/>
        <w:t>i</w:t>
      </w:r>
      <w:proofErr w:type="spellEnd"/>
      <w:r w:rsidRPr="00A666D0">
        <w:rPr>
          <w:b/>
          <w:sz w:val="20"/>
          <w:szCs w:val="23"/>
        </w:rPr>
        <w:t xml:space="preserve">. </w:t>
      </w:r>
      <w:r w:rsidRPr="00A666D0">
        <w:rPr>
          <w:b/>
          <w:sz w:val="20"/>
          <w:szCs w:val="23"/>
        </w:rPr>
        <w:tab/>
        <w:t xml:space="preserve">Grants funded </w:t>
      </w:r>
    </w:p>
    <w:p w14:paraId="5A2E5097" w14:textId="77777777" w:rsidR="003A043B" w:rsidRPr="00752BE7" w:rsidRDefault="003A043B" w:rsidP="003A043B">
      <w:pPr>
        <w:pStyle w:val="BodyTextIndent"/>
        <w:tabs>
          <w:tab w:val="clear" w:pos="360"/>
          <w:tab w:val="clear" w:pos="540"/>
        </w:tabs>
        <w:spacing w:before="0" w:after="0"/>
        <w:ind w:left="720" w:firstLine="0"/>
        <w:rPr>
          <w:b/>
          <w:sz w:val="20"/>
        </w:rPr>
      </w:pPr>
      <w:r w:rsidRPr="00752BE7">
        <w:rPr>
          <w:b/>
          <w:sz w:val="20"/>
        </w:rPr>
        <w:t>Construction and Operation of the Southeast Regional Collaborative Access Team  (SER-CAT) Facility at the Advanced Photon Source, Argonne National Laboratory (</w:t>
      </w:r>
      <w:hyperlink r:id="rId13" w:history="1">
        <w:r w:rsidRPr="00752BE7">
          <w:rPr>
            <w:rStyle w:val="Hyperlink"/>
            <w:b/>
            <w:color w:val="000000"/>
            <w:sz w:val="20"/>
          </w:rPr>
          <w:t>www.ser-cat.org</w:t>
        </w:r>
      </w:hyperlink>
      <w:r w:rsidRPr="00752BE7">
        <w:rPr>
          <w:b/>
          <w:sz w:val="20"/>
        </w:rPr>
        <w:t>)</w:t>
      </w:r>
    </w:p>
    <w:p w14:paraId="3DD69C4E" w14:textId="5676F36B" w:rsidR="003A043B" w:rsidRPr="00752BE7" w:rsidRDefault="003A043B" w:rsidP="003A043B">
      <w:pPr>
        <w:widowControl w:val="0"/>
        <w:ind w:left="720"/>
        <w:jc w:val="both"/>
        <w:rPr>
          <w:sz w:val="20"/>
        </w:rPr>
      </w:pPr>
      <w:r w:rsidRPr="00752BE7">
        <w:rPr>
          <w:sz w:val="20"/>
        </w:rPr>
        <w:t xml:space="preserve">Agency: Various private, state, </w:t>
      </w:r>
      <w:r w:rsidR="00AD762D" w:rsidRPr="00752BE7">
        <w:rPr>
          <w:sz w:val="20"/>
        </w:rPr>
        <w:t>industry,</w:t>
      </w:r>
      <w:r w:rsidRPr="00752BE7">
        <w:rPr>
          <w:sz w:val="20"/>
        </w:rPr>
        <w:t xml:space="preserve"> and government institutions</w:t>
      </w:r>
    </w:p>
    <w:p w14:paraId="6D3721F1" w14:textId="77777777" w:rsidR="003A043B" w:rsidRPr="00752BE7" w:rsidRDefault="003A043B" w:rsidP="003A043B">
      <w:pPr>
        <w:widowControl w:val="0"/>
        <w:ind w:left="720"/>
        <w:jc w:val="both"/>
        <w:rPr>
          <w:sz w:val="20"/>
        </w:rPr>
      </w:pPr>
      <w:r w:rsidRPr="00752BE7">
        <w:rPr>
          <w:sz w:val="20"/>
        </w:rPr>
        <w:t>Award period: July 1999 – on going</w:t>
      </w:r>
    </w:p>
    <w:p w14:paraId="771E10EF" w14:textId="194B5D38" w:rsidR="003A043B" w:rsidRPr="00752BE7" w:rsidRDefault="003A043B" w:rsidP="003A043B">
      <w:pPr>
        <w:widowControl w:val="0"/>
        <w:ind w:left="720"/>
        <w:jc w:val="both"/>
        <w:rPr>
          <w:rFonts w:ascii="TimesNewRomanPSMT" w:hAnsi="TimesNewRomanPSMT" w:cs="TimesNewRomanPSMT"/>
          <w:sz w:val="20"/>
        </w:rPr>
      </w:pPr>
      <w:r w:rsidRPr="00752BE7">
        <w:rPr>
          <w:rFonts w:ascii="TimesNewRomanPSMT" w:hAnsi="TimesNewRomanPSMT" w:cs="TimesNewRomanPSMT"/>
          <w:sz w:val="20"/>
        </w:rPr>
        <w:t>Amount Awarded: $</w:t>
      </w:r>
      <w:r w:rsidRPr="00752BE7">
        <w:rPr>
          <w:caps/>
          <w:sz w:val="20"/>
        </w:rPr>
        <w:t xml:space="preserve">14.8 </w:t>
      </w:r>
      <w:r w:rsidRPr="00752BE7">
        <w:rPr>
          <w:sz w:val="20"/>
        </w:rPr>
        <w:t>million</w:t>
      </w:r>
      <w:r w:rsidRPr="00752BE7">
        <w:rPr>
          <w:caps/>
          <w:sz w:val="20"/>
        </w:rPr>
        <w:t xml:space="preserve"> (</w:t>
      </w:r>
      <w:r w:rsidRPr="00752BE7">
        <w:rPr>
          <w:sz w:val="20"/>
        </w:rPr>
        <w:t>capital costs) plus $</w:t>
      </w:r>
      <w:r w:rsidR="00AD762D" w:rsidRPr="00752BE7">
        <w:rPr>
          <w:sz w:val="20"/>
        </w:rPr>
        <w:t>42</w:t>
      </w:r>
      <w:r w:rsidRPr="00752BE7">
        <w:rPr>
          <w:sz w:val="20"/>
        </w:rPr>
        <w:t xml:space="preserve"> million (operation costs, ~$2.1 million/year</w:t>
      </w:r>
      <w:r w:rsidR="00AD762D" w:rsidRPr="00752BE7">
        <w:rPr>
          <w:sz w:val="20"/>
        </w:rPr>
        <w:t xml:space="preserve"> for 20 years</w:t>
      </w:r>
      <w:r w:rsidRPr="00752BE7">
        <w:rPr>
          <w:sz w:val="20"/>
        </w:rPr>
        <w:t>)</w:t>
      </w:r>
    </w:p>
    <w:p w14:paraId="3E91C8BB" w14:textId="6D19D81D" w:rsidR="00B314D6" w:rsidRPr="00752BE7" w:rsidRDefault="003A043B" w:rsidP="009F1E4E">
      <w:pPr>
        <w:widowControl w:val="0"/>
        <w:spacing w:after="120"/>
        <w:ind w:left="720"/>
        <w:jc w:val="both"/>
        <w:rPr>
          <w:sz w:val="20"/>
        </w:rPr>
      </w:pPr>
      <w:r w:rsidRPr="00752BE7">
        <w:rPr>
          <w:rFonts w:ascii="TimesNewRomanPSMT" w:hAnsi="TimesNewRomanPSMT" w:cs="TimesNewRomanPSMT"/>
          <w:sz w:val="20"/>
        </w:rPr>
        <w:t>Role: PI</w:t>
      </w:r>
    </w:p>
    <w:p w14:paraId="79CE87C5" w14:textId="77777777" w:rsidR="00B314D6" w:rsidRPr="00AD762D" w:rsidRDefault="00B314D6" w:rsidP="00B314D6">
      <w:pPr>
        <w:widowControl w:val="0"/>
        <w:ind w:left="720"/>
        <w:jc w:val="both"/>
        <w:rPr>
          <w:rFonts w:eastAsia="Calibri"/>
          <w:color w:val="000000"/>
          <w:sz w:val="20"/>
          <w:szCs w:val="20"/>
        </w:rPr>
      </w:pPr>
      <w:r w:rsidRPr="00AD762D">
        <w:rPr>
          <w:rFonts w:eastAsia="Calibri"/>
          <w:b/>
          <w:color w:val="000000"/>
          <w:sz w:val="20"/>
          <w:szCs w:val="20"/>
        </w:rPr>
        <w:t>S10 Acquisition of a High Precision Micro Diffractometer to Support NIH funded Research at SER-CAT</w:t>
      </w:r>
      <w:r w:rsidRPr="00AD762D">
        <w:rPr>
          <w:rFonts w:eastAsia="Calibri"/>
          <w:color w:val="000000"/>
          <w:sz w:val="20"/>
          <w:szCs w:val="20"/>
        </w:rPr>
        <w:t xml:space="preserve"> (FP00014437)</w:t>
      </w:r>
      <w:r w:rsidRPr="00AD762D">
        <w:rPr>
          <w:rFonts w:eastAsia="Calibri"/>
          <w:color w:val="000000"/>
          <w:sz w:val="20"/>
          <w:szCs w:val="20"/>
        </w:rPr>
        <w:br/>
        <w:t>Agency: National Institutes of Health</w:t>
      </w:r>
    </w:p>
    <w:p w14:paraId="033B889B" w14:textId="77777777" w:rsidR="00B314D6" w:rsidRPr="00AD762D" w:rsidRDefault="00B314D6" w:rsidP="00B314D6">
      <w:pPr>
        <w:widowControl w:val="0"/>
        <w:ind w:left="720"/>
        <w:jc w:val="both"/>
        <w:rPr>
          <w:rFonts w:eastAsia="Calibri"/>
          <w:color w:val="000000"/>
          <w:sz w:val="20"/>
          <w:szCs w:val="20"/>
        </w:rPr>
      </w:pPr>
      <w:r w:rsidRPr="00AD762D">
        <w:rPr>
          <w:rFonts w:eastAsia="Calibri"/>
          <w:color w:val="000000"/>
          <w:sz w:val="20"/>
          <w:szCs w:val="20"/>
        </w:rPr>
        <w:t>Period: September 1, 2019 – August 31, 2022 (two no cost extensions due to COVID)</w:t>
      </w:r>
    </w:p>
    <w:p w14:paraId="1DF4557D" w14:textId="77777777" w:rsidR="00B314D6" w:rsidRPr="00AD762D" w:rsidRDefault="00B314D6" w:rsidP="00B314D6">
      <w:pPr>
        <w:widowControl w:val="0"/>
        <w:ind w:left="720"/>
        <w:jc w:val="both"/>
        <w:rPr>
          <w:rFonts w:eastAsia="Calibri"/>
          <w:color w:val="000000"/>
          <w:sz w:val="20"/>
          <w:szCs w:val="20"/>
        </w:rPr>
      </w:pPr>
      <w:r w:rsidRPr="00AD762D">
        <w:rPr>
          <w:rFonts w:eastAsia="Calibri"/>
          <w:color w:val="000000"/>
          <w:sz w:val="20"/>
          <w:szCs w:val="20"/>
        </w:rPr>
        <w:t>Amount: $ 600,000 (US)</w:t>
      </w:r>
    </w:p>
    <w:p w14:paraId="41805236" w14:textId="77777777" w:rsidR="00B314D6" w:rsidRDefault="00B314D6" w:rsidP="00B314D6">
      <w:pPr>
        <w:widowControl w:val="0"/>
        <w:spacing w:after="40"/>
        <w:ind w:left="720"/>
        <w:jc w:val="both"/>
        <w:rPr>
          <w:rFonts w:eastAsia="Calibri"/>
          <w:color w:val="000000"/>
          <w:sz w:val="20"/>
          <w:szCs w:val="20"/>
          <w:highlight w:val="cyan"/>
        </w:rPr>
      </w:pPr>
      <w:r w:rsidRPr="00AD762D">
        <w:rPr>
          <w:rFonts w:eastAsia="Calibri"/>
          <w:color w:val="000000"/>
          <w:sz w:val="20"/>
          <w:szCs w:val="20"/>
        </w:rPr>
        <w:t>Role: PI</w:t>
      </w:r>
    </w:p>
    <w:p w14:paraId="72DEBC21" w14:textId="77777777" w:rsidR="00B314D6" w:rsidRPr="00A666D0" w:rsidRDefault="00B314D6" w:rsidP="00B314D6">
      <w:pPr>
        <w:tabs>
          <w:tab w:val="left" w:pos="360"/>
        </w:tabs>
        <w:spacing w:after="40"/>
        <w:ind w:left="360"/>
        <w:rPr>
          <w:rFonts w:ascii="Times" w:hAnsi="Times" w:cs="ArialMT"/>
          <w:b/>
          <w:color w:val="333333"/>
          <w:sz w:val="20"/>
          <w:szCs w:val="22"/>
          <w:lang w:bidi="en-US"/>
        </w:rPr>
      </w:pPr>
      <w:r>
        <w:rPr>
          <w:rFonts w:ascii="Times" w:hAnsi="Times" w:cs="ArialMT"/>
          <w:b/>
          <w:color w:val="333333"/>
          <w:sz w:val="20"/>
          <w:szCs w:val="22"/>
          <w:lang w:bidi="en-US"/>
        </w:rPr>
        <w:tab/>
      </w:r>
      <w:r w:rsidRPr="00A666D0">
        <w:rPr>
          <w:rFonts w:ascii="Times" w:hAnsi="Times" w:cs="ArialMT"/>
          <w:b/>
          <w:color w:val="333333"/>
          <w:sz w:val="20"/>
          <w:szCs w:val="22"/>
          <w:lang w:bidi="en-US"/>
        </w:rPr>
        <w:t xml:space="preserve">UGA Biotech Boot Camp </w:t>
      </w:r>
      <w:r w:rsidRPr="00A666D0">
        <w:rPr>
          <w:rFonts w:ascii="Times" w:hAnsi="Times" w:cs="ArialMT"/>
          <w:color w:val="333333"/>
          <w:sz w:val="20"/>
          <w:szCs w:val="22"/>
          <w:lang w:bidi="en-US"/>
        </w:rPr>
        <w:t>(UGA3)</w:t>
      </w:r>
      <w:r w:rsidRPr="00A666D0">
        <w:rPr>
          <w:rFonts w:ascii="Times" w:hAnsi="Times" w:cs="ArialMT"/>
          <w:b/>
          <w:color w:val="333333"/>
          <w:sz w:val="20"/>
          <w:szCs w:val="22"/>
          <w:lang w:bidi="en-US"/>
        </w:rPr>
        <w:t xml:space="preserve"> </w:t>
      </w:r>
    </w:p>
    <w:p w14:paraId="65E42803" w14:textId="77777777" w:rsidR="00B314D6" w:rsidRPr="00A666D0" w:rsidRDefault="00B314D6" w:rsidP="00B314D6">
      <w:pPr>
        <w:widowControl w:val="0"/>
        <w:spacing w:after="40"/>
        <w:ind w:left="720"/>
        <w:jc w:val="both"/>
        <w:rPr>
          <w:rFonts w:ascii="Times" w:hAnsi="Times"/>
          <w:sz w:val="20"/>
        </w:rPr>
      </w:pPr>
      <w:r w:rsidRPr="00A666D0">
        <w:rPr>
          <w:rFonts w:ascii="Times" w:hAnsi="Times"/>
          <w:sz w:val="20"/>
        </w:rPr>
        <w:t>Agency: Department of Education (</w:t>
      </w:r>
      <w:r w:rsidRPr="00A666D0">
        <w:rPr>
          <w:rFonts w:ascii="Times" w:hAnsi="Times"/>
          <w:bCs/>
          <w:sz w:val="20"/>
          <w:szCs w:val="22"/>
        </w:rPr>
        <w:t>Improving Teacher Quality State Grant)</w:t>
      </w:r>
    </w:p>
    <w:p w14:paraId="7CDFD5D3" w14:textId="77777777" w:rsidR="00B314D6" w:rsidRPr="00A666D0" w:rsidRDefault="00B314D6" w:rsidP="00B314D6">
      <w:pPr>
        <w:widowControl w:val="0"/>
        <w:spacing w:after="40"/>
        <w:ind w:left="720"/>
        <w:jc w:val="both"/>
        <w:rPr>
          <w:sz w:val="20"/>
        </w:rPr>
      </w:pPr>
      <w:r w:rsidRPr="00A666D0">
        <w:rPr>
          <w:sz w:val="20"/>
        </w:rPr>
        <w:t xml:space="preserve">Period: June 1, </w:t>
      </w:r>
      <w:proofErr w:type="gramStart"/>
      <w:r w:rsidRPr="00A666D0">
        <w:rPr>
          <w:sz w:val="20"/>
        </w:rPr>
        <w:t>2017</w:t>
      </w:r>
      <w:proofErr w:type="gramEnd"/>
      <w:r w:rsidRPr="00A666D0">
        <w:rPr>
          <w:sz w:val="20"/>
        </w:rPr>
        <w:t xml:space="preserve"> to May 30, 2018</w:t>
      </w:r>
    </w:p>
    <w:p w14:paraId="321AFE95" w14:textId="77777777" w:rsidR="00B314D6" w:rsidRDefault="00B314D6" w:rsidP="00B314D6">
      <w:pPr>
        <w:pStyle w:val="RRS"/>
        <w:widowControl w:val="0"/>
        <w:spacing w:after="40"/>
        <w:ind w:left="720"/>
        <w:rPr>
          <w:caps w:val="0"/>
          <w:sz w:val="20"/>
        </w:rPr>
      </w:pPr>
      <w:r w:rsidRPr="00A666D0">
        <w:rPr>
          <w:rFonts w:ascii="TimesNewRomanPSMT" w:hAnsi="TimesNewRomanPSMT" w:cs="TimesNewRomanPSMT"/>
          <w:caps w:val="0"/>
          <w:sz w:val="20"/>
        </w:rPr>
        <w:t>Amount Awarded</w:t>
      </w:r>
      <w:r w:rsidRPr="00A666D0">
        <w:rPr>
          <w:caps w:val="0"/>
          <w:sz w:val="20"/>
        </w:rPr>
        <w:t>: $53,088</w:t>
      </w:r>
    </w:p>
    <w:p w14:paraId="50A56894" w14:textId="77777777" w:rsidR="00B314D6" w:rsidRDefault="00B314D6" w:rsidP="00B314D6">
      <w:pPr>
        <w:pStyle w:val="RRS"/>
        <w:widowControl w:val="0"/>
        <w:spacing w:after="40"/>
        <w:ind w:left="720"/>
        <w:rPr>
          <w:rFonts w:eastAsia="Calibri"/>
          <w:color w:val="000000"/>
          <w:sz w:val="20"/>
        </w:rPr>
      </w:pPr>
      <w:r w:rsidRPr="0041027B">
        <w:rPr>
          <w:rFonts w:eastAsia="Calibri"/>
          <w:caps w:val="0"/>
          <w:color w:val="000000"/>
          <w:sz w:val="20"/>
        </w:rPr>
        <w:t>Role: P</w:t>
      </w:r>
      <w:r w:rsidRPr="0041027B">
        <w:rPr>
          <w:rFonts w:eastAsia="Calibri"/>
          <w:color w:val="000000"/>
          <w:sz w:val="20"/>
        </w:rPr>
        <w:t>I</w:t>
      </w:r>
    </w:p>
    <w:p w14:paraId="74A9D66C" w14:textId="77777777" w:rsidR="00B314D6" w:rsidRPr="0041027B" w:rsidRDefault="00B314D6" w:rsidP="00B314D6">
      <w:pPr>
        <w:widowControl w:val="0"/>
        <w:spacing w:after="40"/>
        <w:ind w:left="720"/>
        <w:jc w:val="both"/>
        <w:rPr>
          <w:sz w:val="20"/>
          <w:szCs w:val="20"/>
        </w:rPr>
      </w:pPr>
      <w:r w:rsidRPr="0041027B">
        <w:rPr>
          <w:b/>
          <w:sz w:val="20"/>
          <w:szCs w:val="20"/>
        </w:rPr>
        <w:t xml:space="preserve">S10: Acquisition of an X-ray Generator/Detector System to Support NIH Research and Training </w:t>
      </w:r>
      <w:r w:rsidRPr="0041027B">
        <w:rPr>
          <w:sz w:val="20"/>
          <w:szCs w:val="20"/>
        </w:rPr>
        <w:t>(</w:t>
      </w:r>
      <w:r w:rsidRPr="0041027B">
        <w:rPr>
          <w:rFonts w:eastAsia="Calibri"/>
          <w:color w:val="000000"/>
          <w:sz w:val="20"/>
          <w:szCs w:val="20"/>
        </w:rPr>
        <w:t>S10 OD021762-01)</w:t>
      </w:r>
    </w:p>
    <w:p w14:paraId="3293D337" w14:textId="77777777" w:rsidR="00B314D6" w:rsidRPr="0041027B" w:rsidRDefault="00B314D6" w:rsidP="00B314D6">
      <w:pPr>
        <w:widowControl w:val="0"/>
        <w:spacing w:after="40"/>
        <w:ind w:left="720"/>
        <w:jc w:val="both"/>
        <w:outlineLvl w:val="0"/>
        <w:rPr>
          <w:sz w:val="20"/>
          <w:szCs w:val="20"/>
        </w:rPr>
      </w:pPr>
      <w:r w:rsidRPr="0041027B">
        <w:rPr>
          <w:sz w:val="20"/>
          <w:szCs w:val="20"/>
        </w:rPr>
        <w:t>Agency: National Institute of Health</w:t>
      </w:r>
    </w:p>
    <w:p w14:paraId="6C1AA0B2" w14:textId="77777777" w:rsidR="00B314D6" w:rsidRPr="0041027B" w:rsidRDefault="00B314D6" w:rsidP="00B314D6">
      <w:pPr>
        <w:widowControl w:val="0"/>
        <w:spacing w:after="40"/>
        <w:ind w:left="720"/>
        <w:jc w:val="both"/>
        <w:rPr>
          <w:sz w:val="20"/>
          <w:szCs w:val="20"/>
        </w:rPr>
      </w:pPr>
      <w:r w:rsidRPr="0041027B">
        <w:rPr>
          <w:sz w:val="20"/>
          <w:szCs w:val="20"/>
        </w:rPr>
        <w:t xml:space="preserve">Period: March 9, </w:t>
      </w:r>
      <w:proofErr w:type="gramStart"/>
      <w:r w:rsidRPr="0041027B">
        <w:rPr>
          <w:sz w:val="20"/>
          <w:szCs w:val="20"/>
        </w:rPr>
        <w:t>2016</w:t>
      </w:r>
      <w:proofErr w:type="gramEnd"/>
      <w:r w:rsidRPr="0041027B">
        <w:rPr>
          <w:sz w:val="20"/>
          <w:szCs w:val="20"/>
        </w:rPr>
        <w:t xml:space="preserve"> to March 8, 2017</w:t>
      </w:r>
    </w:p>
    <w:p w14:paraId="5493C3F3" w14:textId="77777777" w:rsidR="00B314D6" w:rsidRPr="0041027B" w:rsidRDefault="00B314D6" w:rsidP="00B314D6">
      <w:pPr>
        <w:pStyle w:val="RRS"/>
        <w:widowControl w:val="0"/>
        <w:spacing w:after="40"/>
        <w:ind w:left="720"/>
        <w:rPr>
          <w:rFonts w:ascii="Times New Roman" w:hAnsi="Times New Roman"/>
          <w:caps w:val="0"/>
          <w:sz w:val="20"/>
        </w:rPr>
      </w:pPr>
      <w:r w:rsidRPr="0041027B">
        <w:rPr>
          <w:rFonts w:ascii="Times New Roman" w:hAnsi="Times New Roman"/>
          <w:caps w:val="0"/>
          <w:sz w:val="20"/>
        </w:rPr>
        <w:t xml:space="preserve">Amount Awarded: $411,786 </w:t>
      </w:r>
    </w:p>
    <w:p w14:paraId="43D121B6" w14:textId="77777777" w:rsidR="00B314D6" w:rsidRDefault="00B314D6" w:rsidP="00B314D6">
      <w:pPr>
        <w:pStyle w:val="RRS"/>
        <w:widowControl w:val="0"/>
        <w:spacing w:after="40"/>
        <w:ind w:left="720"/>
        <w:rPr>
          <w:rFonts w:ascii="Times New Roman" w:eastAsia="Calibri" w:hAnsi="Times New Roman"/>
          <w:caps w:val="0"/>
          <w:color w:val="000000"/>
          <w:sz w:val="20"/>
        </w:rPr>
      </w:pPr>
      <w:r w:rsidRPr="0041027B">
        <w:rPr>
          <w:rFonts w:ascii="Times New Roman" w:eastAsia="Calibri" w:hAnsi="Times New Roman"/>
          <w:caps w:val="0"/>
          <w:color w:val="000000"/>
          <w:sz w:val="20"/>
        </w:rPr>
        <w:t>Role: PI</w:t>
      </w:r>
    </w:p>
    <w:p w14:paraId="49071430" w14:textId="77777777" w:rsidR="00B314D6" w:rsidRPr="00A666D0" w:rsidRDefault="00B314D6" w:rsidP="00B314D6">
      <w:pPr>
        <w:tabs>
          <w:tab w:val="left" w:pos="360"/>
        </w:tabs>
        <w:ind w:left="360"/>
        <w:rPr>
          <w:rFonts w:ascii="Times" w:hAnsi="Times" w:cs="ArialMT"/>
          <w:b/>
          <w:color w:val="333333"/>
          <w:sz w:val="20"/>
          <w:szCs w:val="22"/>
          <w:lang w:bidi="en-US"/>
        </w:rPr>
      </w:pPr>
      <w:r>
        <w:rPr>
          <w:rFonts w:ascii="Times" w:hAnsi="Times" w:cs="ArialMT"/>
          <w:b/>
          <w:color w:val="333333"/>
          <w:sz w:val="20"/>
          <w:szCs w:val="22"/>
          <w:lang w:bidi="en-US"/>
        </w:rPr>
        <w:tab/>
      </w:r>
      <w:r w:rsidRPr="00A666D0">
        <w:rPr>
          <w:rFonts w:ascii="Times" w:hAnsi="Times" w:cs="ArialMT"/>
          <w:b/>
          <w:color w:val="333333"/>
          <w:sz w:val="20"/>
          <w:szCs w:val="22"/>
          <w:lang w:bidi="en-US"/>
        </w:rPr>
        <w:t xml:space="preserve">UGA Biotech Boot Camp </w:t>
      </w:r>
      <w:r w:rsidRPr="00A666D0">
        <w:rPr>
          <w:rFonts w:ascii="Times" w:hAnsi="Times" w:cs="ArialMT"/>
          <w:color w:val="333333"/>
          <w:sz w:val="20"/>
          <w:szCs w:val="22"/>
          <w:lang w:bidi="en-US"/>
        </w:rPr>
        <w:t>(UGA2)</w:t>
      </w:r>
      <w:r w:rsidRPr="00A666D0">
        <w:rPr>
          <w:rFonts w:ascii="Times" w:hAnsi="Times" w:cs="ArialMT"/>
          <w:b/>
          <w:color w:val="333333"/>
          <w:sz w:val="20"/>
          <w:szCs w:val="22"/>
          <w:lang w:bidi="en-US"/>
        </w:rPr>
        <w:t xml:space="preserve"> </w:t>
      </w:r>
    </w:p>
    <w:p w14:paraId="2F9E63CF" w14:textId="77777777" w:rsidR="00B314D6" w:rsidRPr="00A666D0" w:rsidRDefault="00B314D6" w:rsidP="00B314D6">
      <w:pPr>
        <w:widowControl w:val="0"/>
        <w:ind w:left="720"/>
        <w:jc w:val="both"/>
        <w:rPr>
          <w:rFonts w:ascii="Times" w:hAnsi="Times"/>
          <w:sz w:val="20"/>
        </w:rPr>
      </w:pPr>
      <w:r w:rsidRPr="00A666D0">
        <w:rPr>
          <w:rFonts w:ascii="Times" w:hAnsi="Times"/>
          <w:sz w:val="20"/>
        </w:rPr>
        <w:t>Agency: Department of Education (</w:t>
      </w:r>
      <w:r w:rsidRPr="00A666D0">
        <w:rPr>
          <w:rFonts w:ascii="Times" w:hAnsi="Times"/>
          <w:bCs/>
          <w:sz w:val="20"/>
          <w:szCs w:val="22"/>
        </w:rPr>
        <w:t>Improving Teacher Quality State Grant)</w:t>
      </w:r>
    </w:p>
    <w:p w14:paraId="6A67C507" w14:textId="77777777" w:rsidR="00B314D6" w:rsidRPr="00A666D0" w:rsidRDefault="00B314D6" w:rsidP="00B314D6">
      <w:pPr>
        <w:widowControl w:val="0"/>
        <w:spacing w:line="240" w:lineRule="exact"/>
        <w:ind w:left="720"/>
        <w:jc w:val="both"/>
        <w:rPr>
          <w:sz w:val="20"/>
        </w:rPr>
      </w:pPr>
      <w:r w:rsidRPr="00A666D0">
        <w:rPr>
          <w:sz w:val="20"/>
        </w:rPr>
        <w:t xml:space="preserve">Period: June 1, </w:t>
      </w:r>
      <w:proofErr w:type="gramStart"/>
      <w:r w:rsidRPr="00A666D0">
        <w:rPr>
          <w:sz w:val="20"/>
        </w:rPr>
        <w:t>2016</w:t>
      </w:r>
      <w:proofErr w:type="gramEnd"/>
      <w:r w:rsidRPr="00A666D0">
        <w:rPr>
          <w:sz w:val="20"/>
        </w:rPr>
        <w:t xml:space="preserve"> to May 30, 2017</w:t>
      </w:r>
    </w:p>
    <w:p w14:paraId="29FE8CAA" w14:textId="77777777" w:rsidR="00B314D6" w:rsidRPr="00A666D0" w:rsidRDefault="00B314D6" w:rsidP="00B314D6">
      <w:pPr>
        <w:pStyle w:val="RRS"/>
        <w:widowControl w:val="0"/>
        <w:ind w:left="720"/>
        <w:rPr>
          <w:caps w:val="0"/>
          <w:sz w:val="20"/>
        </w:rPr>
      </w:pPr>
      <w:r w:rsidRPr="00A666D0">
        <w:rPr>
          <w:rFonts w:ascii="TimesNewRomanPSMT" w:hAnsi="TimesNewRomanPSMT" w:cs="TimesNewRomanPSMT"/>
          <w:caps w:val="0"/>
          <w:sz w:val="20"/>
        </w:rPr>
        <w:t>Amount Awarded</w:t>
      </w:r>
      <w:r w:rsidRPr="00A666D0">
        <w:rPr>
          <w:caps w:val="0"/>
          <w:sz w:val="20"/>
        </w:rPr>
        <w:t xml:space="preserve">: $61,640 </w:t>
      </w:r>
    </w:p>
    <w:p w14:paraId="2567178C" w14:textId="77777777" w:rsidR="00B314D6" w:rsidRDefault="00B314D6" w:rsidP="00B314D6">
      <w:pPr>
        <w:pStyle w:val="RRS"/>
        <w:widowControl w:val="0"/>
        <w:spacing w:after="120"/>
        <w:ind w:left="720"/>
        <w:rPr>
          <w:caps w:val="0"/>
          <w:sz w:val="20"/>
        </w:rPr>
      </w:pPr>
      <w:r w:rsidRPr="00A666D0">
        <w:rPr>
          <w:caps w:val="0"/>
          <w:sz w:val="20"/>
        </w:rPr>
        <w:t>Role: PD</w:t>
      </w:r>
    </w:p>
    <w:p w14:paraId="7EFF1BC4" w14:textId="77777777" w:rsidR="00B314D6" w:rsidRPr="00A666D0" w:rsidRDefault="00B314D6" w:rsidP="00B314D6">
      <w:pPr>
        <w:tabs>
          <w:tab w:val="left" w:pos="360"/>
        </w:tabs>
        <w:ind w:left="360"/>
        <w:rPr>
          <w:rFonts w:ascii="Times" w:hAnsi="Times" w:cs="ArialMT"/>
          <w:b/>
          <w:color w:val="333333"/>
          <w:sz w:val="20"/>
          <w:szCs w:val="22"/>
          <w:lang w:bidi="en-US"/>
        </w:rPr>
      </w:pPr>
      <w:r>
        <w:rPr>
          <w:rFonts w:ascii="Times" w:hAnsi="Times" w:cs="ArialMT"/>
          <w:b/>
          <w:color w:val="333333"/>
          <w:sz w:val="20"/>
          <w:szCs w:val="22"/>
          <w:lang w:bidi="en-US"/>
        </w:rPr>
        <w:tab/>
      </w:r>
      <w:r w:rsidRPr="00A666D0">
        <w:rPr>
          <w:rFonts w:ascii="Times" w:hAnsi="Times" w:cs="ArialMT"/>
          <w:b/>
          <w:color w:val="333333"/>
          <w:sz w:val="20"/>
          <w:szCs w:val="22"/>
          <w:lang w:bidi="en-US"/>
        </w:rPr>
        <w:t xml:space="preserve">UGA Biotech Boot Camp </w:t>
      </w:r>
      <w:r w:rsidRPr="00A666D0">
        <w:rPr>
          <w:rFonts w:ascii="Times" w:hAnsi="Times" w:cs="ArialMT"/>
          <w:color w:val="333333"/>
          <w:sz w:val="20"/>
          <w:szCs w:val="22"/>
          <w:lang w:bidi="en-US"/>
        </w:rPr>
        <w:t>(UGA3)</w:t>
      </w:r>
      <w:r w:rsidRPr="00A666D0">
        <w:rPr>
          <w:rFonts w:ascii="Times" w:hAnsi="Times" w:cs="ArialMT"/>
          <w:b/>
          <w:color w:val="333333"/>
          <w:sz w:val="20"/>
          <w:szCs w:val="22"/>
          <w:lang w:bidi="en-US"/>
        </w:rPr>
        <w:t xml:space="preserve"> </w:t>
      </w:r>
    </w:p>
    <w:p w14:paraId="1BD91A1A" w14:textId="77777777" w:rsidR="00B314D6" w:rsidRPr="00A666D0" w:rsidRDefault="00B314D6" w:rsidP="00B314D6">
      <w:pPr>
        <w:widowControl w:val="0"/>
        <w:ind w:left="720"/>
        <w:jc w:val="both"/>
        <w:rPr>
          <w:rFonts w:ascii="Times" w:hAnsi="Times"/>
          <w:sz w:val="20"/>
        </w:rPr>
      </w:pPr>
      <w:r w:rsidRPr="00A666D0">
        <w:rPr>
          <w:rFonts w:ascii="Times" w:hAnsi="Times"/>
          <w:sz w:val="20"/>
        </w:rPr>
        <w:t>Agency: Department of Education (</w:t>
      </w:r>
      <w:r w:rsidRPr="00A666D0">
        <w:rPr>
          <w:rFonts w:ascii="Times" w:hAnsi="Times"/>
          <w:bCs/>
          <w:sz w:val="20"/>
          <w:szCs w:val="22"/>
        </w:rPr>
        <w:t>Improving Teacher Quality State Grant)</w:t>
      </w:r>
    </w:p>
    <w:p w14:paraId="72CB207F" w14:textId="77777777" w:rsidR="00B314D6" w:rsidRPr="00A666D0" w:rsidRDefault="00B314D6" w:rsidP="00B314D6">
      <w:pPr>
        <w:widowControl w:val="0"/>
        <w:spacing w:line="240" w:lineRule="exact"/>
        <w:ind w:left="720"/>
        <w:jc w:val="both"/>
        <w:rPr>
          <w:sz w:val="20"/>
        </w:rPr>
      </w:pPr>
      <w:r w:rsidRPr="00A666D0">
        <w:rPr>
          <w:sz w:val="20"/>
        </w:rPr>
        <w:t xml:space="preserve">Period: June 1, </w:t>
      </w:r>
      <w:proofErr w:type="gramStart"/>
      <w:r w:rsidRPr="00A666D0">
        <w:rPr>
          <w:sz w:val="20"/>
        </w:rPr>
        <w:t>2015</w:t>
      </w:r>
      <w:proofErr w:type="gramEnd"/>
      <w:r w:rsidRPr="00A666D0">
        <w:rPr>
          <w:sz w:val="20"/>
        </w:rPr>
        <w:t xml:space="preserve"> to May 30, 2016</w:t>
      </w:r>
    </w:p>
    <w:p w14:paraId="75AAAC28" w14:textId="77777777" w:rsidR="00B314D6" w:rsidRPr="00A666D0" w:rsidRDefault="00B314D6" w:rsidP="00B314D6">
      <w:pPr>
        <w:pStyle w:val="RRS"/>
        <w:widowControl w:val="0"/>
        <w:ind w:left="720"/>
        <w:rPr>
          <w:caps w:val="0"/>
          <w:sz w:val="20"/>
        </w:rPr>
      </w:pPr>
      <w:r w:rsidRPr="00A666D0">
        <w:rPr>
          <w:rFonts w:ascii="TimesNewRomanPSMT" w:hAnsi="TimesNewRomanPSMT" w:cs="TimesNewRomanPSMT"/>
          <w:caps w:val="0"/>
          <w:sz w:val="20"/>
        </w:rPr>
        <w:t>Amount Awarded</w:t>
      </w:r>
      <w:r w:rsidRPr="00A666D0">
        <w:rPr>
          <w:caps w:val="0"/>
          <w:sz w:val="20"/>
        </w:rPr>
        <w:t xml:space="preserve">: $45,787 </w:t>
      </w:r>
    </w:p>
    <w:p w14:paraId="2F9B7CD5" w14:textId="77777777" w:rsidR="00B314D6" w:rsidRDefault="00B314D6" w:rsidP="00B314D6">
      <w:pPr>
        <w:pStyle w:val="RRS"/>
        <w:widowControl w:val="0"/>
        <w:spacing w:after="120"/>
        <w:ind w:left="720"/>
        <w:rPr>
          <w:caps w:val="0"/>
          <w:sz w:val="20"/>
        </w:rPr>
      </w:pPr>
      <w:r w:rsidRPr="00A666D0">
        <w:rPr>
          <w:caps w:val="0"/>
          <w:sz w:val="20"/>
        </w:rPr>
        <w:t>Role: PD</w:t>
      </w:r>
    </w:p>
    <w:p w14:paraId="7B10CC6B" w14:textId="77777777" w:rsidR="00B314D6" w:rsidRPr="00A666D0" w:rsidRDefault="00B314D6" w:rsidP="00B314D6">
      <w:pPr>
        <w:tabs>
          <w:tab w:val="left" w:pos="360"/>
        </w:tabs>
        <w:ind w:left="360"/>
        <w:rPr>
          <w:rFonts w:ascii="Times" w:hAnsi="Times" w:cs="ArialMT"/>
          <w:b/>
          <w:color w:val="333333"/>
          <w:sz w:val="20"/>
          <w:szCs w:val="22"/>
          <w:lang w:bidi="en-US"/>
        </w:rPr>
      </w:pPr>
      <w:r>
        <w:rPr>
          <w:rFonts w:ascii="Times" w:hAnsi="Times" w:cs="ArialMT"/>
          <w:b/>
          <w:color w:val="333333"/>
          <w:sz w:val="20"/>
          <w:szCs w:val="22"/>
          <w:lang w:bidi="en-US"/>
        </w:rPr>
        <w:tab/>
      </w:r>
      <w:r w:rsidRPr="00A666D0">
        <w:rPr>
          <w:rFonts w:ascii="Times" w:hAnsi="Times" w:cs="ArialMT"/>
          <w:b/>
          <w:color w:val="333333"/>
          <w:sz w:val="20"/>
          <w:szCs w:val="22"/>
          <w:lang w:bidi="en-US"/>
        </w:rPr>
        <w:t xml:space="preserve">UGA Biotech Boot Camp </w:t>
      </w:r>
      <w:r w:rsidRPr="00A666D0">
        <w:rPr>
          <w:rFonts w:ascii="Times" w:hAnsi="Times" w:cs="ArialMT"/>
          <w:color w:val="333333"/>
          <w:sz w:val="20"/>
          <w:szCs w:val="22"/>
          <w:lang w:bidi="en-US"/>
        </w:rPr>
        <w:t>(S4)</w:t>
      </w:r>
    </w:p>
    <w:p w14:paraId="4E7F2B4B" w14:textId="77777777" w:rsidR="00B314D6" w:rsidRPr="00A666D0" w:rsidRDefault="00B314D6" w:rsidP="00B314D6">
      <w:pPr>
        <w:widowControl w:val="0"/>
        <w:ind w:left="720"/>
        <w:jc w:val="both"/>
        <w:rPr>
          <w:rFonts w:ascii="Times" w:hAnsi="Times"/>
          <w:sz w:val="20"/>
        </w:rPr>
      </w:pPr>
      <w:r w:rsidRPr="00A666D0">
        <w:rPr>
          <w:rFonts w:ascii="Times" w:hAnsi="Times"/>
          <w:sz w:val="20"/>
        </w:rPr>
        <w:t>Agency: Department of Education (</w:t>
      </w:r>
      <w:r w:rsidRPr="00A666D0">
        <w:rPr>
          <w:rFonts w:ascii="Times" w:hAnsi="Times"/>
          <w:bCs/>
          <w:sz w:val="20"/>
          <w:szCs w:val="22"/>
        </w:rPr>
        <w:t>Improving Teacher Quality State Grant)</w:t>
      </w:r>
    </w:p>
    <w:p w14:paraId="7FACB0FD" w14:textId="77777777" w:rsidR="00B314D6" w:rsidRPr="00A666D0" w:rsidRDefault="00B314D6" w:rsidP="00B314D6">
      <w:pPr>
        <w:widowControl w:val="0"/>
        <w:spacing w:line="240" w:lineRule="exact"/>
        <w:ind w:left="720"/>
        <w:jc w:val="both"/>
        <w:rPr>
          <w:sz w:val="20"/>
        </w:rPr>
      </w:pPr>
      <w:r w:rsidRPr="00A666D0">
        <w:rPr>
          <w:sz w:val="20"/>
        </w:rPr>
        <w:t xml:space="preserve">Period: June 1, </w:t>
      </w:r>
      <w:proofErr w:type="gramStart"/>
      <w:r w:rsidRPr="00A666D0">
        <w:rPr>
          <w:sz w:val="20"/>
        </w:rPr>
        <w:t>2014</w:t>
      </w:r>
      <w:proofErr w:type="gramEnd"/>
      <w:r w:rsidRPr="00A666D0">
        <w:rPr>
          <w:sz w:val="20"/>
        </w:rPr>
        <w:t xml:space="preserve"> to May 30, 2015</w:t>
      </w:r>
    </w:p>
    <w:p w14:paraId="1F0EC476" w14:textId="77777777" w:rsidR="00B314D6" w:rsidRPr="00A666D0" w:rsidRDefault="00B314D6" w:rsidP="00B314D6">
      <w:pPr>
        <w:pStyle w:val="RRS"/>
        <w:widowControl w:val="0"/>
        <w:ind w:left="720"/>
        <w:rPr>
          <w:caps w:val="0"/>
          <w:sz w:val="20"/>
        </w:rPr>
      </w:pPr>
      <w:r w:rsidRPr="00A666D0">
        <w:rPr>
          <w:rFonts w:ascii="TimesNewRomanPSMT" w:hAnsi="TimesNewRomanPSMT" w:cs="TimesNewRomanPSMT"/>
          <w:caps w:val="0"/>
          <w:sz w:val="20"/>
        </w:rPr>
        <w:t>Amount Awarded</w:t>
      </w:r>
      <w:r w:rsidRPr="00A666D0">
        <w:rPr>
          <w:caps w:val="0"/>
          <w:sz w:val="20"/>
        </w:rPr>
        <w:t xml:space="preserve">: $40.482 </w:t>
      </w:r>
    </w:p>
    <w:p w14:paraId="1493A1BC" w14:textId="77777777" w:rsidR="00B314D6" w:rsidRDefault="00B314D6" w:rsidP="00B314D6">
      <w:pPr>
        <w:pStyle w:val="RRS"/>
        <w:widowControl w:val="0"/>
        <w:spacing w:after="120"/>
        <w:ind w:left="720"/>
        <w:rPr>
          <w:caps w:val="0"/>
          <w:sz w:val="20"/>
        </w:rPr>
      </w:pPr>
      <w:r w:rsidRPr="00A666D0">
        <w:rPr>
          <w:caps w:val="0"/>
          <w:sz w:val="20"/>
        </w:rPr>
        <w:t>Role: PD</w:t>
      </w:r>
    </w:p>
    <w:p w14:paraId="7EB06BFB" w14:textId="77777777" w:rsidR="00B314D6" w:rsidRPr="00A666D0" w:rsidRDefault="00B314D6" w:rsidP="00B314D6">
      <w:pPr>
        <w:tabs>
          <w:tab w:val="left" w:pos="360"/>
        </w:tabs>
        <w:ind w:left="360"/>
        <w:rPr>
          <w:rFonts w:ascii="Times" w:hAnsi="Times" w:cs="ArialMT"/>
          <w:b/>
          <w:color w:val="333333"/>
          <w:sz w:val="20"/>
          <w:szCs w:val="22"/>
          <w:lang w:bidi="en-US"/>
        </w:rPr>
      </w:pPr>
      <w:r>
        <w:rPr>
          <w:rFonts w:ascii="Times" w:hAnsi="Times" w:cs="ArialMT"/>
          <w:b/>
          <w:color w:val="333333"/>
          <w:sz w:val="20"/>
          <w:szCs w:val="22"/>
          <w:lang w:bidi="en-US"/>
        </w:rPr>
        <w:tab/>
      </w:r>
      <w:r w:rsidRPr="00A666D0">
        <w:rPr>
          <w:rFonts w:ascii="Times" w:hAnsi="Times" w:cs="ArialMT"/>
          <w:b/>
          <w:color w:val="333333"/>
          <w:sz w:val="20"/>
          <w:szCs w:val="22"/>
          <w:lang w:bidi="en-US"/>
        </w:rPr>
        <w:t xml:space="preserve">UGA Biotech Boot Camp </w:t>
      </w:r>
      <w:r w:rsidRPr="00A666D0">
        <w:rPr>
          <w:rFonts w:ascii="Times" w:hAnsi="Times" w:cs="ArialMT"/>
          <w:color w:val="333333"/>
          <w:sz w:val="20"/>
          <w:szCs w:val="22"/>
          <w:lang w:bidi="en-US"/>
        </w:rPr>
        <w:t>(S24)</w:t>
      </w:r>
      <w:r w:rsidRPr="00A666D0">
        <w:rPr>
          <w:rFonts w:ascii="Times" w:hAnsi="Times" w:cs="ArialMT"/>
          <w:b/>
          <w:color w:val="333333"/>
          <w:sz w:val="20"/>
          <w:szCs w:val="22"/>
          <w:lang w:bidi="en-US"/>
        </w:rPr>
        <w:t xml:space="preserve"> </w:t>
      </w:r>
    </w:p>
    <w:p w14:paraId="512B6F59" w14:textId="77777777" w:rsidR="00B314D6" w:rsidRPr="00A666D0" w:rsidRDefault="00B314D6" w:rsidP="00B314D6">
      <w:pPr>
        <w:widowControl w:val="0"/>
        <w:ind w:left="720"/>
        <w:jc w:val="both"/>
        <w:rPr>
          <w:rFonts w:ascii="Times" w:hAnsi="Times"/>
          <w:sz w:val="20"/>
        </w:rPr>
      </w:pPr>
      <w:r w:rsidRPr="00A666D0">
        <w:rPr>
          <w:rFonts w:ascii="Times" w:hAnsi="Times"/>
          <w:sz w:val="20"/>
        </w:rPr>
        <w:t>Agency: Department of Education (</w:t>
      </w:r>
      <w:r w:rsidRPr="00A666D0">
        <w:rPr>
          <w:rFonts w:ascii="Times" w:hAnsi="Times"/>
          <w:bCs/>
          <w:sz w:val="20"/>
          <w:szCs w:val="22"/>
        </w:rPr>
        <w:t>Improving Teacher Quality State Grant)</w:t>
      </w:r>
    </w:p>
    <w:p w14:paraId="0A5B8A38" w14:textId="77777777" w:rsidR="00B314D6" w:rsidRPr="00A666D0" w:rsidRDefault="00B314D6" w:rsidP="00B314D6">
      <w:pPr>
        <w:widowControl w:val="0"/>
        <w:spacing w:line="240" w:lineRule="exact"/>
        <w:ind w:left="720"/>
        <w:jc w:val="both"/>
        <w:rPr>
          <w:sz w:val="20"/>
        </w:rPr>
      </w:pPr>
      <w:r w:rsidRPr="00A666D0">
        <w:rPr>
          <w:sz w:val="20"/>
        </w:rPr>
        <w:t xml:space="preserve">Period: June 1, </w:t>
      </w:r>
      <w:proofErr w:type="gramStart"/>
      <w:r w:rsidRPr="00A666D0">
        <w:rPr>
          <w:sz w:val="20"/>
        </w:rPr>
        <w:t>2013</w:t>
      </w:r>
      <w:proofErr w:type="gramEnd"/>
      <w:r w:rsidRPr="00A666D0">
        <w:rPr>
          <w:sz w:val="20"/>
        </w:rPr>
        <w:t xml:space="preserve"> to May 30, 2014</w:t>
      </w:r>
    </w:p>
    <w:p w14:paraId="74D2347F" w14:textId="77777777" w:rsidR="00B314D6" w:rsidRPr="00A666D0" w:rsidRDefault="00B314D6" w:rsidP="00B314D6">
      <w:pPr>
        <w:pStyle w:val="RRS"/>
        <w:widowControl w:val="0"/>
        <w:ind w:left="720"/>
        <w:rPr>
          <w:caps w:val="0"/>
          <w:sz w:val="20"/>
        </w:rPr>
      </w:pPr>
      <w:r w:rsidRPr="00A666D0">
        <w:rPr>
          <w:rFonts w:ascii="TimesNewRomanPSMT" w:hAnsi="TimesNewRomanPSMT" w:cs="TimesNewRomanPSMT"/>
          <w:caps w:val="0"/>
          <w:sz w:val="20"/>
        </w:rPr>
        <w:t>Amount Awarded</w:t>
      </w:r>
      <w:r w:rsidRPr="00A666D0">
        <w:rPr>
          <w:caps w:val="0"/>
          <w:sz w:val="20"/>
        </w:rPr>
        <w:t xml:space="preserve">: $37,081 </w:t>
      </w:r>
    </w:p>
    <w:p w14:paraId="3F34E825" w14:textId="77777777" w:rsidR="00B314D6" w:rsidRDefault="00B314D6" w:rsidP="00B314D6">
      <w:pPr>
        <w:pStyle w:val="RRS"/>
        <w:widowControl w:val="0"/>
        <w:spacing w:after="120"/>
        <w:ind w:left="720"/>
        <w:rPr>
          <w:caps w:val="0"/>
          <w:sz w:val="20"/>
        </w:rPr>
      </w:pPr>
      <w:r w:rsidRPr="00A666D0">
        <w:rPr>
          <w:caps w:val="0"/>
          <w:sz w:val="20"/>
        </w:rPr>
        <w:t>Role: PD</w:t>
      </w:r>
    </w:p>
    <w:p w14:paraId="6BBA9E98" w14:textId="77777777" w:rsidR="00B314D6" w:rsidRPr="00A666D0" w:rsidRDefault="00B314D6" w:rsidP="00B314D6">
      <w:pPr>
        <w:tabs>
          <w:tab w:val="left" w:pos="360"/>
        </w:tabs>
        <w:ind w:left="360"/>
        <w:rPr>
          <w:rFonts w:ascii="Times" w:hAnsi="Times" w:cs="ArialMT"/>
          <w:b/>
          <w:color w:val="333333"/>
          <w:sz w:val="20"/>
          <w:szCs w:val="22"/>
          <w:lang w:bidi="en-US"/>
        </w:rPr>
      </w:pPr>
      <w:r w:rsidRPr="00A666D0">
        <w:rPr>
          <w:rFonts w:ascii="Times" w:hAnsi="Times" w:cs="ArialMT"/>
          <w:b/>
          <w:color w:val="333333"/>
          <w:sz w:val="20"/>
          <w:szCs w:val="22"/>
          <w:lang w:bidi="en-US"/>
        </w:rPr>
        <w:tab/>
        <w:t xml:space="preserve">UGA Biotech Boot Camp </w:t>
      </w:r>
      <w:r w:rsidRPr="00A666D0">
        <w:rPr>
          <w:rFonts w:ascii="Times" w:hAnsi="Times" w:cs="ArialMT"/>
          <w:color w:val="333333"/>
          <w:sz w:val="20"/>
          <w:szCs w:val="22"/>
          <w:lang w:bidi="en-US"/>
        </w:rPr>
        <w:t>(SBC25)</w:t>
      </w:r>
      <w:r w:rsidRPr="00A666D0">
        <w:rPr>
          <w:rFonts w:ascii="Times" w:hAnsi="Times" w:cs="ArialMT"/>
          <w:b/>
          <w:color w:val="333333"/>
          <w:sz w:val="20"/>
          <w:szCs w:val="22"/>
          <w:lang w:bidi="en-US"/>
        </w:rPr>
        <w:t xml:space="preserve"> </w:t>
      </w:r>
    </w:p>
    <w:p w14:paraId="71630E2C" w14:textId="77777777" w:rsidR="00B314D6" w:rsidRPr="00A666D0" w:rsidRDefault="00B314D6" w:rsidP="00B314D6">
      <w:pPr>
        <w:widowControl w:val="0"/>
        <w:ind w:left="720"/>
        <w:jc w:val="both"/>
        <w:rPr>
          <w:rFonts w:ascii="Times" w:hAnsi="Times"/>
          <w:sz w:val="20"/>
        </w:rPr>
      </w:pPr>
      <w:r w:rsidRPr="00A666D0">
        <w:rPr>
          <w:rFonts w:ascii="Times" w:hAnsi="Times"/>
          <w:sz w:val="20"/>
        </w:rPr>
        <w:t>Agency: Department of Education (</w:t>
      </w:r>
      <w:r w:rsidRPr="00A666D0">
        <w:rPr>
          <w:rFonts w:ascii="Times" w:hAnsi="Times"/>
          <w:bCs/>
          <w:sz w:val="20"/>
          <w:szCs w:val="22"/>
        </w:rPr>
        <w:t>Improving Teacher Quality State Grant)</w:t>
      </w:r>
    </w:p>
    <w:p w14:paraId="0023AFFD" w14:textId="77777777" w:rsidR="00B314D6" w:rsidRPr="00A666D0" w:rsidRDefault="00B314D6" w:rsidP="00B314D6">
      <w:pPr>
        <w:widowControl w:val="0"/>
        <w:spacing w:line="240" w:lineRule="exact"/>
        <w:ind w:left="720"/>
        <w:jc w:val="both"/>
        <w:rPr>
          <w:sz w:val="20"/>
        </w:rPr>
      </w:pPr>
      <w:r w:rsidRPr="00A666D0">
        <w:rPr>
          <w:sz w:val="20"/>
        </w:rPr>
        <w:t xml:space="preserve">Period: July 1, </w:t>
      </w:r>
      <w:proofErr w:type="gramStart"/>
      <w:r w:rsidRPr="00A666D0">
        <w:rPr>
          <w:sz w:val="20"/>
        </w:rPr>
        <w:t>2011</w:t>
      </w:r>
      <w:proofErr w:type="gramEnd"/>
      <w:r w:rsidRPr="00A666D0">
        <w:rPr>
          <w:sz w:val="20"/>
        </w:rPr>
        <w:t xml:space="preserve"> to January 31, 2012</w:t>
      </w:r>
    </w:p>
    <w:p w14:paraId="74233614" w14:textId="77777777" w:rsidR="00B314D6" w:rsidRPr="00A666D0" w:rsidRDefault="00B314D6" w:rsidP="00B314D6">
      <w:pPr>
        <w:pStyle w:val="RRS"/>
        <w:widowControl w:val="0"/>
        <w:ind w:left="720"/>
        <w:rPr>
          <w:caps w:val="0"/>
          <w:sz w:val="20"/>
        </w:rPr>
      </w:pPr>
      <w:r w:rsidRPr="00A666D0">
        <w:rPr>
          <w:rFonts w:ascii="TimesNewRomanPSMT" w:hAnsi="TimesNewRomanPSMT" w:cs="TimesNewRomanPSMT"/>
          <w:caps w:val="0"/>
          <w:sz w:val="20"/>
        </w:rPr>
        <w:t>Amount Awarded</w:t>
      </w:r>
      <w:r w:rsidRPr="00A666D0">
        <w:rPr>
          <w:caps w:val="0"/>
          <w:sz w:val="20"/>
        </w:rPr>
        <w:t xml:space="preserve">: $56,564 </w:t>
      </w:r>
    </w:p>
    <w:p w14:paraId="05DE8DD0" w14:textId="77777777" w:rsidR="00B314D6" w:rsidRDefault="00B314D6" w:rsidP="00B314D6">
      <w:pPr>
        <w:pStyle w:val="RRS"/>
        <w:widowControl w:val="0"/>
        <w:spacing w:after="120"/>
        <w:ind w:left="720"/>
        <w:rPr>
          <w:caps w:val="0"/>
          <w:sz w:val="20"/>
        </w:rPr>
      </w:pPr>
      <w:r w:rsidRPr="00A666D0">
        <w:rPr>
          <w:caps w:val="0"/>
          <w:sz w:val="20"/>
        </w:rPr>
        <w:t>Role: PD</w:t>
      </w:r>
    </w:p>
    <w:p w14:paraId="45F31FAE" w14:textId="77777777" w:rsidR="00B314D6" w:rsidRPr="00A666D0" w:rsidRDefault="00B314D6" w:rsidP="00B314D6">
      <w:pPr>
        <w:tabs>
          <w:tab w:val="left" w:pos="360"/>
          <w:tab w:val="left" w:pos="720"/>
        </w:tabs>
        <w:ind w:left="360"/>
        <w:rPr>
          <w:rFonts w:ascii="Times" w:hAnsi="Times" w:cs="ArialMT"/>
          <w:b/>
          <w:color w:val="333333"/>
          <w:sz w:val="20"/>
          <w:szCs w:val="22"/>
          <w:lang w:bidi="en-US"/>
        </w:rPr>
      </w:pPr>
      <w:r w:rsidRPr="00A666D0">
        <w:rPr>
          <w:rFonts w:ascii="Times" w:hAnsi="Times" w:cs="ArialMT"/>
          <w:b/>
          <w:color w:val="333333"/>
          <w:sz w:val="20"/>
          <w:szCs w:val="22"/>
          <w:lang w:bidi="en-US"/>
        </w:rPr>
        <w:tab/>
        <w:t xml:space="preserve">UGA Biotech Boot Camp </w:t>
      </w:r>
      <w:r w:rsidRPr="00A666D0">
        <w:rPr>
          <w:rFonts w:ascii="Times" w:hAnsi="Times" w:cs="ArialMT"/>
          <w:color w:val="333333"/>
          <w:sz w:val="20"/>
          <w:szCs w:val="22"/>
          <w:lang w:bidi="en-US"/>
        </w:rPr>
        <w:t>(SBC25)</w:t>
      </w:r>
      <w:r w:rsidRPr="00A666D0">
        <w:rPr>
          <w:rFonts w:ascii="Times" w:hAnsi="Times" w:cs="ArialMT"/>
          <w:b/>
          <w:color w:val="333333"/>
          <w:sz w:val="20"/>
          <w:szCs w:val="22"/>
          <w:lang w:bidi="en-US"/>
        </w:rPr>
        <w:t xml:space="preserve"> </w:t>
      </w:r>
    </w:p>
    <w:p w14:paraId="1B133C1E" w14:textId="77777777" w:rsidR="00B314D6" w:rsidRPr="00A666D0" w:rsidRDefault="00B314D6" w:rsidP="00B314D6">
      <w:pPr>
        <w:widowControl w:val="0"/>
        <w:ind w:left="720"/>
        <w:jc w:val="both"/>
        <w:rPr>
          <w:rFonts w:ascii="Times" w:hAnsi="Times"/>
          <w:sz w:val="20"/>
        </w:rPr>
      </w:pPr>
      <w:r w:rsidRPr="00A666D0">
        <w:rPr>
          <w:rFonts w:ascii="Times" w:hAnsi="Times"/>
          <w:sz w:val="20"/>
        </w:rPr>
        <w:t>Agency: Department of Education (</w:t>
      </w:r>
      <w:r w:rsidRPr="00A666D0">
        <w:rPr>
          <w:rFonts w:ascii="Times" w:hAnsi="Times"/>
          <w:bCs/>
          <w:sz w:val="20"/>
          <w:szCs w:val="22"/>
        </w:rPr>
        <w:t>Improving Teacher Quality State Grant)</w:t>
      </w:r>
    </w:p>
    <w:p w14:paraId="4BF5FF93" w14:textId="77777777" w:rsidR="00B314D6" w:rsidRPr="00A666D0" w:rsidRDefault="00B314D6" w:rsidP="00B314D6">
      <w:pPr>
        <w:widowControl w:val="0"/>
        <w:spacing w:line="240" w:lineRule="exact"/>
        <w:ind w:left="720"/>
        <w:jc w:val="both"/>
        <w:rPr>
          <w:sz w:val="20"/>
        </w:rPr>
      </w:pPr>
      <w:r w:rsidRPr="00A666D0">
        <w:rPr>
          <w:sz w:val="20"/>
        </w:rPr>
        <w:t xml:space="preserve">Period: July 1, </w:t>
      </w:r>
      <w:proofErr w:type="gramStart"/>
      <w:r w:rsidRPr="00A666D0">
        <w:rPr>
          <w:sz w:val="20"/>
        </w:rPr>
        <w:t>2010</w:t>
      </w:r>
      <w:proofErr w:type="gramEnd"/>
      <w:r w:rsidRPr="00A666D0">
        <w:rPr>
          <w:sz w:val="20"/>
        </w:rPr>
        <w:t xml:space="preserve"> to May 31, 2011</w:t>
      </w:r>
    </w:p>
    <w:p w14:paraId="375A787A" w14:textId="77777777" w:rsidR="00B314D6" w:rsidRDefault="00B314D6" w:rsidP="00B314D6">
      <w:pPr>
        <w:pStyle w:val="RRS"/>
        <w:widowControl w:val="0"/>
        <w:spacing w:after="120"/>
        <w:ind w:left="720"/>
        <w:rPr>
          <w:caps w:val="0"/>
          <w:sz w:val="20"/>
        </w:rPr>
      </w:pPr>
      <w:r w:rsidRPr="00A666D0">
        <w:rPr>
          <w:rFonts w:ascii="TimesNewRomanPSMT" w:hAnsi="TimesNewRomanPSMT" w:cs="TimesNewRomanPSMT"/>
          <w:caps w:val="0"/>
          <w:sz w:val="20"/>
        </w:rPr>
        <w:t>Amount Awarded</w:t>
      </w:r>
      <w:r w:rsidRPr="00A666D0">
        <w:rPr>
          <w:caps w:val="0"/>
          <w:sz w:val="20"/>
        </w:rPr>
        <w:t>: $56,564</w:t>
      </w:r>
    </w:p>
    <w:p w14:paraId="24CCC480" w14:textId="77777777" w:rsidR="00B314D6" w:rsidRPr="00A666D0" w:rsidRDefault="00B314D6" w:rsidP="00B314D6">
      <w:pPr>
        <w:tabs>
          <w:tab w:val="left" w:pos="360"/>
        </w:tabs>
        <w:ind w:left="360"/>
        <w:rPr>
          <w:rFonts w:ascii="Times" w:hAnsi="Times" w:cs="ArialMT"/>
          <w:b/>
          <w:color w:val="333333"/>
          <w:sz w:val="20"/>
          <w:szCs w:val="22"/>
          <w:lang w:bidi="en-US"/>
        </w:rPr>
      </w:pPr>
      <w:r>
        <w:rPr>
          <w:rFonts w:ascii="Times" w:hAnsi="Times" w:cs="ArialMT"/>
          <w:b/>
          <w:color w:val="333333"/>
          <w:sz w:val="20"/>
          <w:szCs w:val="22"/>
          <w:lang w:bidi="en-US"/>
        </w:rPr>
        <w:tab/>
      </w:r>
      <w:r w:rsidRPr="00A666D0">
        <w:rPr>
          <w:rFonts w:ascii="Times" w:hAnsi="Times" w:cs="ArialMT"/>
          <w:b/>
          <w:color w:val="333333"/>
          <w:sz w:val="20"/>
          <w:szCs w:val="22"/>
          <w:lang w:bidi="en-US"/>
        </w:rPr>
        <w:t xml:space="preserve">UGA Biotech Boot Camp </w:t>
      </w:r>
      <w:r w:rsidRPr="00A666D0">
        <w:rPr>
          <w:rFonts w:ascii="Times" w:hAnsi="Times" w:cs="ArialMT"/>
          <w:color w:val="333333"/>
          <w:sz w:val="20"/>
          <w:szCs w:val="22"/>
          <w:lang w:bidi="en-US"/>
        </w:rPr>
        <w:t>(SBC25)</w:t>
      </w:r>
      <w:r w:rsidRPr="00A666D0">
        <w:rPr>
          <w:rFonts w:ascii="Times" w:hAnsi="Times" w:cs="ArialMT"/>
          <w:b/>
          <w:color w:val="333333"/>
          <w:sz w:val="20"/>
          <w:szCs w:val="22"/>
          <w:lang w:bidi="en-US"/>
        </w:rPr>
        <w:t xml:space="preserve"> </w:t>
      </w:r>
    </w:p>
    <w:p w14:paraId="5E9B36B8" w14:textId="77777777" w:rsidR="00B314D6" w:rsidRPr="00A666D0" w:rsidRDefault="00B314D6" w:rsidP="00B314D6">
      <w:pPr>
        <w:widowControl w:val="0"/>
        <w:ind w:left="720"/>
        <w:jc w:val="both"/>
        <w:rPr>
          <w:rFonts w:ascii="Times" w:hAnsi="Times"/>
          <w:sz w:val="20"/>
        </w:rPr>
      </w:pPr>
      <w:r w:rsidRPr="00A666D0">
        <w:rPr>
          <w:rFonts w:ascii="Times" w:hAnsi="Times"/>
          <w:sz w:val="20"/>
        </w:rPr>
        <w:t>Agency: Department of Education (</w:t>
      </w:r>
      <w:r w:rsidRPr="00A666D0">
        <w:rPr>
          <w:rFonts w:ascii="Times" w:hAnsi="Times"/>
          <w:bCs/>
          <w:sz w:val="20"/>
          <w:szCs w:val="22"/>
        </w:rPr>
        <w:t>Improving Teacher Quality State Grant)</w:t>
      </w:r>
    </w:p>
    <w:p w14:paraId="038F10FB" w14:textId="77777777" w:rsidR="00B314D6" w:rsidRPr="00A666D0" w:rsidRDefault="00B314D6" w:rsidP="00B314D6">
      <w:pPr>
        <w:widowControl w:val="0"/>
        <w:spacing w:line="240" w:lineRule="exact"/>
        <w:ind w:left="720"/>
        <w:jc w:val="both"/>
        <w:rPr>
          <w:sz w:val="20"/>
        </w:rPr>
      </w:pPr>
      <w:r w:rsidRPr="00A666D0">
        <w:rPr>
          <w:sz w:val="20"/>
        </w:rPr>
        <w:lastRenderedPageBreak/>
        <w:t xml:space="preserve">Period: July 1, </w:t>
      </w:r>
      <w:proofErr w:type="gramStart"/>
      <w:r w:rsidRPr="00A666D0">
        <w:rPr>
          <w:sz w:val="20"/>
        </w:rPr>
        <w:t>2009</w:t>
      </w:r>
      <w:proofErr w:type="gramEnd"/>
      <w:r w:rsidRPr="00A666D0">
        <w:rPr>
          <w:sz w:val="20"/>
        </w:rPr>
        <w:t xml:space="preserve"> to January 31, 2010</w:t>
      </w:r>
    </w:p>
    <w:p w14:paraId="228B2263" w14:textId="77777777" w:rsidR="00B314D6" w:rsidRPr="00A666D0" w:rsidRDefault="00B314D6" w:rsidP="00B314D6">
      <w:pPr>
        <w:pStyle w:val="RRS"/>
        <w:widowControl w:val="0"/>
        <w:ind w:left="720"/>
        <w:rPr>
          <w:caps w:val="0"/>
          <w:sz w:val="20"/>
        </w:rPr>
      </w:pPr>
      <w:r w:rsidRPr="00A666D0">
        <w:rPr>
          <w:rFonts w:ascii="TimesNewRomanPSMT" w:hAnsi="TimesNewRomanPSMT" w:cs="TimesNewRomanPSMT"/>
          <w:caps w:val="0"/>
          <w:sz w:val="20"/>
        </w:rPr>
        <w:t>Amount Awarded</w:t>
      </w:r>
      <w:r w:rsidRPr="00A666D0">
        <w:rPr>
          <w:caps w:val="0"/>
          <w:sz w:val="20"/>
        </w:rPr>
        <w:t>: $37,081</w:t>
      </w:r>
    </w:p>
    <w:p w14:paraId="4EB2E217" w14:textId="77777777" w:rsidR="00B314D6" w:rsidRDefault="00B314D6" w:rsidP="00B314D6">
      <w:pPr>
        <w:pStyle w:val="RRS"/>
        <w:widowControl w:val="0"/>
        <w:spacing w:after="120"/>
        <w:ind w:left="720"/>
        <w:rPr>
          <w:caps w:val="0"/>
          <w:sz w:val="20"/>
        </w:rPr>
      </w:pPr>
      <w:r w:rsidRPr="00A666D0">
        <w:rPr>
          <w:caps w:val="0"/>
          <w:sz w:val="20"/>
        </w:rPr>
        <w:t>Role: PD</w:t>
      </w:r>
    </w:p>
    <w:p w14:paraId="3F987A0D" w14:textId="77777777" w:rsidR="00B314D6" w:rsidRPr="00A666D0" w:rsidRDefault="00B314D6" w:rsidP="00B314D6">
      <w:pPr>
        <w:pStyle w:val="RRS"/>
        <w:widowControl w:val="0"/>
        <w:ind w:left="720"/>
        <w:rPr>
          <w:b/>
          <w:strike/>
          <w:sz w:val="20"/>
        </w:rPr>
      </w:pPr>
      <w:r w:rsidRPr="00FF3A2A">
        <w:rPr>
          <w:b/>
          <w:caps w:val="0"/>
          <w:sz w:val="20"/>
        </w:rPr>
        <w:t xml:space="preserve">MRI-Consortium: </w:t>
      </w:r>
      <w:r w:rsidRPr="00FF3A2A">
        <w:rPr>
          <w:b/>
          <w:caps w:val="0"/>
          <w:color w:val="000000"/>
          <w:sz w:val="20"/>
        </w:rPr>
        <w:t>Ac</w:t>
      </w:r>
      <w:r w:rsidRPr="00A666D0">
        <w:rPr>
          <w:b/>
          <w:caps w:val="0"/>
          <w:color w:val="000000"/>
          <w:sz w:val="20"/>
        </w:rPr>
        <w:t>quisition</w:t>
      </w:r>
      <w:r w:rsidRPr="00A666D0">
        <w:rPr>
          <w:b/>
          <w:caps w:val="0"/>
          <w:sz w:val="20"/>
        </w:rPr>
        <w:t xml:space="preserve"> Of A Large Format Area Detector Ser-Cat</w:t>
      </w:r>
      <w:r w:rsidRPr="00A666D0">
        <w:rPr>
          <w:caps w:val="0"/>
          <w:sz w:val="20"/>
        </w:rPr>
        <w:t xml:space="preserve"> </w:t>
      </w:r>
      <w:r w:rsidRPr="00A666D0">
        <w:rPr>
          <w:sz w:val="20"/>
        </w:rPr>
        <w:t>(</w:t>
      </w:r>
      <w:r w:rsidRPr="00A666D0">
        <w:rPr>
          <w:rFonts w:cs="Helvetica"/>
          <w:bCs/>
          <w:sz w:val="20"/>
        </w:rPr>
        <w:t>1S10 RR028976</w:t>
      </w:r>
      <w:r w:rsidRPr="00A666D0">
        <w:rPr>
          <w:sz w:val="20"/>
        </w:rPr>
        <w:t>)</w:t>
      </w:r>
    </w:p>
    <w:p w14:paraId="578F1B90" w14:textId="77777777" w:rsidR="00B314D6" w:rsidRPr="00A666D0" w:rsidRDefault="00B314D6" w:rsidP="00B314D6">
      <w:pPr>
        <w:widowControl w:val="0"/>
        <w:ind w:left="720"/>
        <w:jc w:val="both"/>
        <w:outlineLvl w:val="0"/>
        <w:rPr>
          <w:sz w:val="20"/>
        </w:rPr>
      </w:pPr>
      <w:r w:rsidRPr="00A666D0">
        <w:rPr>
          <w:sz w:val="20"/>
        </w:rPr>
        <w:t>Agency: National Institute of Health</w:t>
      </w:r>
    </w:p>
    <w:p w14:paraId="28215129" w14:textId="77777777" w:rsidR="00B314D6" w:rsidRPr="00A666D0" w:rsidRDefault="00B314D6" w:rsidP="00B314D6">
      <w:pPr>
        <w:widowControl w:val="0"/>
        <w:ind w:left="720"/>
        <w:jc w:val="both"/>
        <w:rPr>
          <w:sz w:val="20"/>
        </w:rPr>
      </w:pPr>
      <w:r w:rsidRPr="00A666D0">
        <w:rPr>
          <w:sz w:val="20"/>
        </w:rPr>
        <w:t xml:space="preserve">Award period: December 1, </w:t>
      </w:r>
      <w:proofErr w:type="gramStart"/>
      <w:r w:rsidRPr="00A666D0">
        <w:rPr>
          <w:sz w:val="20"/>
        </w:rPr>
        <w:t>2009</w:t>
      </w:r>
      <w:proofErr w:type="gramEnd"/>
      <w:r w:rsidRPr="00A666D0">
        <w:rPr>
          <w:sz w:val="20"/>
        </w:rPr>
        <w:t xml:space="preserve"> to June 30, 2014</w:t>
      </w:r>
    </w:p>
    <w:p w14:paraId="21335050" w14:textId="77777777" w:rsidR="00B314D6" w:rsidRPr="00A666D0" w:rsidRDefault="00B314D6" w:rsidP="00B314D6">
      <w:pPr>
        <w:widowControl w:val="0"/>
        <w:ind w:left="720"/>
        <w:jc w:val="both"/>
        <w:rPr>
          <w:caps/>
          <w:color w:val="000000"/>
          <w:sz w:val="20"/>
        </w:rPr>
      </w:pPr>
      <w:r w:rsidRPr="00A666D0">
        <w:rPr>
          <w:rFonts w:ascii="TimesNewRomanPSMT" w:hAnsi="TimesNewRomanPSMT" w:cs="TimesNewRomanPSMT"/>
          <w:sz w:val="20"/>
        </w:rPr>
        <w:t xml:space="preserve">Amount requested </w:t>
      </w:r>
      <w:r w:rsidRPr="00A666D0">
        <w:rPr>
          <w:caps/>
          <w:color w:val="000000"/>
          <w:sz w:val="20"/>
        </w:rPr>
        <w:t xml:space="preserve">$1,472,000 </w:t>
      </w:r>
    </w:p>
    <w:p w14:paraId="489CCC4D" w14:textId="77777777" w:rsidR="00B314D6" w:rsidRPr="00FF3A2A" w:rsidRDefault="00B314D6" w:rsidP="00B314D6">
      <w:pPr>
        <w:widowControl w:val="0"/>
        <w:spacing w:after="120"/>
        <w:ind w:left="720"/>
        <w:jc w:val="both"/>
        <w:rPr>
          <w:rFonts w:ascii="TimesNewRomanPSMT" w:hAnsi="TimesNewRomanPSMT" w:cs="TimesNewRomanPSMT"/>
          <w:sz w:val="20"/>
        </w:rPr>
      </w:pPr>
      <w:r w:rsidRPr="00A666D0">
        <w:rPr>
          <w:rFonts w:ascii="TimesNewRomanPSMT" w:hAnsi="TimesNewRomanPSMT" w:cs="TimesNewRomanPSMT"/>
          <w:sz w:val="20"/>
        </w:rPr>
        <w:t>Role: Co-PI (PI, B.C. Wang)</w:t>
      </w:r>
    </w:p>
    <w:p w14:paraId="42568B80" w14:textId="77777777" w:rsidR="00B314D6" w:rsidRPr="00A666D0" w:rsidRDefault="00B314D6" w:rsidP="00B314D6">
      <w:pPr>
        <w:pStyle w:val="BodyTextIndent"/>
        <w:tabs>
          <w:tab w:val="clear" w:pos="360"/>
          <w:tab w:val="clear" w:pos="540"/>
        </w:tabs>
        <w:spacing w:before="0" w:after="0"/>
        <w:ind w:left="720" w:firstLine="0"/>
        <w:rPr>
          <w:rFonts w:ascii="Times New Roman" w:hAnsi="Times New Roman"/>
          <w:b/>
          <w:color w:val="000000"/>
          <w:sz w:val="20"/>
        </w:rPr>
      </w:pPr>
      <w:r w:rsidRPr="00A666D0">
        <w:rPr>
          <w:rFonts w:ascii="Times New Roman" w:hAnsi="Times New Roman"/>
          <w:b/>
          <w:color w:val="000000"/>
          <w:sz w:val="20"/>
        </w:rPr>
        <w:t>S</w:t>
      </w:r>
      <w:r w:rsidRPr="00A666D0">
        <w:rPr>
          <w:rFonts w:ascii="Times New Roman" w:hAnsi="Times New Roman"/>
          <w:b/>
          <w:sz w:val="20"/>
          <w:szCs w:val="32"/>
        </w:rPr>
        <w:t xml:space="preserve">tructural Studies Of The </w:t>
      </w:r>
      <w:r w:rsidRPr="00A666D0">
        <w:rPr>
          <w:rFonts w:ascii="Times New Roman" w:hAnsi="Times New Roman"/>
          <w:b/>
          <w:sz w:val="20"/>
        </w:rPr>
        <w:t>Hepatitis B Virus Surface Protein (</w:t>
      </w:r>
      <w:proofErr w:type="spellStart"/>
      <w:r w:rsidRPr="00A666D0">
        <w:rPr>
          <w:rFonts w:ascii="Times New Roman" w:hAnsi="Times New Roman"/>
          <w:b/>
          <w:sz w:val="20"/>
        </w:rPr>
        <w:t>Hbsag</w:t>
      </w:r>
      <w:proofErr w:type="spellEnd"/>
      <w:r w:rsidRPr="00A666D0">
        <w:rPr>
          <w:rFonts w:ascii="Times New Roman" w:hAnsi="Times New Roman"/>
          <w:b/>
          <w:sz w:val="20"/>
        </w:rPr>
        <w:t>) Aimed At Developing Next Generation Vaccines</w:t>
      </w:r>
      <w:r w:rsidRPr="00A666D0">
        <w:rPr>
          <w:rFonts w:ascii="Times New Roman" w:hAnsi="Times New Roman"/>
          <w:sz w:val="20"/>
        </w:rPr>
        <w:t xml:space="preserve"> (</w:t>
      </w:r>
      <w:r w:rsidRPr="00A666D0">
        <w:rPr>
          <w:rFonts w:cs="Arial"/>
          <w:color w:val="000000"/>
          <w:sz w:val="20"/>
          <w:szCs w:val="26"/>
        </w:rPr>
        <w:t xml:space="preserve">GRA.VAC10.E, </w:t>
      </w:r>
      <w:r w:rsidRPr="00A666D0">
        <w:rPr>
          <w:rFonts w:ascii="Times New Roman" w:hAnsi="Times New Roman"/>
          <w:sz w:val="20"/>
        </w:rPr>
        <w:t>competitive renewal)</w:t>
      </w:r>
    </w:p>
    <w:p w14:paraId="0D328C10" w14:textId="77777777" w:rsidR="00B314D6" w:rsidRPr="00A666D0" w:rsidRDefault="00B314D6" w:rsidP="00B314D6">
      <w:pPr>
        <w:widowControl w:val="0"/>
        <w:ind w:left="720"/>
        <w:jc w:val="both"/>
        <w:rPr>
          <w:sz w:val="20"/>
        </w:rPr>
      </w:pPr>
      <w:r w:rsidRPr="00A666D0">
        <w:rPr>
          <w:sz w:val="20"/>
        </w:rPr>
        <w:t>Agency: Georgia Research Alliance</w:t>
      </w:r>
    </w:p>
    <w:p w14:paraId="6733FE21" w14:textId="77777777" w:rsidR="00B314D6" w:rsidRPr="00A666D0" w:rsidRDefault="00B314D6" w:rsidP="00B314D6">
      <w:pPr>
        <w:widowControl w:val="0"/>
        <w:ind w:left="720"/>
        <w:jc w:val="both"/>
        <w:rPr>
          <w:sz w:val="20"/>
        </w:rPr>
      </w:pPr>
      <w:r w:rsidRPr="00A666D0">
        <w:rPr>
          <w:sz w:val="20"/>
        </w:rPr>
        <w:t>Award period: July 1, 2009 - June 30, 2010</w:t>
      </w:r>
    </w:p>
    <w:p w14:paraId="50A91A4B" w14:textId="77777777" w:rsidR="00B314D6" w:rsidRPr="00A666D0" w:rsidRDefault="00B314D6" w:rsidP="00B314D6">
      <w:pPr>
        <w:widowControl w:val="0"/>
        <w:ind w:left="720"/>
        <w:jc w:val="both"/>
        <w:rPr>
          <w:rFonts w:ascii="TimesNewRomanPSMT" w:hAnsi="TimesNewRomanPSMT" w:cs="TimesNewRomanPSMT"/>
          <w:sz w:val="20"/>
        </w:rPr>
      </w:pPr>
      <w:r w:rsidRPr="00A666D0">
        <w:rPr>
          <w:rFonts w:ascii="TimesNewRomanPSMT" w:hAnsi="TimesNewRomanPSMT" w:cs="TimesNewRomanPSMT"/>
          <w:sz w:val="20"/>
        </w:rPr>
        <w:t>Amount Awarded: $50,000</w:t>
      </w:r>
    </w:p>
    <w:p w14:paraId="02629514" w14:textId="77777777" w:rsidR="00B314D6" w:rsidRPr="00A666D0" w:rsidRDefault="00B314D6" w:rsidP="00B314D6">
      <w:pPr>
        <w:widowControl w:val="0"/>
        <w:spacing w:after="120"/>
        <w:ind w:left="720"/>
        <w:jc w:val="both"/>
        <w:rPr>
          <w:rFonts w:ascii="TimesNewRomanPSMT" w:hAnsi="TimesNewRomanPSMT" w:cs="TimesNewRomanPSMT"/>
          <w:sz w:val="20"/>
        </w:rPr>
      </w:pPr>
      <w:r w:rsidRPr="00A666D0">
        <w:rPr>
          <w:rFonts w:ascii="TimesNewRomanPSMT" w:hAnsi="TimesNewRomanPSMT" w:cs="TimesNewRomanPSMT"/>
          <w:sz w:val="20"/>
        </w:rPr>
        <w:t>Role: PD</w:t>
      </w:r>
    </w:p>
    <w:p w14:paraId="1AFDCDF9" w14:textId="77777777" w:rsidR="00B314D6" w:rsidRPr="00A666D0" w:rsidRDefault="00B314D6" w:rsidP="00B314D6">
      <w:pPr>
        <w:pStyle w:val="BodyTextIndent"/>
        <w:tabs>
          <w:tab w:val="clear" w:pos="360"/>
          <w:tab w:val="clear" w:pos="540"/>
          <w:tab w:val="left" w:pos="720"/>
        </w:tabs>
        <w:spacing w:before="0" w:after="0"/>
        <w:ind w:left="720" w:firstLine="0"/>
        <w:outlineLvl w:val="0"/>
        <w:rPr>
          <w:b/>
          <w:color w:val="000000"/>
          <w:sz w:val="20"/>
        </w:rPr>
      </w:pPr>
      <w:r w:rsidRPr="00A666D0">
        <w:rPr>
          <w:b/>
          <w:color w:val="000000"/>
          <w:sz w:val="20"/>
        </w:rPr>
        <w:t xml:space="preserve">Acquisition of a Microdiffractometer for SER-CAT </w:t>
      </w:r>
      <w:r w:rsidRPr="00A666D0">
        <w:rPr>
          <w:color w:val="000000"/>
          <w:sz w:val="20"/>
        </w:rPr>
        <w:t>(</w:t>
      </w:r>
      <w:r w:rsidRPr="00A666D0">
        <w:rPr>
          <w:rFonts w:cs="Helvetica"/>
          <w:bCs/>
          <w:sz w:val="20"/>
        </w:rPr>
        <w:t>S10 RR25528</w:t>
      </w:r>
      <w:r w:rsidRPr="00A666D0">
        <w:rPr>
          <w:color w:val="000000"/>
          <w:sz w:val="20"/>
        </w:rPr>
        <w:t>)</w:t>
      </w:r>
    </w:p>
    <w:p w14:paraId="15D39BA9" w14:textId="77777777" w:rsidR="00B314D6" w:rsidRPr="00A666D0" w:rsidRDefault="00B314D6" w:rsidP="00B314D6">
      <w:pPr>
        <w:widowControl w:val="0"/>
        <w:ind w:left="720"/>
        <w:jc w:val="both"/>
        <w:outlineLvl w:val="0"/>
        <w:rPr>
          <w:sz w:val="20"/>
        </w:rPr>
      </w:pPr>
      <w:r w:rsidRPr="00A666D0">
        <w:rPr>
          <w:sz w:val="20"/>
        </w:rPr>
        <w:t>Agency: National Institute of Health</w:t>
      </w:r>
    </w:p>
    <w:p w14:paraId="72075079" w14:textId="77777777" w:rsidR="00B314D6" w:rsidRPr="00A666D0" w:rsidRDefault="00B314D6" w:rsidP="00B314D6">
      <w:pPr>
        <w:widowControl w:val="0"/>
        <w:ind w:left="720"/>
        <w:jc w:val="both"/>
        <w:rPr>
          <w:sz w:val="20"/>
        </w:rPr>
      </w:pPr>
      <w:r w:rsidRPr="00A666D0">
        <w:rPr>
          <w:sz w:val="20"/>
        </w:rPr>
        <w:t xml:space="preserve">Award period: January 6, </w:t>
      </w:r>
      <w:proofErr w:type="gramStart"/>
      <w:r w:rsidRPr="00A666D0">
        <w:rPr>
          <w:sz w:val="20"/>
        </w:rPr>
        <w:t>2009</w:t>
      </w:r>
      <w:proofErr w:type="gramEnd"/>
      <w:r w:rsidRPr="00A666D0">
        <w:rPr>
          <w:sz w:val="20"/>
        </w:rPr>
        <w:t xml:space="preserve"> to January 5, 2011</w:t>
      </w:r>
    </w:p>
    <w:p w14:paraId="1DA726FF" w14:textId="77777777" w:rsidR="00B314D6" w:rsidRPr="00A666D0" w:rsidRDefault="00B314D6" w:rsidP="00B314D6">
      <w:pPr>
        <w:widowControl w:val="0"/>
        <w:ind w:left="720"/>
        <w:jc w:val="both"/>
        <w:rPr>
          <w:rFonts w:ascii="TimesNewRomanPSMT" w:hAnsi="TimesNewRomanPSMT" w:cs="TimesNewRomanPSMT"/>
          <w:sz w:val="20"/>
        </w:rPr>
      </w:pPr>
      <w:r w:rsidRPr="00A666D0">
        <w:rPr>
          <w:rFonts w:ascii="TimesNewRomanPSMT" w:hAnsi="TimesNewRomanPSMT" w:cs="TimesNewRomanPSMT"/>
          <w:sz w:val="20"/>
        </w:rPr>
        <w:t xml:space="preserve">Amount Awarded: </w:t>
      </w:r>
      <w:r w:rsidRPr="00A666D0">
        <w:rPr>
          <w:sz w:val="20"/>
        </w:rPr>
        <w:t>$414,083</w:t>
      </w:r>
      <w:r w:rsidRPr="00A666D0">
        <w:rPr>
          <w:rFonts w:ascii="TimesNewRomanPSMT" w:hAnsi="TimesNewRomanPSMT" w:cs="TimesNewRomanPSMT"/>
          <w:sz w:val="20"/>
        </w:rPr>
        <w:t xml:space="preserve"> </w:t>
      </w:r>
    </w:p>
    <w:p w14:paraId="308FD3FD" w14:textId="77777777" w:rsidR="00B314D6" w:rsidRPr="00A666D0" w:rsidRDefault="00B314D6" w:rsidP="00B314D6">
      <w:pPr>
        <w:widowControl w:val="0"/>
        <w:spacing w:after="120"/>
        <w:ind w:left="720"/>
        <w:jc w:val="both"/>
        <w:rPr>
          <w:sz w:val="20"/>
        </w:rPr>
      </w:pPr>
      <w:r w:rsidRPr="00A666D0">
        <w:rPr>
          <w:rFonts w:ascii="TimesNewRomanPSMT" w:hAnsi="TimesNewRomanPSMT" w:cs="TimesNewRomanPSMT"/>
          <w:sz w:val="20"/>
        </w:rPr>
        <w:t>Role: PI</w:t>
      </w:r>
    </w:p>
    <w:p w14:paraId="18C4521A" w14:textId="77777777" w:rsidR="00B314D6" w:rsidRPr="00A666D0" w:rsidRDefault="00B314D6" w:rsidP="00B314D6">
      <w:pPr>
        <w:pStyle w:val="BodyTextIndent"/>
        <w:tabs>
          <w:tab w:val="clear" w:pos="360"/>
          <w:tab w:val="clear" w:pos="540"/>
        </w:tabs>
        <w:spacing w:before="0" w:after="0"/>
        <w:ind w:left="720" w:firstLine="0"/>
        <w:rPr>
          <w:b/>
          <w:color w:val="000000"/>
          <w:sz w:val="20"/>
        </w:rPr>
      </w:pPr>
      <w:r w:rsidRPr="00A666D0">
        <w:rPr>
          <w:rFonts w:ascii="Times New Roman" w:hAnsi="Times New Roman"/>
          <w:b/>
          <w:color w:val="000000"/>
          <w:sz w:val="20"/>
        </w:rPr>
        <w:t>S</w:t>
      </w:r>
      <w:r w:rsidRPr="00A666D0">
        <w:rPr>
          <w:rFonts w:ascii="Times New Roman" w:hAnsi="Times New Roman"/>
          <w:b/>
          <w:sz w:val="20"/>
          <w:szCs w:val="32"/>
        </w:rPr>
        <w:t xml:space="preserve">tructural Studies Of The </w:t>
      </w:r>
      <w:r w:rsidRPr="00A666D0">
        <w:rPr>
          <w:rFonts w:ascii="Times New Roman" w:hAnsi="Times New Roman"/>
          <w:b/>
          <w:sz w:val="20"/>
        </w:rPr>
        <w:t>Hepatitis B Virus Surface Protein (</w:t>
      </w:r>
      <w:proofErr w:type="spellStart"/>
      <w:r w:rsidRPr="00A666D0">
        <w:rPr>
          <w:rFonts w:ascii="Times New Roman" w:hAnsi="Times New Roman"/>
          <w:b/>
          <w:sz w:val="20"/>
        </w:rPr>
        <w:t>Hbsag</w:t>
      </w:r>
      <w:proofErr w:type="spellEnd"/>
      <w:r w:rsidRPr="00A666D0">
        <w:rPr>
          <w:rFonts w:ascii="Times New Roman" w:hAnsi="Times New Roman"/>
          <w:b/>
          <w:sz w:val="20"/>
        </w:rPr>
        <w:t xml:space="preserve">) Aimed At Developing Next Generation </w:t>
      </w:r>
      <w:r w:rsidRPr="00A666D0">
        <w:rPr>
          <w:rFonts w:ascii="Times New Roman" w:hAnsi="Times New Roman"/>
          <w:b/>
          <w:color w:val="000000"/>
          <w:sz w:val="20"/>
        </w:rPr>
        <w:t xml:space="preserve">Vaccines </w:t>
      </w:r>
      <w:r w:rsidRPr="00A666D0">
        <w:rPr>
          <w:b/>
          <w:color w:val="000000"/>
          <w:sz w:val="20"/>
        </w:rPr>
        <w:t>(</w:t>
      </w:r>
      <w:r w:rsidRPr="00A666D0">
        <w:rPr>
          <w:rFonts w:cs="Arial"/>
          <w:color w:val="000000"/>
          <w:sz w:val="20"/>
          <w:szCs w:val="26"/>
        </w:rPr>
        <w:t>GRA.VAC09.F)</w:t>
      </w:r>
    </w:p>
    <w:p w14:paraId="3E8E63F8" w14:textId="77777777" w:rsidR="00B314D6" w:rsidRPr="00A666D0" w:rsidRDefault="00B314D6" w:rsidP="00B314D6">
      <w:pPr>
        <w:widowControl w:val="0"/>
        <w:ind w:left="720"/>
        <w:jc w:val="both"/>
        <w:rPr>
          <w:sz w:val="20"/>
        </w:rPr>
      </w:pPr>
      <w:r w:rsidRPr="00A666D0">
        <w:rPr>
          <w:sz w:val="20"/>
        </w:rPr>
        <w:t>Agency: Georgia Research Alliance</w:t>
      </w:r>
    </w:p>
    <w:p w14:paraId="779E0798" w14:textId="77777777" w:rsidR="00B314D6" w:rsidRPr="00A666D0" w:rsidRDefault="00B314D6" w:rsidP="00B314D6">
      <w:pPr>
        <w:widowControl w:val="0"/>
        <w:ind w:left="720"/>
        <w:jc w:val="both"/>
        <w:rPr>
          <w:sz w:val="20"/>
        </w:rPr>
      </w:pPr>
      <w:r w:rsidRPr="00A666D0">
        <w:rPr>
          <w:sz w:val="20"/>
        </w:rPr>
        <w:t>Award period: July 1, 2008 - June 30, 2009</w:t>
      </w:r>
    </w:p>
    <w:p w14:paraId="04963EA5" w14:textId="77777777" w:rsidR="00B314D6" w:rsidRPr="00A666D0" w:rsidRDefault="00B314D6" w:rsidP="00B314D6">
      <w:pPr>
        <w:widowControl w:val="0"/>
        <w:ind w:left="720"/>
        <w:jc w:val="both"/>
        <w:rPr>
          <w:rFonts w:ascii="TimesNewRomanPSMT" w:hAnsi="TimesNewRomanPSMT" w:cs="TimesNewRomanPSMT"/>
          <w:sz w:val="20"/>
        </w:rPr>
      </w:pPr>
      <w:r w:rsidRPr="00A666D0">
        <w:rPr>
          <w:rFonts w:ascii="TimesNewRomanPSMT" w:hAnsi="TimesNewRomanPSMT" w:cs="TimesNewRomanPSMT"/>
          <w:sz w:val="20"/>
        </w:rPr>
        <w:t>Amount Awarded: $50,000</w:t>
      </w:r>
    </w:p>
    <w:p w14:paraId="12EDED20" w14:textId="77777777" w:rsidR="00B314D6" w:rsidRPr="00485F56" w:rsidRDefault="00B314D6" w:rsidP="00B314D6">
      <w:pPr>
        <w:pStyle w:val="RRS"/>
        <w:widowControl w:val="0"/>
        <w:spacing w:after="120"/>
        <w:ind w:left="720"/>
        <w:rPr>
          <w:rFonts w:ascii="Times New Roman" w:hAnsi="Times New Roman"/>
          <w:caps w:val="0"/>
          <w:sz w:val="20"/>
        </w:rPr>
      </w:pPr>
      <w:r w:rsidRPr="00485F56">
        <w:rPr>
          <w:rFonts w:ascii="Times New Roman" w:hAnsi="Times New Roman"/>
          <w:caps w:val="0"/>
          <w:sz w:val="20"/>
        </w:rPr>
        <w:t>Role: P</w:t>
      </w:r>
      <w:r>
        <w:rPr>
          <w:rFonts w:ascii="Times New Roman" w:hAnsi="Times New Roman"/>
          <w:caps w:val="0"/>
          <w:sz w:val="20"/>
        </w:rPr>
        <w:t>I</w:t>
      </w:r>
    </w:p>
    <w:p w14:paraId="4CAEAC68" w14:textId="77777777" w:rsidR="00B314D6" w:rsidRPr="00A666D0" w:rsidRDefault="00B314D6" w:rsidP="00B314D6">
      <w:pPr>
        <w:widowControl w:val="0"/>
        <w:ind w:left="720" w:right="-140"/>
        <w:jc w:val="both"/>
        <w:outlineLvl w:val="0"/>
        <w:rPr>
          <w:b/>
          <w:sz w:val="20"/>
        </w:rPr>
      </w:pPr>
      <w:r w:rsidRPr="00A666D0">
        <w:rPr>
          <w:b/>
          <w:color w:val="000000"/>
          <w:sz w:val="20"/>
        </w:rPr>
        <w:t>University of Georgia Startup Package</w:t>
      </w:r>
    </w:p>
    <w:p w14:paraId="6418EC11" w14:textId="77777777" w:rsidR="00B314D6" w:rsidRPr="00A666D0" w:rsidRDefault="00B314D6" w:rsidP="00B314D6">
      <w:pPr>
        <w:widowControl w:val="0"/>
        <w:ind w:left="720"/>
        <w:jc w:val="both"/>
        <w:outlineLvl w:val="0"/>
        <w:rPr>
          <w:sz w:val="20"/>
        </w:rPr>
      </w:pPr>
      <w:r w:rsidRPr="00A666D0">
        <w:rPr>
          <w:sz w:val="20"/>
        </w:rPr>
        <w:t>Agency: University of Georgia</w:t>
      </w:r>
    </w:p>
    <w:p w14:paraId="2B2543A9" w14:textId="77777777" w:rsidR="00B314D6" w:rsidRPr="00A666D0" w:rsidRDefault="00B314D6" w:rsidP="00B314D6">
      <w:pPr>
        <w:widowControl w:val="0"/>
        <w:ind w:left="720"/>
        <w:jc w:val="both"/>
        <w:rPr>
          <w:sz w:val="20"/>
        </w:rPr>
      </w:pPr>
      <w:r w:rsidRPr="00A666D0">
        <w:rPr>
          <w:sz w:val="20"/>
        </w:rPr>
        <w:t>Award period: July 2007 - June 2009</w:t>
      </w:r>
    </w:p>
    <w:p w14:paraId="4FA16B0F" w14:textId="77777777" w:rsidR="00B314D6" w:rsidRPr="00A666D0" w:rsidRDefault="00B314D6" w:rsidP="00B314D6">
      <w:pPr>
        <w:widowControl w:val="0"/>
        <w:ind w:left="720"/>
        <w:jc w:val="both"/>
        <w:rPr>
          <w:rFonts w:ascii="TimesNewRomanPSMT" w:hAnsi="TimesNewRomanPSMT" w:cs="TimesNewRomanPSMT"/>
          <w:sz w:val="20"/>
        </w:rPr>
      </w:pPr>
      <w:r w:rsidRPr="00A666D0">
        <w:rPr>
          <w:rFonts w:ascii="TimesNewRomanPSMT" w:hAnsi="TimesNewRomanPSMT" w:cs="TimesNewRomanPSMT"/>
          <w:sz w:val="20"/>
        </w:rPr>
        <w:t xml:space="preserve">Amount Awarded: </w:t>
      </w:r>
      <w:r w:rsidRPr="00A666D0">
        <w:rPr>
          <w:caps/>
          <w:sz w:val="20"/>
        </w:rPr>
        <w:t xml:space="preserve">$110,000 </w:t>
      </w:r>
      <w:r w:rsidRPr="00A666D0">
        <w:rPr>
          <w:sz w:val="20"/>
        </w:rPr>
        <w:t>Total</w:t>
      </w:r>
    </w:p>
    <w:p w14:paraId="7E94EEEB" w14:textId="77777777" w:rsidR="00B314D6" w:rsidRPr="00A666D0" w:rsidRDefault="00B314D6" w:rsidP="00B314D6">
      <w:pPr>
        <w:pStyle w:val="RRS"/>
        <w:widowControl w:val="0"/>
        <w:spacing w:after="120"/>
        <w:ind w:left="720"/>
        <w:rPr>
          <w:caps w:val="0"/>
          <w:sz w:val="20"/>
        </w:rPr>
      </w:pPr>
      <w:r w:rsidRPr="00A666D0">
        <w:rPr>
          <w:rFonts w:ascii="TimesNewRomanPSMT" w:hAnsi="TimesNewRomanPSMT" w:cs="TimesNewRomanPSMT"/>
          <w:caps w:val="0"/>
          <w:sz w:val="20"/>
        </w:rPr>
        <w:t>Role: P</w:t>
      </w:r>
      <w:r>
        <w:rPr>
          <w:rFonts w:ascii="TimesNewRomanPSMT" w:hAnsi="TimesNewRomanPSMT" w:cs="TimesNewRomanPSMT"/>
          <w:caps w:val="0"/>
          <w:sz w:val="20"/>
        </w:rPr>
        <w:t>I</w:t>
      </w:r>
    </w:p>
    <w:p w14:paraId="329EB0B9" w14:textId="77777777" w:rsidR="00B314D6" w:rsidRPr="00A666D0" w:rsidRDefault="00B314D6" w:rsidP="00B314D6">
      <w:pPr>
        <w:widowControl w:val="0"/>
        <w:ind w:left="720" w:right="-140"/>
        <w:jc w:val="both"/>
        <w:rPr>
          <w:b/>
          <w:sz w:val="20"/>
        </w:rPr>
      </w:pPr>
      <w:r w:rsidRPr="00A666D0">
        <w:rPr>
          <w:b/>
          <w:sz w:val="20"/>
        </w:rPr>
        <w:t xml:space="preserve">Southeast Collaboratory for Structural </w:t>
      </w:r>
      <w:r w:rsidRPr="00A666D0">
        <w:rPr>
          <w:rFonts w:ascii="Times" w:hAnsi="Times"/>
          <w:b/>
          <w:sz w:val="20"/>
        </w:rPr>
        <w:t xml:space="preserve">Genomics </w:t>
      </w:r>
      <w:r w:rsidRPr="00A666D0">
        <w:rPr>
          <w:rFonts w:ascii="Times" w:hAnsi="Times"/>
          <w:color w:val="000000"/>
          <w:sz w:val="20"/>
        </w:rPr>
        <w:t>(P50 GM62407)</w:t>
      </w:r>
      <w:r w:rsidRPr="00A666D0">
        <w:rPr>
          <w:rFonts w:ascii="Helvetica" w:hAnsi="Helvetica"/>
          <w:b/>
          <w:color w:val="000000"/>
          <w:sz w:val="20"/>
        </w:rPr>
        <w:t xml:space="preserve">                       </w:t>
      </w:r>
    </w:p>
    <w:p w14:paraId="0CEE6CB9" w14:textId="77777777" w:rsidR="00B314D6" w:rsidRPr="00A666D0" w:rsidRDefault="00B314D6" w:rsidP="00B314D6">
      <w:pPr>
        <w:widowControl w:val="0"/>
        <w:ind w:left="720"/>
        <w:jc w:val="both"/>
        <w:rPr>
          <w:sz w:val="20"/>
        </w:rPr>
      </w:pPr>
      <w:r w:rsidRPr="00A666D0">
        <w:rPr>
          <w:sz w:val="20"/>
        </w:rPr>
        <w:t>Agency: National Institute of Health</w:t>
      </w:r>
    </w:p>
    <w:p w14:paraId="31CD9B92" w14:textId="77777777" w:rsidR="00B314D6" w:rsidRPr="00A666D0" w:rsidRDefault="00B314D6" w:rsidP="00B314D6">
      <w:pPr>
        <w:widowControl w:val="0"/>
        <w:ind w:left="720"/>
        <w:jc w:val="both"/>
        <w:rPr>
          <w:sz w:val="20"/>
        </w:rPr>
      </w:pPr>
      <w:r w:rsidRPr="00A666D0">
        <w:rPr>
          <w:sz w:val="20"/>
        </w:rPr>
        <w:t>Award period: October 2000 - September 2007</w:t>
      </w:r>
    </w:p>
    <w:p w14:paraId="37D609E1" w14:textId="77777777" w:rsidR="00B314D6" w:rsidRPr="00A666D0" w:rsidRDefault="00B314D6" w:rsidP="00B314D6">
      <w:pPr>
        <w:widowControl w:val="0"/>
        <w:ind w:left="720"/>
        <w:jc w:val="both"/>
        <w:rPr>
          <w:rFonts w:ascii="TimesNewRomanPSMT" w:hAnsi="TimesNewRomanPSMT" w:cs="TimesNewRomanPSMT"/>
          <w:sz w:val="20"/>
        </w:rPr>
      </w:pPr>
      <w:r w:rsidRPr="00A666D0">
        <w:rPr>
          <w:rFonts w:ascii="TimesNewRomanPSMT" w:hAnsi="TimesNewRomanPSMT" w:cs="TimesNewRomanPSMT"/>
          <w:sz w:val="20"/>
        </w:rPr>
        <w:t xml:space="preserve">Amount Awarded: </w:t>
      </w:r>
      <w:r w:rsidRPr="00A666D0">
        <w:rPr>
          <w:sz w:val="20"/>
        </w:rPr>
        <w:t>~$28.9 million plus $2 million matching</w:t>
      </w:r>
      <w:r w:rsidRPr="00A666D0">
        <w:rPr>
          <w:rFonts w:ascii="TimesNewRomanPSMT" w:hAnsi="TimesNewRomanPSMT" w:cs="TimesNewRomanPSMT"/>
          <w:sz w:val="20"/>
        </w:rPr>
        <w:t xml:space="preserve"> </w:t>
      </w:r>
    </w:p>
    <w:p w14:paraId="2945CE69" w14:textId="77777777" w:rsidR="00B314D6" w:rsidRDefault="00B314D6" w:rsidP="00B314D6">
      <w:pPr>
        <w:pStyle w:val="RRS"/>
        <w:widowControl w:val="0"/>
        <w:spacing w:after="120"/>
        <w:ind w:left="720"/>
        <w:rPr>
          <w:rFonts w:ascii="TimesNewRomanPSMT" w:hAnsi="TimesNewRomanPSMT" w:cs="TimesNewRomanPSMT"/>
          <w:sz w:val="20"/>
        </w:rPr>
      </w:pPr>
      <w:r w:rsidRPr="00A666D0">
        <w:rPr>
          <w:rFonts w:ascii="TimesNewRomanPSMT" w:hAnsi="TimesNewRomanPSMT" w:cs="TimesNewRomanPSMT"/>
          <w:caps w:val="0"/>
          <w:sz w:val="20"/>
        </w:rPr>
        <w:t>Role: Co-P</w:t>
      </w:r>
      <w:r>
        <w:rPr>
          <w:rFonts w:ascii="TimesNewRomanPSMT" w:hAnsi="TimesNewRomanPSMT" w:cs="TimesNewRomanPSMT"/>
          <w:caps w:val="0"/>
          <w:sz w:val="20"/>
        </w:rPr>
        <w:t>I</w:t>
      </w:r>
      <w:r w:rsidRPr="00A666D0">
        <w:rPr>
          <w:rFonts w:ascii="TimesNewRomanPSMT" w:hAnsi="TimesNewRomanPSMT" w:cs="TimesNewRomanPSMT"/>
          <w:caps w:val="0"/>
          <w:sz w:val="20"/>
        </w:rPr>
        <w:t xml:space="preserve"> (P</w:t>
      </w:r>
      <w:r>
        <w:rPr>
          <w:rFonts w:ascii="TimesNewRomanPSMT" w:hAnsi="TimesNewRomanPSMT" w:cs="TimesNewRomanPSMT"/>
          <w:caps w:val="0"/>
          <w:sz w:val="20"/>
        </w:rPr>
        <w:t>I</w:t>
      </w:r>
      <w:r w:rsidRPr="00A666D0">
        <w:rPr>
          <w:rFonts w:ascii="TimesNewRomanPSMT" w:hAnsi="TimesNewRomanPSMT" w:cs="TimesNewRomanPSMT"/>
          <w:caps w:val="0"/>
          <w:sz w:val="20"/>
        </w:rPr>
        <w:t>, B.C. Wang)</w:t>
      </w:r>
    </w:p>
    <w:p w14:paraId="760C6B88" w14:textId="77777777" w:rsidR="00B314D6" w:rsidRPr="00A666D0" w:rsidRDefault="00B314D6" w:rsidP="00B314D6">
      <w:pPr>
        <w:widowControl w:val="0"/>
        <w:ind w:left="720" w:right="-140"/>
        <w:jc w:val="both"/>
        <w:outlineLvl w:val="0"/>
        <w:rPr>
          <w:b/>
          <w:sz w:val="20"/>
        </w:rPr>
      </w:pPr>
      <w:r w:rsidRPr="00A666D0">
        <w:rPr>
          <w:b/>
          <w:sz w:val="20"/>
        </w:rPr>
        <w:t xml:space="preserve">Structure-Function Relationships of RNA Polymerases </w:t>
      </w:r>
      <w:r w:rsidRPr="00A666D0">
        <w:rPr>
          <w:sz w:val="20"/>
        </w:rPr>
        <w:t>(RO1 GM4193)</w:t>
      </w:r>
    </w:p>
    <w:p w14:paraId="558634FE" w14:textId="77777777" w:rsidR="00B314D6" w:rsidRPr="00A666D0" w:rsidRDefault="00B314D6" w:rsidP="00B314D6">
      <w:pPr>
        <w:widowControl w:val="0"/>
        <w:ind w:left="720"/>
        <w:jc w:val="both"/>
        <w:outlineLvl w:val="0"/>
        <w:rPr>
          <w:sz w:val="20"/>
        </w:rPr>
      </w:pPr>
      <w:r w:rsidRPr="00A666D0">
        <w:rPr>
          <w:sz w:val="20"/>
        </w:rPr>
        <w:t>Agency: National Institute of Health</w:t>
      </w:r>
    </w:p>
    <w:p w14:paraId="18ABE664" w14:textId="77777777" w:rsidR="00B314D6" w:rsidRPr="00A666D0" w:rsidRDefault="00B314D6" w:rsidP="00B314D6">
      <w:pPr>
        <w:widowControl w:val="0"/>
        <w:ind w:left="720"/>
        <w:jc w:val="both"/>
        <w:rPr>
          <w:sz w:val="20"/>
        </w:rPr>
      </w:pPr>
      <w:r w:rsidRPr="00A666D0">
        <w:rPr>
          <w:sz w:val="20"/>
        </w:rPr>
        <w:t>Award period: July 1994 – June 1999</w:t>
      </w:r>
    </w:p>
    <w:p w14:paraId="15B2564F" w14:textId="77777777" w:rsidR="00B314D6" w:rsidRPr="00A666D0" w:rsidRDefault="00B314D6" w:rsidP="00B314D6">
      <w:pPr>
        <w:widowControl w:val="0"/>
        <w:ind w:left="720"/>
        <w:jc w:val="both"/>
        <w:rPr>
          <w:rFonts w:ascii="TimesNewRomanPSMT" w:hAnsi="TimesNewRomanPSMT" w:cs="TimesNewRomanPSMT"/>
          <w:sz w:val="20"/>
        </w:rPr>
      </w:pPr>
      <w:r w:rsidRPr="00A666D0">
        <w:rPr>
          <w:rFonts w:ascii="TimesNewRomanPSMT" w:hAnsi="TimesNewRomanPSMT" w:cs="TimesNewRomanPSMT"/>
          <w:sz w:val="20"/>
        </w:rPr>
        <w:t>Amount Awarded: $1,413,546</w:t>
      </w:r>
    </w:p>
    <w:p w14:paraId="75A5CF37" w14:textId="77777777" w:rsidR="00B314D6" w:rsidRDefault="00B314D6" w:rsidP="00B314D6">
      <w:pPr>
        <w:widowControl w:val="0"/>
        <w:spacing w:after="120"/>
        <w:ind w:left="720"/>
        <w:jc w:val="both"/>
        <w:rPr>
          <w:rFonts w:ascii="TimesNewRomanPSMT" w:hAnsi="TimesNewRomanPSMT" w:cs="TimesNewRomanPSMT"/>
          <w:sz w:val="20"/>
        </w:rPr>
      </w:pPr>
      <w:r w:rsidRPr="00A666D0">
        <w:rPr>
          <w:rFonts w:ascii="TimesNewRomanPSMT" w:hAnsi="TimesNewRomanPSMT" w:cs="TimesNewRomanPSMT"/>
          <w:sz w:val="20"/>
        </w:rPr>
        <w:t>Role: Co-PI (PI, B.C. Wang)</w:t>
      </w:r>
    </w:p>
    <w:p w14:paraId="750B6BDC" w14:textId="77777777" w:rsidR="00B314D6" w:rsidRPr="00A666D0" w:rsidRDefault="00B314D6" w:rsidP="00B314D6">
      <w:pPr>
        <w:widowControl w:val="0"/>
        <w:ind w:left="720" w:right="-140"/>
        <w:jc w:val="both"/>
        <w:outlineLvl w:val="0"/>
        <w:rPr>
          <w:b/>
          <w:sz w:val="20"/>
        </w:rPr>
      </w:pPr>
      <w:r w:rsidRPr="00A666D0">
        <w:rPr>
          <w:b/>
          <w:sz w:val="20"/>
        </w:rPr>
        <w:t xml:space="preserve">Structure-function of the neurophysin-hormone systems </w:t>
      </w:r>
      <w:r w:rsidRPr="00A666D0">
        <w:rPr>
          <w:sz w:val="20"/>
        </w:rPr>
        <w:t>(RO1 GM46828)</w:t>
      </w:r>
    </w:p>
    <w:p w14:paraId="5235D2ED" w14:textId="77777777" w:rsidR="00B314D6" w:rsidRPr="00A666D0" w:rsidRDefault="00B314D6" w:rsidP="00B314D6">
      <w:pPr>
        <w:widowControl w:val="0"/>
        <w:ind w:left="720"/>
        <w:jc w:val="both"/>
        <w:outlineLvl w:val="0"/>
        <w:rPr>
          <w:sz w:val="20"/>
        </w:rPr>
      </w:pPr>
      <w:r w:rsidRPr="00A666D0">
        <w:rPr>
          <w:sz w:val="20"/>
        </w:rPr>
        <w:t>Agency: National Institute of Health</w:t>
      </w:r>
    </w:p>
    <w:p w14:paraId="75E9BF9C" w14:textId="77777777" w:rsidR="00B314D6" w:rsidRPr="00A666D0" w:rsidRDefault="00B314D6" w:rsidP="00B314D6">
      <w:pPr>
        <w:widowControl w:val="0"/>
        <w:ind w:left="720"/>
        <w:jc w:val="both"/>
        <w:rPr>
          <w:sz w:val="20"/>
        </w:rPr>
      </w:pPr>
      <w:r w:rsidRPr="00A666D0">
        <w:rPr>
          <w:sz w:val="20"/>
        </w:rPr>
        <w:t>Award period: April 1, 1979 – March 31, 1986</w:t>
      </w:r>
    </w:p>
    <w:p w14:paraId="2368CAFF" w14:textId="77777777" w:rsidR="00B314D6" w:rsidRPr="00A666D0" w:rsidRDefault="00B314D6" w:rsidP="00B314D6">
      <w:pPr>
        <w:widowControl w:val="0"/>
        <w:ind w:left="720"/>
        <w:jc w:val="both"/>
        <w:rPr>
          <w:rFonts w:ascii="TimesNewRomanPSMT" w:hAnsi="TimesNewRomanPSMT" w:cs="TimesNewRomanPSMT"/>
          <w:sz w:val="20"/>
        </w:rPr>
      </w:pPr>
      <w:r w:rsidRPr="00A666D0">
        <w:rPr>
          <w:rFonts w:ascii="TimesNewRomanPSMT" w:hAnsi="TimesNewRomanPSMT" w:cs="TimesNewRomanPSMT"/>
          <w:sz w:val="20"/>
        </w:rPr>
        <w:t>Amount Awarded: $627,382</w:t>
      </w:r>
    </w:p>
    <w:p w14:paraId="06404DEA" w14:textId="77777777" w:rsidR="00B314D6" w:rsidRDefault="00B314D6" w:rsidP="00B314D6">
      <w:pPr>
        <w:pStyle w:val="Default"/>
        <w:tabs>
          <w:tab w:val="left" w:pos="720"/>
          <w:tab w:val="left" w:pos="2070"/>
        </w:tabs>
        <w:spacing w:after="120"/>
        <w:ind w:left="360"/>
        <w:outlineLvl w:val="0"/>
        <w:rPr>
          <w:b/>
          <w:sz w:val="20"/>
          <w:szCs w:val="23"/>
        </w:rPr>
      </w:pPr>
      <w:r>
        <w:rPr>
          <w:rFonts w:ascii="TimesNewRomanPSMT" w:hAnsi="TimesNewRomanPSMT" w:cs="TimesNewRomanPSMT"/>
          <w:sz w:val="20"/>
        </w:rPr>
        <w:tab/>
      </w:r>
      <w:r w:rsidRPr="00A666D0">
        <w:rPr>
          <w:rFonts w:ascii="TimesNewRomanPSMT" w:hAnsi="TimesNewRomanPSMT" w:cs="TimesNewRomanPSMT"/>
          <w:sz w:val="20"/>
        </w:rPr>
        <w:t>Role: Co-PI (PI, B.C. Wang)</w:t>
      </w:r>
    </w:p>
    <w:p w14:paraId="6BF9C31A" w14:textId="77777777" w:rsidR="00E94310" w:rsidRPr="00A666D0" w:rsidRDefault="00276322" w:rsidP="005F2E1F">
      <w:pPr>
        <w:pStyle w:val="Default"/>
        <w:tabs>
          <w:tab w:val="left" w:pos="720"/>
          <w:tab w:val="left" w:pos="2070"/>
        </w:tabs>
        <w:spacing w:after="120"/>
        <w:ind w:left="360"/>
        <w:outlineLvl w:val="0"/>
        <w:rPr>
          <w:b/>
          <w:sz w:val="20"/>
          <w:szCs w:val="23"/>
        </w:rPr>
      </w:pPr>
      <w:r w:rsidRPr="00A666D0">
        <w:rPr>
          <w:b/>
          <w:sz w:val="20"/>
          <w:szCs w:val="23"/>
        </w:rPr>
        <w:t>ii.</w:t>
      </w:r>
      <w:r w:rsidRPr="00A666D0">
        <w:rPr>
          <w:b/>
          <w:sz w:val="20"/>
          <w:szCs w:val="23"/>
        </w:rPr>
        <w:tab/>
        <w:t xml:space="preserve">Grants pending </w:t>
      </w:r>
    </w:p>
    <w:p w14:paraId="67BEA604" w14:textId="77777777" w:rsidR="0060195A" w:rsidRPr="00A666D0" w:rsidRDefault="00276322" w:rsidP="002223AF">
      <w:pPr>
        <w:pStyle w:val="Default"/>
        <w:tabs>
          <w:tab w:val="left" w:pos="720"/>
          <w:tab w:val="left" w:pos="2070"/>
        </w:tabs>
        <w:spacing w:after="120"/>
        <w:ind w:left="360"/>
        <w:outlineLvl w:val="0"/>
        <w:rPr>
          <w:b/>
          <w:sz w:val="20"/>
          <w:szCs w:val="23"/>
        </w:rPr>
      </w:pPr>
      <w:r w:rsidRPr="00A666D0">
        <w:rPr>
          <w:b/>
          <w:sz w:val="20"/>
          <w:szCs w:val="23"/>
        </w:rPr>
        <w:t>iii.</w:t>
      </w:r>
      <w:r w:rsidRPr="00A666D0">
        <w:rPr>
          <w:b/>
          <w:sz w:val="20"/>
          <w:szCs w:val="23"/>
        </w:rPr>
        <w:tab/>
        <w:t xml:space="preserve">Grants under review </w:t>
      </w:r>
    </w:p>
    <w:p w14:paraId="17F3E51C" w14:textId="77777777" w:rsidR="006C1B10" w:rsidRDefault="00276322" w:rsidP="005F2E1F">
      <w:pPr>
        <w:pStyle w:val="Default"/>
        <w:tabs>
          <w:tab w:val="left" w:pos="720"/>
          <w:tab w:val="left" w:pos="2070"/>
        </w:tabs>
        <w:spacing w:after="120"/>
        <w:ind w:left="360"/>
        <w:outlineLvl w:val="0"/>
        <w:rPr>
          <w:b/>
          <w:sz w:val="20"/>
          <w:szCs w:val="23"/>
        </w:rPr>
      </w:pPr>
      <w:r w:rsidRPr="00A666D0">
        <w:rPr>
          <w:b/>
          <w:sz w:val="20"/>
          <w:szCs w:val="23"/>
        </w:rPr>
        <w:t>iv.</w:t>
      </w:r>
      <w:r w:rsidRPr="00A666D0">
        <w:rPr>
          <w:b/>
          <w:sz w:val="20"/>
          <w:szCs w:val="23"/>
        </w:rPr>
        <w:tab/>
        <w:t>Grants planned</w:t>
      </w:r>
    </w:p>
    <w:p w14:paraId="26F19A4C" w14:textId="6822D355" w:rsidR="005E31FD" w:rsidRDefault="005E31FD" w:rsidP="005E31FD">
      <w:pPr>
        <w:widowControl w:val="0"/>
        <w:spacing w:after="40"/>
        <w:ind w:left="720"/>
        <w:jc w:val="both"/>
        <w:rPr>
          <w:sz w:val="20"/>
          <w:szCs w:val="20"/>
        </w:rPr>
      </w:pPr>
      <w:r w:rsidRPr="0041027B">
        <w:rPr>
          <w:b/>
          <w:sz w:val="20"/>
          <w:szCs w:val="20"/>
        </w:rPr>
        <w:t xml:space="preserve">S10: Acquisition of an </w:t>
      </w:r>
      <w:proofErr w:type="spellStart"/>
      <w:r>
        <w:rPr>
          <w:b/>
          <w:sz w:val="20"/>
          <w:szCs w:val="20"/>
        </w:rPr>
        <w:t>Dectris</w:t>
      </w:r>
      <w:proofErr w:type="spellEnd"/>
      <w:r>
        <w:rPr>
          <w:b/>
          <w:sz w:val="20"/>
          <w:szCs w:val="20"/>
        </w:rPr>
        <w:t xml:space="preserve"> Eiger2 16M HPAD X-ray area detector s</w:t>
      </w:r>
      <w:r w:rsidRPr="0041027B">
        <w:rPr>
          <w:b/>
          <w:sz w:val="20"/>
          <w:szCs w:val="20"/>
        </w:rPr>
        <w:t>ystem to Support NIH Research and Training</w:t>
      </w:r>
      <w:r>
        <w:rPr>
          <w:b/>
          <w:sz w:val="20"/>
          <w:szCs w:val="20"/>
        </w:rPr>
        <w:t xml:space="preserve">, and to maintain a </w:t>
      </w:r>
      <w:r w:rsidRPr="005E31FD">
        <w:rPr>
          <w:b/>
          <w:bCs/>
          <w:sz w:val="20"/>
          <w:szCs w:val="20"/>
        </w:rPr>
        <w:t xml:space="preserve">state-of-the-art </w:t>
      </w:r>
      <w:r>
        <w:rPr>
          <w:b/>
          <w:bCs/>
          <w:sz w:val="20"/>
          <w:szCs w:val="20"/>
        </w:rPr>
        <w:t xml:space="preserve">X-ray </w:t>
      </w:r>
      <w:r w:rsidRPr="005E31FD">
        <w:rPr>
          <w:b/>
          <w:bCs/>
          <w:sz w:val="20"/>
          <w:szCs w:val="20"/>
        </w:rPr>
        <w:t>Resource.</w:t>
      </w:r>
    </w:p>
    <w:p w14:paraId="3B246A53" w14:textId="1DB9245D" w:rsidR="005E31FD" w:rsidRPr="0041027B" w:rsidRDefault="005E31FD" w:rsidP="005E31FD">
      <w:pPr>
        <w:widowControl w:val="0"/>
        <w:spacing w:after="40"/>
        <w:ind w:left="720"/>
        <w:jc w:val="both"/>
        <w:rPr>
          <w:sz w:val="20"/>
          <w:szCs w:val="20"/>
        </w:rPr>
      </w:pPr>
      <w:r w:rsidRPr="0041027B">
        <w:rPr>
          <w:sz w:val="20"/>
          <w:szCs w:val="20"/>
        </w:rPr>
        <w:t>Agency: National Institute</w:t>
      </w:r>
      <w:r>
        <w:rPr>
          <w:sz w:val="20"/>
          <w:szCs w:val="20"/>
        </w:rPr>
        <w:t>s</w:t>
      </w:r>
      <w:r w:rsidRPr="0041027B">
        <w:rPr>
          <w:sz w:val="20"/>
          <w:szCs w:val="20"/>
        </w:rPr>
        <w:t xml:space="preserve"> of Health</w:t>
      </w:r>
    </w:p>
    <w:p w14:paraId="7F0FB522" w14:textId="7C10D7B9" w:rsidR="005E31FD" w:rsidRPr="0041027B" w:rsidRDefault="005E31FD" w:rsidP="005E31FD">
      <w:pPr>
        <w:widowControl w:val="0"/>
        <w:spacing w:after="40"/>
        <w:ind w:left="720"/>
        <w:jc w:val="both"/>
        <w:rPr>
          <w:sz w:val="20"/>
          <w:szCs w:val="20"/>
        </w:rPr>
      </w:pPr>
      <w:r>
        <w:rPr>
          <w:sz w:val="20"/>
          <w:szCs w:val="20"/>
        </w:rPr>
        <w:t>Planned Submission: May 31, 2026</w:t>
      </w:r>
    </w:p>
    <w:p w14:paraId="18A4E864" w14:textId="3B2E3A6A" w:rsidR="005E31FD" w:rsidRPr="0041027B" w:rsidRDefault="005E31FD" w:rsidP="005E31FD">
      <w:pPr>
        <w:pStyle w:val="RRS"/>
        <w:widowControl w:val="0"/>
        <w:spacing w:after="40"/>
        <w:ind w:left="720"/>
        <w:rPr>
          <w:rFonts w:ascii="Times New Roman" w:hAnsi="Times New Roman"/>
          <w:caps w:val="0"/>
          <w:sz w:val="20"/>
        </w:rPr>
      </w:pPr>
      <w:r w:rsidRPr="0041027B">
        <w:rPr>
          <w:rFonts w:ascii="Times New Roman" w:hAnsi="Times New Roman"/>
          <w:caps w:val="0"/>
          <w:sz w:val="20"/>
        </w:rPr>
        <w:t xml:space="preserve">Amount </w:t>
      </w:r>
      <w:r w:rsidR="002147A6">
        <w:rPr>
          <w:rFonts w:ascii="Times New Roman" w:hAnsi="Times New Roman"/>
          <w:caps w:val="0"/>
          <w:sz w:val="20"/>
        </w:rPr>
        <w:t>requested</w:t>
      </w:r>
      <w:r w:rsidRPr="0041027B">
        <w:rPr>
          <w:rFonts w:ascii="Times New Roman" w:hAnsi="Times New Roman"/>
          <w:caps w:val="0"/>
          <w:sz w:val="20"/>
        </w:rPr>
        <w:t>: $</w:t>
      </w:r>
      <w:r>
        <w:rPr>
          <w:rFonts w:ascii="Times New Roman" w:hAnsi="Times New Roman"/>
          <w:caps w:val="0"/>
          <w:sz w:val="20"/>
        </w:rPr>
        <w:t>2,</w:t>
      </w:r>
      <w:r w:rsidR="002147A6">
        <w:rPr>
          <w:rFonts w:ascii="Times New Roman" w:hAnsi="Times New Roman"/>
          <w:caps w:val="0"/>
          <w:sz w:val="20"/>
        </w:rPr>
        <w:t>0</w:t>
      </w:r>
      <w:r>
        <w:rPr>
          <w:rFonts w:ascii="Times New Roman" w:hAnsi="Times New Roman"/>
          <w:caps w:val="0"/>
          <w:sz w:val="20"/>
        </w:rPr>
        <w:t xml:space="preserve">00,000 </w:t>
      </w:r>
      <w:r w:rsidRPr="0041027B">
        <w:rPr>
          <w:rFonts w:ascii="Times New Roman" w:hAnsi="Times New Roman"/>
          <w:caps w:val="0"/>
          <w:sz w:val="20"/>
        </w:rPr>
        <w:t xml:space="preserve"> </w:t>
      </w:r>
    </w:p>
    <w:p w14:paraId="19BA036D" w14:textId="64378076" w:rsidR="00DE2C2E" w:rsidRPr="007A22E1" w:rsidRDefault="005E31FD" w:rsidP="007A22E1">
      <w:pPr>
        <w:pStyle w:val="RRS"/>
        <w:widowControl w:val="0"/>
        <w:spacing w:after="120"/>
        <w:ind w:left="720"/>
        <w:rPr>
          <w:rFonts w:ascii="Times New Roman" w:eastAsia="Calibri" w:hAnsi="Times New Roman"/>
          <w:caps w:val="0"/>
          <w:color w:val="000000"/>
          <w:sz w:val="20"/>
        </w:rPr>
      </w:pPr>
      <w:r w:rsidRPr="0041027B">
        <w:rPr>
          <w:rFonts w:ascii="Times New Roman" w:eastAsia="Calibri" w:hAnsi="Times New Roman"/>
          <w:caps w:val="0"/>
          <w:color w:val="000000"/>
          <w:sz w:val="20"/>
        </w:rPr>
        <w:t>Role: PI</w:t>
      </w:r>
      <w:r w:rsidR="00CC5AE7">
        <w:rPr>
          <w:color w:val="000000"/>
          <w:sz w:val="20"/>
          <w:shd w:val="clear" w:color="auto" w:fill="FBFBFB"/>
        </w:rPr>
        <w:t xml:space="preserve"> </w:t>
      </w:r>
    </w:p>
    <w:p w14:paraId="4DE11CEC" w14:textId="10B5059F" w:rsidR="00AC7448" w:rsidRPr="00CC5AE7" w:rsidRDefault="00AC7448" w:rsidP="00DE2C2E">
      <w:pPr>
        <w:ind w:left="720"/>
        <w:rPr>
          <w:color w:val="000000"/>
          <w:sz w:val="20"/>
          <w:szCs w:val="20"/>
          <w:shd w:val="clear" w:color="auto" w:fill="FBFBFB"/>
        </w:rPr>
      </w:pPr>
      <w:r w:rsidRPr="00CC5AE7">
        <w:rPr>
          <w:color w:val="000000"/>
          <w:sz w:val="20"/>
          <w:szCs w:val="20"/>
          <w:shd w:val="clear" w:color="auto" w:fill="FBFBFB"/>
        </w:rPr>
        <w:lastRenderedPageBreak/>
        <w:t xml:space="preserve">  </w:t>
      </w:r>
    </w:p>
    <w:p w14:paraId="501F6020" w14:textId="77777777" w:rsidR="00276322" w:rsidRPr="00A666D0" w:rsidRDefault="00276322" w:rsidP="00066895">
      <w:pPr>
        <w:pStyle w:val="Default"/>
        <w:tabs>
          <w:tab w:val="left" w:pos="2070"/>
        </w:tabs>
        <w:spacing w:after="120"/>
        <w:ind w:left="180"/>
        <w:outlineLvl w:val="0"/>
        <w:rPr>
          <w:b/>
          <w:sz w:val="20"/>
          <w:szCs w:val="23"/>
          <w:u w:val="single"/>
        </w:rPr>
      </w:pPr>
      <w:r w:rsidRPr="00A666D0">
        <w:rPr>
          <w:b/>
          <w:sz w:val="20"/>
          <w:szCs w:val="23"/>
          <w:u w:val="single"/>
        </w:rPr>
        <w:t>d. Recognition and awards</w:t>
      </w:r>
    </w:p>
    <w:p w14:paraId="5EB79606" w14:textId="77777777" w:rsidR="00276322" w:rsidRPr="00A666D0" w:rsidRDefault="00276322" w:rsidP="00276322">
      <w:pPr>
        <w:tabs>
          <w:tab w:val="left" w:pos="1800"/>
          <w:tab w:val="right" w:pos="9360"/>
        </w:tabs>
        <w:ind w:left="720"/>
        <w:rPr>
          <w:sz w:val="20"/>
        </w:rPr>
      </w:pPr>
      <w:r w:rsidRPr="00A666D0">
        <w:rPr>
          <w:sz w:val="20"/>
        </w:rPr>
        <w:t>1979</w:t>
      </w:r>
      <w:r w:rsidRPr="00A666D0">
        <w:rPr>
          <w:b/>
          <w:sz w:val="20"/>
        </w:rPr>
        <w:tab/>
      </w:r>
      <w:r w:rsidRPr="00A666D0">
        <w:rPr>
          <w:sz w:val="20"/>
        </w:rPr>
        <w:t>Graduate Student Research Award, Rutgers University</w:t>
      </w:r>
    </w:p>
    <w:p w14:paraId="44033B52" w14:textId="77777777" w:rsidR="00276322" w:rsidRPr="00A666D0" w:rsidRDefault="00276322" w:rsidP="00276322">
      <w:pPr>
        <w:tabs>
          <w:tab w:val="left" w:pos="1800"/>
          <w:tab w:val="right" w:pos="9360"/>
        </w:tabs>
        <w:spacing w:after="120"/>
        <w:ind w:left="720" w:hanging="270"/>
        <w:rPr>
          <w:b/>
          <w:sz w:val="20"/>
        </w:rPr>
      </w:pPr>
      <w:r w:rsidRPr="00A666D0">
        <w:rPr>
          <w:sz w:val="20"/>
        </w:rPr>
        <w:tab/>
        <w:t>1979-1980</w:t>
      </w:r>
      <w:r w:rsidRPr="00A666D0">
        <w:rPr>
          <w:sz w:val="20"/>
        </w:rPr>
        <w:tab/>
        <w:t>Graduate Student Research Fellowship, Rutgers University</w:t>
      </w:r>
    </w:p>
    <w:p w14:paraId="4B079C25" w14:textId="77777777" w:rsidR="00276322" w:rsidRPr="00A666D0" w:rsidRDefault="00276322" w:rsidP="00066895">
      <w:pPr>
        <w:pStyle w:val="Default"/>
        <w:tabs>
          <w:tab w:val="left" w:pos="2070"/>
        </w:tabs>
        <w:spacing w:after="120"/>
        <w:ind w:left="180"/>
        <w:outlineLvl w:val="0"/>
        <w:rPr>
          <w:rFonts w:ascii="TimesNewRomanPSMT" w:hAnsi="TimesNewRomanPSMT" w:cs="TimesNewRomanPSMT"/>
          <w:b/>
          <w:sz w:val="20"/>
          <w:u w:val="single"/>
        </w:rPr>
      </w:pPr>
      <w:r w:rsidRPr="00A666D0">
        <w:rPr>
          <w:b/>
          <w:sz w:val="20"/>
          <w:szCs w:val="23"/>
          <w:u w:val="single"/>
        </w:rPr>
        <w:t xml:space="preserve">e. </w:t>
      </w:r>
      <w:r w:rsidRPr="00A666D0">
        <w:rPr>
          <w:rFonts w:ascii="TimesNewRomanPSMT" w:hAnsi="TimesNewRomanPSMT" w:cs="TimesNewRomanPSMT"/>
          <w:b/>
          <w:sz w:val="20"/>
          <w:u w:val="single"/>
        </w:rPr>
        <w:t>Areas in which research is done</w:t>
      </w:r>
    </w:p>
    <w:p w14:paraId="7DFE0BBB" w14:textId="77777777" w:rsidR="00276322" w:rsidRPr="00A666D0" w:rsidRDefault="00276322" w:rsidP="00276322">
      <w:pPr>
        <w:widowControl w:val="0"/>
        <w:autoSpaceDE w:val="0"/>
        <w:autoSpaceDN w:val="0"/>
        <w:adjustRightInd w:val="0"/>
        <w:spacing w:after="120"/>
        <w:ind w:left="720"/>
        <w:jc w:val="both"/>
        <w:rPr>
          <w:rFonts w:ascii="Times" w:hAnsi="Times" w:cs="Verdana"/>
          <w:bCs/>
          <w:color w:val="404040"/>
          <w:sz w:val="20"/>
        </w:rPr>
      </w:pPr>
      <w:r w:rsidRPr="00A666D0">
        <w:rPr>
          <w:rFonts w:ascii="Times" w:hAnsi="Times" w:cs="Verdana"/>
          <w:bCs/>
          <w:color w:val="404040"/>
          <w:sz w:val="20"/>
        </w:rPr>
        <w:t>X-ray Structural biology, protein structure-function &amp; biophysical studies of proteins in the mitochondrial inner membrane transport system including ALR, MIA40 &amp; selected TIMs, structure assisted vaccine &amp; therapeutic design for hepatitis B, Ebola, flu and HIV, improved/automated methods for structure determination by single wavelength X-ray anomalous scattering and application of synchrotron X-rays to protein crystallography</w:t>
      </w:r>
    </w:p>
    <w:p w14:paraId="16151267" w14:textId="77777777" w:rsidR="00276322" w:rsidRPr="00A666D0" w:rsidRDefault="00276322" w:rsidP="00066895">
      <w:pPr>
        <w:pStyle w:val="Default"/>
        <w:tabs>
          <w:tab w:val="left" w:pos="2070"/>
        </w:tabs>
        <w:spacing w:after="120"/>
        <w:ind w:left="180"/>
        <w:outlineLvl w:val="0"/>
        <w:rPr>
          <w:b/>
          <w:sz w:val="20"/>
          <w:szCs w:val="23"/>
          <w:u w:val="single"/>
        </w:rPr>
      </w:pPr>
      <w:r w:rsidRPr="00A666D0">
        <w:rPr>
          <w:b/>
          <w:sz w:val="20"/>
          <w:szCs w:val="23"/>
          <w:u w:val="single"/>
        </w:rPr>
        <w:t xml:space="preserve">f. </w:t>
      </w:r>
      <w:r w:rsidRPr="00A666D0">
        <w:rPr>
          <w:rFonts w:ascii="TimesNewRomanPSMT" w:hAnsi="TimesNewRomanPSMT" w:cs="TimesNewRomanPSMT"/>
          <w:b/>
          <w:sz w:val="20"/>
          <w:u w:val="single"/>
        </w:rPr>
        <w:t>Supervision of student research</w:t>
      </w:r>
    </w:p>
    <w:p w14:paraId="416FAA7F" w14:textId="77777777" w:rsidR="00276322" w:rsidRPr="00A666D0" w:rsidRDefault="00276322" w:rsidP="00066895">
      <w:pPr>
        <w:pStyle w:val="Default"/>
        <w:tabs>
          <w:tab w:val="left" w:pos="720"/>
          <w:tab w:val="left" w:pos="2070"/>
        </w:tabs>
        <w:spacing w:after="120"/>
        <w:ind w:left="360"/>
        <w:outlineLvl w:val="0"/>
        <w:rPr>
          <w:rFonts w:ascii="TimesNewRomanPSMT" w:hAnsi="TimesNewRomanPSMT" w:cs="TimesNewRomanPSMT"/>
          <w:b/>
          <w:sz w:val="20"/>
        </w:rPr>
      </w:pPr>
      <w:proofErr w:type="spellStart"/>
      <w:r w:rsidRPr="00A666D0">
        <w:rPr>
          <w:b/>
          <w:sz w:val="20"/>
          <w:szCs w:val="23"/>
        </w:rPr>
        <w:t>i</w:t>
      </w:r>
      <w:proofErr w:type="spellEnd"/>
      <w:r w:rsidRPr="00A666D0">
        <w:rPr>
          <w:b/>
          <w:sz w:val="20"/>
          <w:szCs w:val="23"/>
        </w:rPr>
        <w:t xml:space="preserve">. </w:t>
      </w:r>
      <w:r w:rsidRPr="00A666D0">
        <w:rPr>
          <w:b/>
          <w:sz w:val="20"/>
          <w:szCs w:val="23"/>
        </w:rPr>
        <w:tab/>
      </w:r>
      <w:r w:rsidRPr="00A666D0">
        <w:rPr>
          <w:rFonts w:ascii="TimesNewRomanPSMT" w:hAnsi="TimesNewRomanPSMT" w:cs="TimesNewRomanPSMT"/>
          <w:b/>
          <w:sz w:val="20"/>
        </w:rPr>
        <w:t>Master’s thesis directed: None</w:t>
      </w:r>
    </w:p>
    <w:p w14:paraId="73ECA300" w14:textId="05725080" w:rsidR="00276322" w:rsidRPr="00A666D0" w:rsidRDefault="00276322" w:rsidP="00066895">
      <w:pPr>
        <w:pStyle w:val="Default"/>
        <w:tabs>
          <w:tab w:val="left" w:pos="720"/>
          <w:tab w:val="left" w:pos="2070"/>
        </w:tabs>
        <w:spacing w:after="120"/>
        <w:ind w:left="360"/>
        <w:outlineLvl w:val="0"/>
        <w:rPr>
          <w:rFonts w:ascii="TimesNewRomanPSMT" w:hAnsi="TimesNewRomanPSMT" w:cs="TimesNewRomanPSMT"/>
          <w:b/>
          <w:sz w:val="20"/>
        </w:rPr>
      </w:pPr>
      <w:r w:rsidRPr="00A666D0">
        <w:rPr>
          <w:b/>
          <w:sz w:val="20"/>
          <w:szCs w:val="23"/>
        </w:rPr>
        <w:t xml:space="preserve">ii. </w:t>
      </w:r>
      <w:r w:rsidRPr="00A666D0">
        <w:rPr>
          <w:b/>
          <w:sz w:val="20"/>
          <w:szCs w:val="23"/>
        </w:rPr>
        <w:tab/>
      </w:r>
      <w:r w:rsidR="00602049" w:rsidRPr="00A666D0">
        <w:rPr>
          <w:rFonts w:ascii="TimesNewRomanPSMT" w:hAnsi="TimesNewRomanPSMT" w:cs="TimesNewRomanPSMT"/>
          <w:b/>
          <w:sz w:val="20"/>
        </w:rPr>
        <w:t>Doctoral</w:t>
      </w:r>
      <w:r w:rsidRPr="00A666D0">
        <w:rPr>
          <w:rFonts w:ascii="TimesNewRomanPSMT" w:hAnsi="TimesNewRomanPSMT" w:cs="TimesNewRomanPSMT"/>
          <w:b/>
          <w:sz w:val="20"/>
        </w:rPr>
        <w:t xml:space="preserve"> dissertation directed:</w:t>
      </w:r>
    </w:p>
    <w:p w14:paraId="5836212C" w14:textId="77777777" w:rsidR="00276322" w:rsidRPr="00A666D0" w:rsidRDefault="006A1255" w:rsidP="006A1255">
      <w:pPr>
        <w:pStyle w:val="NormalWeb"/>
        <w:autoSpaceDE w:val="0"/>
        <w:autoSpaceDN w:val="0"/>
        <w:spacing w:before="0" w:beforeAutospacing="0" w:after="0" w:afterAutospacing="0"/>
        <w:ind w:left="2160" w:hanging="1440"/>
        <w:rPr>
          <w:rFonts w:ascii="Times" w:hAnsi="Times"/>
          <w:sz w:val="20"/>
        </w:rPr>
      </w:pPr>
      <w:r w:rsidRPr="00A666D0">
        <w:rPr>
          <w:rFonts w:ascii="Times" w:hAnsi="Times"/>
          <w:sz w:val="20"/>
        </w:rPr>
        <w:t>2007-2010</w:t>
      </w:r>
      <w:r w:rsidR="00276322" w:rsidRPr="00A666D0">
        <w:rPr>
          <w:rFonts w:ascii="Times" w:hAnsi="Times"/>
          <w:sz w:val="20"/>
        </w:rPr>
        <w:tab/>
        <w:t>Quentin Florence,</w:t>
      </w:r>
      <w:r w:rsidRPr="00A666D0">
        <w:rPr>
          <w:rFonts w:ascii="Times" w:hAnsi="Times"/>
          <w:sz w:val="20"/>
        </w:rPr>
        <w:t xml:space="preserve"> Ph.D., De</w:t>
      </w:r>
      <w:r w:rsidR="00276322" w:rsidRPr="00A666D0">
        <w:rPr>
          <w:rFonts w:ascii="Times" w:hAnsi="Times"/>
          <w:sz w:val="20"/>
        </w:rPr>
        <w:t>partment of Biochemistry and Molecular Biology, University of Georgia</w:t>
      </w:r>
    </w:p>
    <w:p w14:paraId="2FA37DA9" w14:textId="77777777" w:rsidR="00276322" w:rsidRPr="00A666D0" w:rsidRDefault="00276322" w:rsidP="00276322">
      <w:pPr>
        <w:pStyle w:val="NormalWeb"/>
        <w:autoSpaceDE w:val="0"/>
        <w:autoSpaceDN w:val="0"/>
        <w:spacing w:before="0" w:beforeAutospacing="0" w:after="120" w:afterAutospacing="0"/>
        <w:ind w:left="720"/>
        <w:rPr>
          <w:rFonts w:ascii="Times" w:hAnsi="Times"/>
          <w:sz w:val="20"/>
        </w:rPr>
      </w:pPr>
      <w:r w:rsidRPr="00A666D0">
        <w:rPr>
          <w:rFonts w:ascii="Times" w:hAnsi="Times"/>
          <w:sz w:val="20"/>
        </w:rPr>
        <w:t>2007-</w:t>
      </w:r>
      <w:r w:rsidR="006A1255" w:rsidRPr="00A666D0">
        <w:rPr>
          <w:rFonts w:ascii="Times" w:hAnsi="Times"/>
          <w:sz w:val="20"/>
        </w:rPr>
        <w:t>2011</w:t>
      </w:r>
      <w:r w:rsidRPr="00A666D0">
        <w:rPr>
          <w:rFonts w:ascii="Times" w:hAnsi="Times"/>
          <w:sz w:val="20"/>
        </w:rPr>
        <w:tab/>
        <w:t>Dayong Zhou,</w:t>
      </w:r>
      <w:r w:rsidR="006A1255" w:rsidRPr="00A666D0">
        <w:rPr>
          <w:rFonts w:ascii="Times" w:hAnsi="Times"/>
          <w:sz w:val="20"/>
        </w:rPr>
        <w:t xml:space="preserve"> Ph.D., </w:t>
      </w:r>
      <w:r w:rsidRPr="00A666D0">
        <w:rPr>
          <w:rFonts w:ascii="Times" w:hAnsi="Times"/>
          <w:sz w:val="20"/>
        </w:rPr>
        <w:t>Department of Biochemistry and Molecular Biology, University of Georgia</w:t>
      </w:r>
    </w:p>
    <w:p w14:paraId="2E188CB8" w14:textId="77777777" w:rsidR="00276322" w:rsidRPr="00A666D0" w:rsidRDefault="00276322" w:rsidP="00066895">
      <w:pPr>
        <w:pStyle w:val="Default"/>
        <w:tabs>
          <w:tab w:val="left" w:pos="720"/>
          <w:tab w:val="left" w:pos="2070"/>
        </w:tabs>
        <w:spacing w:after="120"/>
        <w:ind w:left="360"/>
        <w:outlineLvl w:val="0"/>
        <w:rPr>
          <w:rFonts w:ascii="TimesNewRomanPSMT" w:hAnsi="TimesNewRomanPSMT" w:cs="TimesNewRomanPSMT"/>
          <w:b/>
          <w:sz w:val="20"/>
        </w:rPr>
      </w:pPr>
      <w:r w:rsidRPr="00A666D0">
        <w:rPr>
          <w:b/>
          <w:sz w:val="20"/>
          <w:szCs w:val="23"/>
        </w:rPr>
        <w:t xml:space="preserve">iii. </w:t>
      </w:r>
      <w:r w:rsidRPr="00A666D0">
        <w:rPr>
          <w:b/>
          <w:sz w:val="20"/>
          <w:szCs w:val="23"/>
        </w:rPr>
        <w:tab/>
      </w:r>
      <w:r w:rsidRPr="00A666D0">
        <w:rPr>
          <w:rFonts w:ascii="TimesNewRomanPSMT" w:hAnsi="TimesNewRomanPSMT" w:cs="TimesNewRomanPSMT"/>
          <w:b/>
          <w:sz w:val="20"/>
        </w:rPr>
        <w:t>Thesis committee member:</w:t>
      </w:r>
    </w:p>
    <w:p w14:paraId="7EDB3DE4" w14:textId="77777777" w:rsidR="00276322" w:rsidRPr="00A666D0" w:rsidRDefault="00276322" w:rsidP="00276322">
      <w:pPr>
        <w:pStyle w:val="NormalWeb"/>
        <w:autoSpaceDE w:val="0"/>
        <w:autoSpaceDN w:val="0"/>
        <w:spacing w:before="0" w:beforeAutospacing="0" w:after="0" w:afterAutospacing="0"/>
        <w:ind w:left="720"/>
        <w:rPr>
          <w:rFonts w:ascii="Times" w:hAnsi="Times"/>
          <w:sz w:val="20"/>
        </w:rPr>
      </w:pPr>
      <w:r w:rsidRPr="00A666D0">
        <w:rPr>
          <w:rFonts w:ascii="Times" w:hAnsi="Times"/>
          <w:sz w:val="20"/>
        </w:rPr>
        <w:t>2004</w:t>
      </w:r>
      <w:r w:rsidRPr="00A666D0">
        <w:rPr>
          <w:rFonts w:ascii="Times" w:hAnsi="Times"/>
          <w:sz w:val="20"/>
        </w:rPr>
        <w:tab/>
      </w:r>
      <w:r w:rsidRPr="00A666D0">
        <w:rPr>
          <w:rFonts w:ascii="Times" w:hAnsi="Times"/>
          <w:sz w:val="20"/>
        </w:rPr>
        <w:tab/>
        <w:t>Lisa Huang, Department of Biochemistry and Molecular Biology, UGA</w:t>
      </w:r>
    </w:p>
    <w:p w14:paraId="3BE245DF" w14:textId="77777777" w:rsidR="00276322" w:rsidRPr="00A666D0" w:rsidRDefault="00276322" w:rsidP="00276322">
      <w:pPr>
        <w:pStyle w:val="NormalWeb"/>
        <w:autoSpaceDE w:val="0"/>
        <w:autoSpaceDN w:val="0"/>
        <w:spacing w:before="0" w:beforeAutospacing="0" w:after="120" w:afterAutospacing="0"/>
        <w:ind w:left="720"/>
        <w:rPr>
          <w:rFonts w:ascii="Times" w:hAnsi="Times"/>
          <w:sz w:val="20"/>
        </w:rPr>
      </w:pPr>
      <w:r w:rsidRPr="00A666D0">
        <w:rPr>
          <w:rFonts w:ascii="Times" w:hAnsi="Times"/>
          <w:sz w:val="20"/>
        </w:rPr>
        <w:t>2008</w:t>
      </w:r>
      <w:r w:rsidRPr="00A666D0">
        <w:rPr>
          <w:rFonts w:ascii="Times" w:hAnsi="Times"/>
          <w:sz w:val="20"/>
        </w:rPr>
        <w:tab/>
      </w:r>
      <w:r w:rsidRPr="00A666D0">
        <w:rPr>
          <w:rFonts w:ascii="Times" w:hAnsi="Times"/>
          <w:sz w:val="20"/>
        </w:rPr>
        <w:tab/>
        <w:t>Annapoorani Ramiah, Department of Biochemistry and Molecular Biology, UGA</w:t>
      </w:r>
    </w:p>
    <w:p w14:paraId="729F412B" w14:textId="77777777" w:rsidR="00276322" w:rsidRPr="00A666D0" w:rsidRDefault="00276322" w:rsidP="00066895">
      <w:pPr>
        <w:pStyle w:val="Default"/>
        <w:tabs>
          <w:tab w:val="left" w:pos="720"/>
          <w:tab w:val="left" w:pos="2070"/>
        </w:tabs>
        <w:spacing w:after="120"/>
        <w:ind w:left="360"/>
        <w:outlineLvl w:val="0"/>
        <w:rPr>
          <w:rFonts w:ascii="TimesNewRomanPSMT" w:hAnsi="TimesNewRomanPSMT" w:cs="TimesNewRomanPSMT"/>
          <w:b/>
          <w:sz w:val="20"/>
        </w:rPr>
      </w:pPr>
      <w:r w:rsidRPr="00A666D0">
        <w:rPr>
          <w:b/>
          <w:sz w:val="20"/>
          <w:szCs w:val="23"/>
        </w:rPr>
        <w:t xml:space="preserve">iv. </w:t>
      </w:r>
      <w:r w:rsidRPr="00A666D0">
        <w:rPr>
          <w:b/>
          <w:sz w:val="20"/>
          <w:szCs w:val="23"/>
        </w:rPr>
        <w:tab/>
      </w:r>
      <w:r w:rsidRPr="00A666D0">
        <w:rPr>
          <w:rFonts w:ascii="TimesNewRomanPSMT" w:hAnsi="TimesNewRomanPSMT" w:cs="TimesNewRomanPSMT"/>
          <w:b/>
          <w:sz w:val="20"/>
        </w:rPr>
        <w:t>Dissertation committee member:</w:t>
      </w:r>
    </w:p>
    <w:p w14:paraId="6294018F" w14:textId="77777777" w:rsidR="00276322" w:rsidRPr="00A666D0" w:rsidRDefault="00276322" w:rsidP="00276322">
      <w:pPr>
        <w:pStyle w:val="NormalWeb"/>
        <w:autoSpaceDE w:val="0"/>
        <w:autoSpaceDN w:val="0"/>
        <w:spacing w:before="0" w:beforeAutospacing="0" w:after="0" w:afterAutospacing="0"/>
        <w:ind w:left="720"/>
        <w:rPr>
          <w:rFonts w:ascii="Times" w:hAnsi="Times"/>
          <w:sz w:val="20"/>
        </w:rPr>
      </w:pPr>
      <w:r w:rsidRPr="00A666D0">
        <w:rPr>
          <w:rFonts w:ascii="Times" w:hAnsi="Times"/>
          <w:sz w:val="20"/>
        </w:rPr>
        <w:t>1999</w:t>
      </w:r>
      <w:r w:rsidRPr="00A666D0">
        <w:rPr>
          <w:rFonts w:ascii="Times" w:hAnsi="Times"/>
          <w:sz w:val="20"/>
        </w:rPr>
        <w:tab/>
      </w:r>
      <w:r w:rsidRPr="00A666D0">
        <w:rPr>
          <w:rFonts w:ascii="Times" w:hAnsi="Times"/>
          <w:sz w:val="20"/>
        </w:rPr>
        <w:tab/>
        <w:t xml:space="preserve">Chi-Kuei Wu, Department of Crystallography, University of Pittsburgh </w:t>
      </w:r>
    </w:p>
    <w:p w14:paraId="630CBD5D" w14:textId="77777777" w:rsidR="00276322" w:rsidRPr="00A666D0" w:rsidRDefault="00276322" w:rsidP="00276322">
      <w:pPr>
        <w:pStyle w:val="NormalWeb"/>
        <w:autoSpaceDE w:val="0"/>
        <w:autoSpaceDN w:val="0"/>
        <w:spacing w:before="0" w:beforeAutospacing="0" w:after="0" w:afterAutospacing="0"/>
        <w:ind w:left="720"/>
        <w:rPr>
          <w:rFonts w:ascii="Times" w:hAnsi="Times"/>
          <w:sz w:val="20"/>
        </w:rPr>
      </w:pPr>
      <w:r w:rsidRPr="00A666D0">
        <w:rPr>
          <w:rFonts w:ascii="Times" w:hAnsi="Times"/>
          <w:sz w:val="20"/>
        </w:rPr>
        <w:t>2001</w:t>
      </w:r>
      <w:r w:rsidRPr="00A666D0">
        <w:rPr>
          <w:rFonts w:ascii="Times" w:hAnsi="Times"/>
          <w:sz w:val="20"/>
        </w:rPr>
        <w:tab/>
      </w:r>
      <w:r w:rsidRPr="00A666D0">
        <w:rPr>
          <w:rFonts w:ascii="Times" w:hAnsi="Times"/>
          <w:sz w:val="20"/>
        </w:rPr>
        <w:tab/>
        <w:t>Chun-Jung Chen, Department of Crystallography, University of Pittsburgh</w:t>
      </w:r>
    </w:p>
    <w:p w14:paraId="7AC980A2" w14:textId="77777777" w:rsidR="00276322" w:rsidRPr="00A666D0" w:rsidRDefault="00276322" w:rsidP="00276322">
      <w:pPr>
        <w:pStyle w:val="NormalWeb"/>
        <w:autoSpaceDE w:val="0"/>
        <w:autoSpaceDN w:val="0"/>
        <w:spacing w:before="0" w:beforeAutospacing="0" w:after="0" w:afterAutospacing="0"/>
        <w:ind w:left="720"/>
        <w:rPr>
          <w:rFonts w:ascii="Times" w:hAnsi="Times"/>
          <w:sz w:val="20"/>
        </w:rPr>
      </w:pPr>
      <w:r w:rsidRPr="00A666D0">
        <w:rPr>
          <w:rFonts w:ascii="Times" w:hAnsi="Times"/>
          <w:sz w:val="20"/>
        </w:rPr>
        <w:t>2001</w:t>
      </w:r>
      <w:r w:rsidRPr="00A666D0">
        <w:rPr>
          <w:rFonts w:ascii="Times" w:hAnsi="Times"/>
          <w:sz w:val="20"/>
        </w:rPr>
        <w:tab/>
      </w:r>
      <w:r w:rsidRPr="00A666D0">
        <w:rPr>
          <w:rFonts w:ascii="Times" w:hAnsi="Times"/>
          <w:sz w:val="20"/>
        </w:rPr>
        <w:tab/>
        <w:t>Vasundara Srinivasan, Department of Biochemistry and Molecular Biology, UGA</w:t>
      </w:r>
    </w:p>
    <w:p w14:paraId="1F58BD9D" w14:textId="77777777" w:rsidR="00276322" w:rsidRPr="00A666D0" w:rsidRDefault="00276322" w:rsidP="00276322">
      <w:pPr>
        <w:pStyle w:val="NormalWeb"/>
        <w:autoSpaceDE w:val="0"/>
        <w:autoSpaceDN w:val="0"/>
        <w:spacing w:before="0" w:beforeAutospacing="0" w:after="0" w:afterAutospacing="0"/>
        <w:ind w:left="720"/>
        <w:rPr>
          <w:rFonts w:ascii="Times" w:hAnsi="Times"/>
          <w:sz w:val="20"/>
        </w:rPr>
      </w:pPr>
      <w:r w:rsidRPr="00A666D0">
        <w:rPr>
          <w:rFonts w:ascii="Times" w:hAnsi="Times"/>
          <w:sz w:val="20"/>
        </w:rPr>
        <w:t>2002</w:t>
      </w:r>
      <w:r w:rsidRPr="00A666D0">
        <w:rPr>
          <w:rFonts w:ascii="Times" w:hAnsi="Times"/>
          <w:sz w:val="20"/>
        </w:rPr>
        <w:tab/>
      </w:r>
      <w:r w:rsidRPr="00A666D0">
        <w:rPr>
          <w:rFonts w:ascii="Times" w:hAnsi="Times"/>
          <w:sz w:val="20"/>
        </w:rPr>
        <w:tab/>
        <w:t>Florian Schubot, Department of Biochemistry and Molecular Biology, UGA</w:t>
      </w:r>
    </w:p>
    <w:p w14:paraId="2A6F0621" w14:textId="77777777" w:rsidR="00276322" w:rsidRPr="00A666D0" w:rsidRDefault="00276322" w:rsidP="00276322">
      <w:pPr>
        <w:pStyle w:val="NormalWeb"/>
        <w:autoSpaceDE w:val="0"/>
        <w:autoSpaceDN w:val="0"/>
        <w:spacing w:before="0" w:beforeAutospacing="0" w:after="0" w:afterAutospacing="0"/>
        <w:ind w:left="720"/>
        <w:rPr>
          <w:rFonts w:ascii="Times" w:hAnsi="Times"/>
          <w:sz w:val="20"/>
        </w:rPr>
      </w:pPr>
      <w:r w:rsidRPr="00A666D0">
        <w:rPr>
          <w:rFonts w:ascii="Times" w:hAnsi="Times"/>
          <w:sz w:val="20"/>
        </w:rPr>
        <w:t>2006</w:t>
      </w:r>
      <w:r w:rsidRPr="00A666D0">
        <w:rPr>
          <w:rFonts w:ascii="Times" w:hAnsi="Times"/>
          <w:sz w:val="20"/>
        </w:rPr>
        <w:tab/>
      </w:r>
      <w:r w:rsidRPr="00A666D0">
        <w:rPr>
          <w:rFonts w:ascii="Times" w:hAnsi="Times"/>
          <w:sz w:val="20"/>
        </w:rPr>
        <w:tab/>
        <w:t>Jeff Habel, Department of Biochemistry and Molecular Biology, UGA</w:t>
      </w:r>
    </w:p>
    <w:p w14:paraId="004AEE84" w14:textId="77777777" w:rsidR="00276322" w:rsidRPr="00A666D0" w:rsidRDefault="00276322" w:rsidP="00276322">
      <w:pPr>
        <w:pStyle w:val="NormalWeb"/>
        <w:autoSpaceDE w:val="0"/>
        <w:autoSpaceDN w:val="0"/>
        <w:spacing w:before="0" w:beforeAutospacing="0" w:after="0" w:afterAutospacing="0"/>
        <w:ind w:left="720"/>
        <w:rPr>
          <w:rFonts w:ascii="Times" w:hAnsi="Times"/>
          <w:sz w:val="20"/>
        </w:rPr>
      </w:pPr>
      <w:r w:rsidRPr="00A666D0">
        <w:rPr>
          <w:rFonts w:ascii="Times" w:hAnsi="Times"/>
          <w:sz w:val="20"/>
        </w:rPr>
        <w:t>2006</w:t>
      </w:r>
      <w:r w:rsidRPr="00A666D0">
        <w:rPr>
          <w:rFonts w:ascii="Times" w:hAnsi="Times"/>
          <w:sz w:val="20"/>
        </w:rPr>
        <w:tab/>
      </w:r>
      <w:r w:rsidRPr="00A666D0">
        <w:rPr>
          <w:rFonts w:ascii="Times" w:hAnsi="Times"/>
          <w:sz w:val="20"/>
        </w:rPr>
        <w:tab/>
        <w:t>Peter Horanyi, Department of Biochemistry and Molecular Biology, UGA</w:t>
      </w:r>
    </w:p>
    <w:p w14:paraId="55ACFF37" w14:textId="77777777" w:rsidR="00015D8C" w:rsidRPr="00A666D0" w:rsidRDefault="00015D8C" w:rsidP="00015D8C">
      <w:pPr>
        <w:pStyle w:val="NormalWeb"/>
        <w:autoSpaceDE w:val="0"/>
        <w:autoSpaceDN w:val="0"/>
        <w:spacing w:before="0" w:beforeAutospacing="0" w:after="0" w:afterAutospacing="0"/>
        <w:ind w:left="720"/>
        <w:rPr>
          <w:rFonts w:ascii="Times" w:hAnsi="Times"/>
          <w:sz w:val="20"/>
        </w:rPr>
      </w:pPr>
      <w:r w:rsidRPr="00A666D0">
        <w:rPr>
          <w:rFonts w:ascii="Times" w:hAnsi="Times"/>
          <w:sz w:val="20"/>
        </w:rPr>
        <w:t>2006</w:t>
      </w:r>
      <w:r w:rsidRPr="00A666D0">
        <w:rPr>
          <w:rFonts w:ascii="Times" w:hAnsi="Times"/>
          <w:sz w:val="20"/>
        </w:rPr>
        <w:tab/>
      </w:r>
      <w:r w:rsidRPr="00A666D0">
        <w:rPr>
          <w:rFonts w:ascii="Times" w:hAnsi="Times"/>
          <w:sz w:val="20"/>
        </w:rPr>
        <w:tab/>
        <w:t>Gauri Wannere, Ph.D. committee Department of Chemistry, UGA</w:t>
      </w:r>
    </w:p>
    <w:p w14:paraId="68C7C2D6" w14:textId="77777777" w:rsidR="00276322" w:rsidRPr="00A666D0" w:rsidRDefault="00276322" w:rsidP="00276322">
      <w:pPr>
        <w:pStyle w:val="NormalWeb"/>
        <w:autoSpaceDE w:val="0"/>
        <w:autoSpaceDN w:val="0"/>
        <w:spacing w:before="0" w:beforeAutospacing="0" w:after="0" w:afterAutospacing="0"/>
        <w:ind w:left="720"/>
        <w:rPr>
          <w:rFonts w:ascii="Times" w:hAnsi="Times"/>
          <w:sz w:val="20"/>
        </w:rPr>
      </w:pPr>
      <w:r w:rsidRPr="00A666D0">
        <w:rPr>
          <w:rFonts w:ascii="Times" w:hAnsi="Times"/>
          <w:sz w:val="20"/>
        </w:rPr>
        <w:t>2007</w:t>
      </w:r>
      <w:r w:rsidRPr="00A666D0">
        <w:rPr>
          <w:rFonts w:ascii="Times" w:hAnsi="Times"/>
          <w:sz w:val="20"/>
        </w:rPr>
        <w:tab/>
      </w:r>
      <w:r w:rsidRPr="00A666D0">
        <w:rPr>
          <w:rFonts w:ascii="Times" w:hAnsi="Times"/>
          <w:sz w:val="20"/>
        </w:rPr>
        <w:tab/>
        <w:t>Hua Yang, Department of Biochemistry and Molecular Biology, UGA</w:t>
      </w:r>
    </w:p>
    <w:p w14:paraId="528A7C82" w14:textId="77777777" w:rsidR="00276322" w:rsidRPr="00A666D0" w:rsidRDefault="00276322" w:rsidP="00276322">
      <w:pPr>
        <w:pStyle w:val="NormalWeb"/>
        <w:autoSpaceDE w:val="0"/>
        <w:autoSpaceDN w:val="0"/>
        <w:spacing w:before="0" w:beforeAutospacing="0" w:after="0" w:afterAutospacing="0"/>
        <w:ind w:left="720"/>
        <w:rPr>
          <w:rFonts w:ascii="Times" w:hAnsi="Times"/>
          <w:sz w:val="20"/>
        </w:rPr>
      </w:pPr>
      <w:r w:rsidRPr="00A666D0">
        <w:rPr>
          <w:rFonts w:ascii="Times" w:hAnsi="Times"/>
          <w:sz w:val="20"/>
        </w:rPr>
        <w:t>2007</w:t>
      </w:r>
      <w:r w:rsidRPr="00A666D0">
        <w:rPr>
          <w:rFonts w:ascii="Times" w:hAnsi="Times"/>
          <w:sz w:val="20"/>
        </w:rPr>
        <w:tab/>
      </w:r>
      <w:r w:rsidRPr="00A666D0">
        <w:rPr>
          <w:rFonts w:ascii="Times" w:hAnsi="Times"/>
          <w:sz w:val="20"/>
        </w:rPr>
        <w:tab/>
        <w:t>Min Zhao, Department of Biochemistry and Molecular Biology, UGA</w:t>
      </w:r>
    </w:p>
    <w:p w14:paraId="25D76F3B" w14:textId="77777777" w:rsidR="00276322" w:rsidRPr="00A666D0" w:rsidRDefault="00276322" w:rsidP="00276322">
      <w:pPr>
        <w:pStyle w:val="NormalWeb"/>
        <w:autoSpaceDE w:val="0"/>
        <w:autoSpaceDN w:val="0"/>
        <w:spacing w:before="0" w:beforeAutospacing="0" w:after="0" w:afterAutospacing="0"/>
        <w:ind w:left="720"/>
        <w:rPr>
          <w:rFonts w:ascii="Times" w:hAnsi="Times"/>
          <w:sz w:val="20"/>
        </w:rPr>
      </w:pPr>
      <w:r w:rsidRPr="00A666D0">
        <w:rPr>
          <w:rFonts w:ascii="Times" w:hAnsi="Times"/>
          <w:sz w:val="20"/>
        </w:rPr>
        <w:t>2008</w:t>
      </w:r>
      <w:r w:rsidRPr="00A666D0">
        <w:rPr>
          <w:rFonts w:ascii="Times" w:hAnsi="Times"/>
          <w:sz w:val="20"/>
        </w:rPr>
        <w:tab/>
      </w:r>
      <w:r w:rsidRPr="00A666D0">
        <w:rPr>
          <w:rFonts w:ascii="Times" w:hAnsi="Times"/>
          <w:sz w:val="20"/>
        </w:rPr>
        <w:tab/>
      </w:r>
      <w:r w:rsidRPr="00A666D0">
        <w:rPr>
          <w:rFonts w:ascii="Times" w:hAnsi="Times"/>
          <w:color w:val="000000"/>
          <w:sz w:val="20"/>
        </w:rPr>
        <w:t xml:space="preserve">Jinyi  Zhu, </w:t>
      </w:r>
      <w:r w:rsidRPr="00A666D0">
        <w:rPr>
          <w:rFonts w:ascii="Times" w:hAnsi="Times"/>
          <w:sz w:val="20"/>
        </w:rPr>
        <w:t>Department of Biochemistry and Molecular Biology, UGA</w:t>
      </w:r>
    </w:p>
    <w:p w14:paraId="54D2E267" w14:textId="77777777" w:rsidR="00015D8C" w:rsidRPr="00A666D0" w:rsidRDefault="00015D8C" w:rsidP="00015D8C">
      <w:pPr>
        <w:pStyle w:val="NormalWeb"/>
        <w:autoSpaceDE w:val="0"/>
        <w:autoSpaceDN w:val="0"/>
        <w:spacing w:before="0" w:beforeAutospacing="0" w:after="0" w:afterAutospacing="0"/>
        <w:ind w:left="720"/>
        <w:rPr>
          <w:rFonts w:ascii="Times" w:hAnsi="Times" w:cs="TimesNewRomanPS-BoldMT"/>
          <w:bCs/>
          <w:sz w:val="20"/>
          <w:szCs w:val="35"/>
          <w:lang w:bidi="en-US"/>
        </w:rPr>
      </w:pPr>
      <w:r w:rsidRPr="00A666D0">
        <w:rPr>
          <w:rFonts w:ascii="Times" w:hAnsi="Times"/>
          <w:sz w:val="20"/>
        </w:rPr>
        <w:t>2008</w:t>
      </w:r>
      <w:r w:rsidRPr="00A666D0">
        <w:rPr>
          <w:rFonts w:ascii="Times" w:hAnsi="Times"/>
          <w:sz w:val="20"/>
        </w:rPr>
        <w:tab/>
      </w:r>
      <w:r w:rsidRPr="00A666D0">
        <w:rPr>
          <w:rFonts w:ascii="Times" w:hAnsi="Times"/>
          <w:sz w:val="20"/>
        </w:rPr>
        <w:tab/>
      </w:r>
      <w:proofErr w:type="spellStart"/>
      <w:r w:rsidRPr="00A666D0">
        <w:rPr>
          <w:rFonts w:ascii="Times" w:hAnsi="Times" w:cs="TimesNewRomanPS-BoldMT"/>
          <w:bCs/>
          <w:sz w:val="20"/>
          <w:szCs w:val="35"/>
          <w:lang w:bidi="en-US"/>
        </w:rPr>
        <w:t>Sungguan</w:t>
      </w:r>
      <w:proofErr w:type="spellEnd"/>
      <w:r w:rsidRPr="00A666D0">
        <w:rPr>
          <w:rFonts w:ascii="Times" w:hAnsi="Times" w:cs="TimesNewRomanPS-BoldMT"/>
          <w:bCs/>
          <w:sz w:val="20"/>
          <w:szCs w:val="35"/>
          <w:lang w:bidi="en-US"/>
        </w:rPr>
        <w:t xml:space="preserve"> Hong, Department of Chemistry, UGA</w:t>
      </w:r>
    </w:p>
    <w:p w14:paraId="39447D8F" w14:textId="77777777" w:rsidR="00276322" w:rsidRPr="00A666D0" w:rsidRDefault="00276322" w:rsidP="00276322">
      <w:pPr>
        <w:pStyle w:val="NormalWeb"/>
        <w:autoSpaceDE w:val="0"/>
        <w:autoSpaceDN w:val="0"/>
        <w:spacing w:before="0" w:beforeAutospacing="0" w:after="0" w:afterAutospacing="0"/>
        <w:ind w:left="720"/>
        <w:rPr>
          <w:rFonts w:ascii="Times" w:hAnsi="Times"/>
          <w:sz w:val="20"/>
        </w:rPr>
      </w:pPr>
      <w:r w:rsidRPr="00A666D0">
        <w:rPr>
          <w:rFonts w:ascii="Times" w:hAnsi="Times"/>
          <w:sz w:val="20"/>
        </w:rPr>
        <w:t>2010</w:t>
      </w:r>
      <w:r w:rsidRPr="00A666D0">
        <w:rPr>
          <w:rFonts w:ascii="Times" w:hAnsi="Times"/>
          <w:sz w:val="20"/>
        </w:rPr>
        <w:tab/>
      </w:r>
      <w:r w:rsidRPr="00A666D0">
        <w:rPr>
          <w:rFonts w:ascii="Times" w:hAnsi="Times"/>
          <w:sz w:val="20"/>
        </w:rPr>
        <w:tab/>
        <w:t>James Tucker Swindell II, Department of Physics, UGA</w:t>
      </w:r>
    </w:p>
    <w:p w14:paraId="13919F42" w14:textId="77777777" w:rsidR="00276322" w:rsidRPr="00A666D0" w:rsidRDefault="00276322" w:rsidP="00276322">
      <w:pPr>
        <w:pStyle w:val="NormalWeb"/>
        <w:autoSpaceDE w:val="0"/>
        <w:autoSpaceDN w:val="0"/>
        <w:spacing w:before="0" w:beforeAutospacing="0" w:after="0" w:afterAutospacing="0"/>
        <w:ind w:left="720"/>
        <w:rPr>
          <w:rFonts w:ascii="Times" w:hAnsi="Times"/>
          <w:sz w:val="20"/>
        </w:rPr>
      </w:pPr>
      <w:r w:rsidRPr="00A666D0">
        <w:rPr>
          <w:rFonts w:ascii="Times" w:hAnsi="Times"/>
          <w:sz w:val="20"/>
        </w:rPr>
        <w:t>2010</w:t>
      </w:r>
      <w:r w:rsidRPr="00A666D0">
        <w:rPr>
          <w:rFonts w:ascii="Times" w:hAnsi="Times"/>
          <w:sz w:val="20"/>
        </w:rPr>
        <w:tab/>
      </w:r>
      <w:r w:rsidRPr="00A666D0">
        <w:rPr>
          <w:rFonts w:ascii="Times" w:hAnsi="Times"/>
          <w:sz w:val="20"/>
        </w:rPr>
        <w:tab/>
        <w:t>Brett Dillard, Department of Biochemistry and Molecular Biology, UGA</w:t>
      </w:r>
    </w:p>
    <w:p w14:paraId="54976551" w14:textId="77777777" w:rsidR="006A1255" w:rsidRPr="00A666D0" w:rsidRDefault="006A1255" w:rsidP="006A1255">
      <w:pPr>
        <w:pStyle w:val="NormalWeb"/>
        <w:autoSpaceDE w:val="0"/>
        <w:autoSpaceDN w:val="0"/>
        <w:spacing w:before="0" w:beforeAutospacing="0" w:after="0" w:afterAutospacing="0"/>
        <w:ind w:left="720"/>
        <w:rPr>
          <w:rFonts w:ascii="Times" w:hAnsi="Times" w:cs="TimesNewRomanPS-BoldMT"/>
          <w:bCs/>
          <w:sz w:val="20"/>
          <w:szCs w:val="35"/>
          <w:lang w:bidi="en-US"/>
        </w:rPr>
      </w:pPr>
      <w:r w:rsidRPr="00A666D0">
        <w:rPr>
          <w:rFonts w:ascii="Times" w:hAnsi="Times" w:cs="TimesNewRomanPS-BoldMT"/>
          <w:bCs/>
          <w:sz w:val="20"/>
          <w:szCs w:val="35"/>
          <w:lang w:bidi="en-US"/>
        </w:rPr>
        <w:t>2011</w:t>
      </w:r>
      <w:r w:rsidRPr="00A666D0">
        <w:rPr>
          <w:rFonts w:ascii="Times" w:hAnsi="Times" w:cs="TimesNewRomanPS-BoldMT"/>
          <w:bCs/>
          <w:sz w:val="20"/>
          <w:szCs w:val="35"/>
          <w:lang w:bidi="en-US"/>
        </w:rPr>
        <w:tab/>
      </w:r>
      <w:r w:rsidRPr="00A666D0">
        <w:rPr>
          <w:rFonts w:ascii="Times" w:hAnsi="Times" w:cs="TimesNewRomanPS-BoldMT"/>
          <w:bCs/>
          <w:sz w:val="20"/>
          <w:szCs w:val="35"/>
          <w:lang w:bidi="en-US"/>
        </w:rPr>
        <w:tab/>
      </w:r>
      <w:r w:rsidRPr="00A666D0">
        <w:rPr>
          <w:rFonts w:ascii="Times" w:hAnsi="Times"/>
          <w:sz w:val="20"/>
          <w:szCs w:val="21"/>
        </w:rPr>
        <w:t xml:space="preserve">Yixuan Zhu, </w:t>
      </w:r>
      <w:r w:rsidRPr="00A666D0">
        <w:rPr>
          <w:rFonts w:ascii="Times" w:hAnsi="Times" w:cs="TimesNewRomanPS-BoldMT"/>
          <w:bCs/>
          <w:sz w:val="20"/>
          <w:szCs w:val="35"/>
          <w:lang w:bidi="en-US"/>
        </w:rPr>
        <w:t>Department of Chemistry, UGA</w:t>
      </w:r>
    </w:p>
    <w:p w14:paraId="4F16B30F" w14:textId="77777777" w:rsidR="006C1B10" w:rsidRPr="00A666D0" w:rsidRDefault="006C1B10" w:rsidP="006A1255">
      <w:pPr>
        <w:pStyle w:val="NormalWeb"/>
        <w:autoSpaceDE w:val="0"/>
        <w:autoSpaceDN w:val="0"/>
        <w:spacing w:before="0" w:beforeAutospacing="0" w:after="0" w:afterAutospacing="0"/>
        <w:ind w:left="720"/>
        <w:rPr>
          <w:rFonts w:ascii="Times" w:hAnsi="Times" w:cs="TimesNewRomanPS-BoldMT"/>
          <w:bCs/>
          <w:sz w:val="20"/>
          <w:szCs w:val="35"/>
          <w:lang w:bidi="en-US"/>
        </w:rPr>
      </w:pPr>
      <w:r w:rsidRPr="00A666D0">
        <w:rPr>
          <w:rFonts w:ascii="Times" w:hAnsi="Times" w:cs="TimesNewRomanPS-BoldMT"/>
          <w:bCs/>
          <w:sz w:val="20"/>
          <w:szCs w:val="35"/>
          <w:lang w:bidi="en-US"/>
        </w:rPr>
        <w:t>2014</w:t>
      </w:r>
      <w:r w:rsidR="00CB468E" w:rsidRPr="00A666D0">
        <w:rPr>
          <w:rFonts w:ascii="Times" w:hAnsi="Times" w:cs="TimesNewRomanPS-BoldMT"/>
          <w:bCs/>
          <w:sz w:val="20"/>
          <w:szCs w:val="35"/>
          <w:lang w:bidi="en-US"/>
        </w:rPr>
        <w:tab/>
      </w:r>
      <w:r w:rsidR="00CB468E" w:rsidRPr="00A666D0">
        <w:rPr>
          <w:rFonts w:ascii="Times" w:hAnsi="Times" w:cs="TimesNewRomanPS-BoldMT"/>
          <w:bCs/>
          <w:sz w:val="20"/>
          <w:szCs w:val="35"/>
          <w:lang w:bidi="en-US"/>
        </w:rPr>
        <w:tab/>
        <w:t xml:space="preserve">Suet Yee Chong, </w:t>
      </w:r>
      <w:r w:rsidR="00CB468E" w:rsidRPr="00A666D0">
        <w:rPr>
          <w:rFonts w:ascii="Times" w:hAnsi="Times"/>
          <w:sz w:val="20"/>
        </w:rPr>
        <w:t>Department of Biochemistry and Molecular Biology, UGA</w:t>
      </w:r>
      <w:r w:rsidR="00CB468E" w:rsidRPr="00A666D0">
        <w:rPr>
          <w:rFonts w:ascii="Times" w:hAnsi="Times" w:cs="TimesNewRomanPS-BoldMT"/>
          <w:bCs/>
          <w:sz w:val="20"/>
          <w:szCs w:val="35"/>
          <w:lang w:bidi="en-US"/>
        </w:rPr>
        <w:t xml:space="preserve">  </w:t>
      </w:r>
    </w:p>
    <w:p w14:paraId="34E03019" w14:textId="77777777" w:rsidR="00F71257" w:rsidRPr="00A666D0" w:rsidRDefault="00F71257" w:rsidP="006A1255">
      <w:pPr>
        <w:pStyle w:val="NormalWeb"/>
        <w:autoSpaceDE w:val="0"/>
        <w:autoSpaceDN w:val="0"/>
        <w:spacing w:before="0" w:beforeAutospacing="0" w:after="0" w:afterAutospacing="0"/>
        <w:ind w:left="720"/>
        <w:rPr>
          <w:rFonts w:ascii="Times" w:hAnsi="Times"/>
          <w:sz w:val="20"/>
        </w:rPr>
      </w:pPr>
    </w:p>
    <w:p w14:paraId="17A20D45" w14:textId="77777777" w:rsidR="00276322" w:rsidRPr="00A666D0" w:rsidRDefault="00276322" w:rsidP="00066895">
      <w:pPr>
        <w:pStyle w:val="Default"/>
        <w:tabs>
          <w:tab w:val="left" w:pos="720"/>
          <w:tab w:val="left" w:pos="2070"/>
        </w:tabs>
        <w:spacing w:after="120"/>
        <w:ind w:left="360"/>
        <w:outlineLvl w:val="0"/>
        <w:rPr>
          <w:b/>
          <w:sz w:val="20"/>
          <w:szCs w:val="23"/>
        </w:rPr>
      </w:pPr>
      <w:r w:rsidRPr="00A666D0">
        <w:rPr>
          <w:b/>
          <w:sz w:val="20"/>
          <w:szCs w:val="23"/>
        </w:rPr>
        <w:t xml:space="preserve">v. </w:t>
      </w:r>
      <w:r w:rsidRPr="00A666D0">
        <w:rPr>
          <w:b/>
          <w:sz w:val="20"/>
          <w:szCs w:val="23"/>
        </w:rPr>
        <w:tab/>
        <w:t>Undergraduate research supervisor:</w:t>
      </w:r>
    </w:p>
    <w:p w14:paraId="3EE3CFE8" w14:textId="77777777" w:rsidR="00276322" w:rsidRPr="00A666D0" w:rsidRDefault="00276322" w:rsidP="00AF1197">
      <w:pPr>
        <w:pStyle w:val="NormalWeb"/>
        <w:autoSpaceDE w:val="0"/>
        <w:autoSpaceDN w:val="0"/>
        <w:spacing w:before="0" w:beforeAutospacing="0" w:after="0" w:afterAutospacing="0"/>
        <w:ind w:left="720"/>
        <w:rPr>
          <w:rFonts w:ascii="Times" w:hAnsi="Times"/>
          <w:sz w:val="20"/>
        </w:rPr>
      </w:pPr>
      <w:r w:rsidRPr="00A666D0">
        <w:rPr>
          <w:rFonts w:ascii="Times" w:hAnsi="Times"/>
          <w:sz w:val="20"/>
        </w:rPr>
        <w:t>2006-2007</w:t>
      </w:r>
      <w:r w:rsidRPr="00A666D0">
        <w:rPr>
          <w:rFonts w:ascii="Times" w:hAnsi="Times"/>
          <w:sz w:val="20"/>
        </w:rPr>
        <w:tab/>
        <w:t>Chad Potts, BCMB4970, Department of Biochemistry and Molecular Biology, UGA</w:t>
      </w:r>
    </w:p>
    <w:p w14:paraId="44ABC7D4" w14:textId="77777777" w:rsidR="00276322" w:rsidRPr="00A666D0" w:rsidRDefault="00276322" w:rsidP="00AF1197">
      <w:pPr>
        <w:pStyle w:val="NormalWeb"/>
        <w:autoSpaceDE w:val="0"/>
        <w:autoSpaceDN w:val="0"/>
        <w:spacing w:before="0" w:beforeAutospacing="0" w:after="0" w:afterAutospacing="0"/>
        <w:ind w:left="2160" w:hanging="1440"/>
        <w:rPr>
          <w:rFonts w:ascii="Times" w:hAnsi="Times"/>
          <w:sz w:val="20"/>
        </w:rPr>
      </w:pPr>
      <w:r w:rsidRPr="00A666D0">
        <w:rPr>
          <w:rFonts w:ascii="Times" w:hAnsi="Times"/>
          <w:sz w:val="20"/>
        </w:rPr>
        <w:t>2006-2007</w:t>
      </w:r>
      <w:r w:rsidRPr="00A666D0">
        <w:rPr>
          <w:rFonts w:ascii="Times" w:hAnsi="Times"/>
          <w:sz w:val="20"/>
        </w:rPr>
        <w:tab/>
      </w:r>
      <w:r w:rsidRPr="00A666D0">
        <w:rPr>
          <w:rFonts w:ascii="Times" w:hAnsi="Times" w:cs="Arial"/>
          <w:sz w:val="20"/>
          <w:szCs w:val="27"/>
        </w:rPr>
        <w:t xml:space="preserve">Eghosa </w:t>
      </w:r>
      <w:proofErr w:type="spellStart"/>
      <w:r w:rsidRPr="00A666D0">
        <w:rPr>
          <w:rFonts w:ascii="Times" w:hAnsi="Times" w:cs="Arial"/>
          <w:sz w:val="20"/>
          <w:szCs w:val="27"/>
        </w:rPr>
        <w:t>Oyegun</w:t>
      </w:r>
      <w:proofErr w:type="spellEnd"/>
      <w:r w:rsidRPr="00A666D0">
        <w:rPr>
          <w:rFonts w:cs="Arial"/>
          <w:szCs w:val="27"/>
        </w:rPr>
        <w:t xml:space="preserve">, </w:t>
      </w:r>
      <w:r w:rsidRPr="00A666D0">
        <w:rPr>
          <w:rFonts w:ascii="Times" w:hAnsi="Times"/>
          <w:sz w:val="20"/>
        </w:rPr>
        <w:t>BCMB4970, LSAMP Scholar, Department of Biochemistry and Molecular Biology, UGA</w:t>
      </w:r>
    </w:p>
    <w:p w14:paraId="0D1DF3F9" w14:textId="77777777" w:rsidR="00276322" w:rsidRPr="00A666D0" w:rsidRDefault="00276322" w:rsidP="00AF1197">
      <w:pPr>
        <w:pStyle w:val="NormalWeb"/>
        <w:autoSpaceDE w:val="0"/>
        <w:autoSpaceDN w:val="0"/>
        <w:spacing w:before="0" w:beforeAutospacing="0" w:after="0" w:afterAutospacing="0"/>
        <w:ind w:left="2160" w:hanging="1440"/>
        <w:rPr>
          <w:rFonts w:ascii="Times" w:hAnsi="Times"/>
          <w:sz w:val="20"/>
        </w:rPr>
      </w:pPr>
      <w:r w:rsidRPr="00A666D0">
        <w:rPr>
          <w:rFonts w:ascii="Times" w:hAnsi="Times"/>
          <w:sz w:val="20"/>
        </w:rPr>
        <w:t>2008-2009</w:t>
      </w:r>
      <w:r w:rsidRPr="00A666D0">
        <w:rPr>
          <w:rFonts w:ascii="Times" w:hAnsi="Times"/>
          <w:sz w:val="20"/>
        </w:rPr>
        <w:tab/>
      </w:r>
      <w:proofErr w:type="spellStart"/>
      <w:r w:rsidRPr="00A666D0">
        <w:rPr>
          <w:rFonts w:ascii="Times" w:hAnsi="Times"/>
          <w:sz w:val="20"/>
        </w:rPr>
        <w:t>Tanzir</w:t>
      </w:r>
      <w:proofErr w:type="spellEnd"/>
      <w:r w:rsidRPr="00A666D0">
        <w:rPr>
          <w:rFonts w:ascii="Times" w:hAnsi="Times"/>
          <w:sz w:val="20"/>
        </w:rPr>
        <w:t xml:space="preserve"> </w:t>
      </w:r>
      <w:proofErr w:type="spellStart"/>
      <w:r w:rsidRPr="00A666D0">
        <w:rPr>
          <w:rFonts w:ascii="Times" w:hAnsi="Times"/>
          <w:sz w:val="20"/>
        </w:rPr>
        <w:t>Mortusa</w:t>
      </w:r>
      <w:proofErr w:type="spellEnd"/>
      <w:r w:rsidRPr="00A666D0">
        <w:rPr>
          <w:rFonts w:ascii="Times" w:hAnsi="Times"/>
          <w:sz w:val="20"/>
        </w:rPr>
        <w:t>, BCMB4970, SURP Scholar (Summer 2008), LSAMP Scholar (2009) Department of Biochemistry and Molecular Biology, UGA</w:t>
      </w:r>
    </w:p>
    <w:p w14:paraId="512556C5" w14:textId="77777777" w:rsidR="00276322" w:rsidRPr="00A666D0" w:rsidRDefault="00276322" w:rsidP="00AF1197">
      <w:pPr>
        <w:pStyle w:val="NormalWeb"/>
        <w:autoSpaceDE w:val="0"/>
        <w:autoSpaceDN w:val="0"/>
        <w:spacing w:before="0" w:beforeAutospacing="0" w:after="0" w:afterAutospacing="0"/>
        <w:ind w:left="2160" w:hanging="1440"/>
        <w:rPr>
          <w:rFonts w:ascii="Times" w:hAnsi="Times"/>
          <w:sz w:val="20"/>
        </w:rPr>
      </w:pPr>
      <w:r w:rsidRPr="00A666D0">
        <w:rPr>
          <w:rFonts w:ascii="Times" w:hAnsi="Times"/>
          <w:sz w:val="20"/>
        </w:rPr>
        <w:t>2008</w:t>
      </w:r>
      <w:r w:rsidRPr="00A666D0">
        <w:rPr>
          <w:rFonts w:ascii="Times" w:hAnsi="Times"/>
          <w:sz w:val="20"/>
        </w:rPr>
        <w:tab/>
        <w:t>Cynthia Taylor, SURP Scholar (Summer 2008), Department of Biochemistry and Molecular Biology, UGA</w:t>
      </w:r>
    </w:p>
    <w:p w14:paraId="207EB011" w14:textId="77777777" w:rsidR="00276322" w:rsidRPr="00A666D0" w:rsidRDefault="00276322" w:rsidP="00AF1197">
      <w:pPr>
        <w:pStyle w:val="NormalWeb"/>
        <w:autoSpaceDE w:val="0"/>
        <w:autoSpaceDN w:val="0"/>
        <w:spacing w:before="0" w:beforeAutospacing="0" w:after="0" w:afterAutospacing="0"/>
        <w:ind w:left="2160" w:hanging="1440"/>
        <w:rPr>
          <w:rFonts w:ascii="Times" w:hAnsi="Times"/>
          <w:sz w:val="20"/>
        </w:rPr>
      </w:pPr>
      <w:r w:rsidRPr="00A666D0">
        <w:rPr>
          <w:rFonts w:ascii="Times" w:hAnsi="Times"/>
          <w:sz w:val="20"/>
        </w:rPr>
        <w:t>2008-2009</w:t>
      </w:r>
      <w:r w:rsidRPr="00A666D0">
        <w:rPr>
          <w:rFonts w:ascii="Times" w:hAnsi="Times"/>
          <w:sz w:val="20"/>
        </w:rPr>
        <w:tab/>
        <w:t>Qudus Qasim, BCMB4970, Department of Biochemistry and Molecular Biology, UGA</w:t>
      </w:r>
    </w:p>
    <w:p w14:paraId="37353040" w14:textId="77777777" w:rsidR="00276322" w:rsidRPr="00A666D0" w:rsidRDefault="00276322" w:rsidP="00AF1197">
      <w:pPr>
        <w:pStyle w:val="NormalWeb"/>
        <w:autoSpaceDE w:val="0"/>
        <w:autoSpaceDN w:val="0"/>
        <w:spacing w:before="0" w:beforeAutospacing="0" w:after="0" w:afterAutospacing="0"/>
        <w:ind w:left="2160" w:hanging="1440"/>
        <w:rPr>
          <w:rFonts w:ascii="Times" w:hAnsi="Times"/>
          <w:sz w:val="20"/>
        </w:rPr>
      </w:pPr>
      <w:r w:rsidRPr="00A666D0">
        <w:rPr>
          <w:rFonts w:ascii="Times" w:hAnsi="Times"/>
          <w:sz w:val="20"/>
        </w:rPr>
        <w:t>2008-2009</w:t>
      </w:r>
      <w:r w:rsidRPr="00A666D0">
        <w:rPr>
          <w:rFonts w:ascii="Times" w:hAnsi="Times"/>
          <w:sz w:val="20"/>
        </w:rPr>
        <w:tab/>
      </w:r>
      <w:proofErr w:type="spellStart"/>
      <w:r w:rsidRPr="00A666D0">
        <w:rPr>
          <w:rFonts w:ascii="Times" w:hAnsi="Times"/>
          <w:sz w:val="20"/>
        </w:rPr>
        <w:t>Ronjon</w:t>
      </w:r>
      <w:proofErr w:type="spellEnd"/>
      <w:r w:rsidRPr="00A666D0">
        <w:rPr>
          <w:rFonts w:ascii="Times" w:hAnsi="Times"/>
          <w:sz w:val="20"/>
        </w:rPr>
        <w:t xml:space="preserve"> Banerjee, BCMB4970, Department of Biochemistry and Molecular Biology, UGA</w:t>
      </w:r>
    </w:p>
    <w:p w14:paraId="0E88EA4F" w14:textId="77777777" w:rsidR="00276322" w:rsidRPr="00A666D0" w:rsidRDefault="00276322" w:rsidP="00AF1197">
      <w:pPr>
        <w:pStyle w:val="NormalWeb"/>
        <w:autoSpaceDE w:val="0"/>
        <w:autoSpaceDN w:val="0"/>
        <w:spacing w:before="0" w:beforeAutospacing="0" w:after="0" w:afterAutospacing="0"/>
        <w:ind w:left="2160" w:hanging="1440"/>
        <w:rPr>
          <w:rFonts w:ascii="Times" w:hAnsi="Times"/>
          <w:sz w:val="20"/>
        </w:rPr>
      </w:pPr>
      <w:r w:rsidRPr="00A666D0">
        <w:rPr>
          <w:rFonts w:ascii="Times" w:hAnsi="Times"/>
          <w:sz w:val="20"/>
        </w:rPr>
        <w:t>2008-2010</w:t>
      </w:r>
      <w:r w:rsidRPr="00A666D0">
        <w:rPr>
          <w:rFonts w:ascii="Times" w:hAnsi="Times"/>
          <w:sz w:val="20"/>
        </w:rPr>
        <w:tab/>
        <w:t>Silviu Teivsanu, BCMB4797, Department of Biochemistry and Molecular Biology, UGA</w:t>
      </w:r>
    </w:p>
    <w:p w14:paraId="3591911F" w14:textId="77777777" w:rsidR="00276322" w:rsidRPr="00A666D0" w:rsidRDefault="00276322" w:rsidP="00AF1197">
      <w:pPr>
        <w:pStyle w:val="NormalWeb"/>
        <w:autoSpaceDE w:val="0"/>
        <w:autoSpaceDN w:val="0"/>
        <w:spacing w:before="0" w:beforeAutospacing="0" w:after="0" w:afterAutospacing="0"/>
        <w:ind w:left="2160" w:hanging="1440"/>
        <w:rPr>
          <w:rFonts w:ascii="Times" w:hAnsi="Times"/>
          <w:sz w:val="20"/>
        </w:rPr>
      </w:pPr>
      <w:r w:rsidRPr="00A666D0">
        <w:rPr>
          <w:rFonts w:ascii="Times" w:hAnsi="Times"/>
          <w:sz w:val="20"/>
        </w:rPr>
        <w:t>2009</w:t>
      </w:r>
      <w:r w:rsidRPr="00A666D0">
        <w:rPr>
          <w:rFonts w:ascii="Times" w:hAnsi="Times"/>
          <w:sz w:val="20"/>
        </w:rPr>
        <w:tab/>
      </w:r>
      <w:proofErr w:type="spellStart"/>
      <w:r w:rsidRPr="00A666D0">
        <w:rPr>
          <w:rFonts w:ascii="TimesNewRomanPSMT" w:hAnsi="TimesNewRomanPSMT"/>
          <w:sz w:val="20"/>
        </w:rPr>
        <w:t>Marerq</w:t>
      </w:r>
      <w:proofErr w:type="spellEnd"/>
      <w:r w:rsidRPr="00A666D0">
        <w:rPr>
          <w:rFonts w:ascii="TimesNewRomanPSMT" w:hAnsi="TimesNewRomanPSMT"/>
          <w:sz w:val="20"/>
        </w:rPr>
        <w:t xml:space="preserve"> Tesfaye, </w:t>
      </w:r>
      <w:r w:rsidRPr="00A666D0">
        <w:rPr>
          <w:rFonts w:ascii="Times" w:hAnsi="Times"/>
          <w:sz w:val="20"/>
        </w:rPr>
        <w:t>BCMB4960, Department of Biochemistry and Molecular Biology, UGA</w:t>
      </w:r>
    </w:p>
    <w:p w14:paraId="2C79237C" w14:textId="77777777" w:rsidR="00276322" w:rsidRPr="00A666D0" w:rsidRDefault="00276322" w:rsidP="00AF1197">
      <w:pPr>
        <w:pStyle w:val="NormalWeb"/>
        <w:autoSpaceDE w:val="0"/>
        <w:autoSpaceDN w:val="0"/>
        <w:spacing w:before="0" w:beforeAutospacing="0" w:after="0" w:afterAutospacing="0"/>
        <w:ind w:left="2160" w:hanging="1440"/>
        <w:rPr>
          <w:rFonts w:ascii="Times" w:hAnsi="Times"/>
          <w:sz w:val="20"/>
        </w:rPr>
      </w:pPr>
      <w:r w:rsidRPr="00A666D0">
        <w:rPr>
          <w:rFonts w:ascii="Times" w:hAnsi="Times"/>
          <w:sz w:val="20"/>
        </w:rPr>
        <w:t>2009-2010</w:t>
      </w:r>
      <w:r w:rsidRPr="00A666D0">
        <w:rPr>
          <w:rFonts w:ascii="Times" w:hAnsi="Times"/>
          <w:sz w:val="20"/>
        </w:rPr>
        <w:tab/>
        <w:t>Jessie Chen, BCMB4960, Department of Biochemistry and Molecular Biology, UGA</w:t>
      </w:r>
    </w:p>
    <w:p w14:paraId="3E5321FD" w14:textId="77777777" w:rsidR="00276322" w:rsidRPr="00A666D0" w:rsidRDefault="00276322" w:rsidP="00AF1197">
      <w:pPr>
        <w:pStyle w:val="NormalWeb"/>
        <w:autoSpaceDE w:val="0"/>
        <w:autoSpaceDN w:val="0"/>
        <w:spacing w:before="0" w:beforeAutospacing="0" w:after="0" w:afterAutospacing="0"/>
        <w:ind w:left="2160" w:hanging="1440"/>
        <w:rPr>
          <w:rFonts w:ascii="Times" w:hAnsi="Times"/>
          <w:sz w:val="20"/>
        </w:rPr>
      </w:pPr>
      <w:r w:rsidRPr="00A666D0">
        <w:rPr>
          <w:rFonts w:ascii="Times" w:hAnsi="Times"/>
          <w:sz w:val="20"/>
        </w:rPr>
        <w:t>2009-2010</w:t>
      </w:r>
      <w:r w:rsidRPr="00A666D0">
        <w:rPr>
          <w:rFonts w:ascii="Times" w:hAnsi="Times"/>
          <w:sz w:val="20"/>
        </w:rPr>
        <w:tab/>
        <w:t>Whitney C. Nwagbara,</w:t>
      </w:r>
      <w:r w:rsidRPr="00A666D0">
        <w:rPr>
          <w:sz w:val="20"/>
        </w:rPr>
        <w:t xml:space="preserve"> </w:t>
      </w:r>
      <w:r w:rsidRPr="00A666D0">
        <w:rPr>
          <w:rFonts w:ascii="Times" w:hAnsi="Times"/>
          <w:sz w:val="20"/>
        </w:rPr>
        <w:t>BCMB4960, LSAMP Scholar, Department of Biochemistry and Molecular Biology, UGA</w:t>
      </w:r>
    </w:p>
    <w:p w14:paraId="164BCDDD" w14:textId="77777777" w:rsidR="00276322" w:rsidRPr="00A666D0" w:rsidRDefault="00276322" w:rsidP="00AF1197">
      <w:pPr>
        <w:pStyle w:val="NormalWeb"/>
        <w:autoSpaceDE w:val="0"/>
        <w:autoSpaceDN w:val="0"/>
        <w:spacing w:before="0" w:beforeAutospacing="0" w:after="0" w:afterAutospacing="0"/>
        <w:ind w:left="2160" w:hanging="1440"/>
        <w:rPr>
          <w:rFonts w:ascii="Times" w:hAnsi="Times"/>
          <w:sz w:val="20"/>
        </w:rPr>
      </w:pPr>
      <w:r w:rsidRPr="00A666D0">
        <w:rPr>
          <w:rFonts w:ascii="Times" w:hAnsi="Times"/>
          <w:sz w:val="20"/>
        </w:rPr>
        <w:t>2009-2010</w:t>
      </w:r>
      <w:r w:rsidRPr="00A666D0">
        <w:rPr>
          <w:rFonts w:ascii="Times" w:hAnsi="Times"/>
          <w:sz w:val="20"/>
        </w:rPr>
        <w:tab/>
        <w:t>Si-</w:t>
      </w:r>
      <w:proofErr w:type="spellStart"/>
      <w:r w:rsidRPr="00A666D0">
        <w:rPr>
          <w:rFonts w:ascii="Times" w:hAnsi="Times"/>
          <w:sz w:val="20"/>
        </w:rPr>
        <w:t>ing</w:t>
      </w:r>
      <w:proofErr w:type="spellEnd"/>
      <w:r w:rsidRPr="00A666D0">
        <w:rPr>
          <w:rFonts w:ascii="Times" w:hAnsi="Times"/>
          <w:sz w:val="20"/>
        </w:rPr>
        <w:t xml:space="preserve"> Chen,</w:t>
      </w:r>
      <w:r w:rsidRPr="00A666D0">
        <w:t xml:space="preserve"> </w:t>
      </w:r>
      <w:r w:rsidRPr="00A666D0">
        <w:rPr>
          <w:rFonts w:ascii="Times" w:hAnsi="Times"/>
          <w:sz w:val="20"/>
        </w:rPr>
        <w:t>BCMB4960, Department of Biochemistry and Molecular Biology, UGA</w:t>
      </w:r>
    </w:p>
    <w:p w14:paraId="752560C9" w14:textId="77777777" w:rsidR="0067515A" w:rsidRPr="00A666D0" w:rsidRDefault="0067515A" w:rsidP="00AF1197">
      <w:pPr>
        <w:pStyle w:val="NormalWeb"/>
        <w:autoSpaceDE w:val="0"/>
        <w:autoSpaceDN w:val="0"/>
        <w:spacing w:before="0" w:beforeAutospacing="0" w:after="0" w:afterAutospacing="0"/>
        <w:ind w:left="2160" w:hanging="1440"/>
        <w:rPr>
          <w:rFonts w:ascii="Times" w:hAnsi="Times"/>
          <w:sz w:val="20"/>
        </w:rPr>
      </w:pPr>
      <w:r w:rsidRPr="00A666D0">
        <w:rPr>
          <w:rFonts w:ascii="Times" w:hAnsi="Times"/>
          <w:sz w:val="20"/>
        </w:rPr>
        <w:t>2010-2011</w:t>
      </w:r>
      <w:r w:rsidRPr="00A666D0">
        <w:rPr>
          <w:rFonts w:ascii="Times" w:hAnsi="Times"/>
          <w:sz w:val="20"/>
        </w:rPr>
        <w:tab/>
        <w:t xml:space="preserve">Yasin Rasheed and </w:t>
      </w:r>
      <w:r w:rsidR="00CB312C" w:rsidRPr="00A666D0">
        <w:rPr>
          <w:rFonts w:ascii="Times" w:hAnsi="Times"/>
          <w:sz w:val="20"/>
        </w:rPr>
        <w:t xml:space="preserve">Yusuf Olatunde Olanrewaju </w:t>
      </w:r>
      <w:r w:rsidRPr="00A666D0">
        <w:rPr>
          <w:rFonts w:ascii="Times" w:hAnsi="Times"/>
          <w:sz w:val="20"/>
        </w:rPr>
        <w:t>(BCMB4960) Department of Biochemistry and Molecular Biology, UGA</w:t>
      </w:r>
    </w:p>
    <w:p w14:paraId="35FF067E" w14:textId="77777777" w:rsidR="009B6270" w:rsidRPr="00A666D0" w:rsidRDefault="009B6270" w:rsidP="009B6270">
      <w:pPr>
        <w:pStyle w:val="NormalWeb"/>
        <w:autoSpaceDE w:val="0"/>
        <w:autoSpaceDN w:val="0"/>
        <w:spacing w:before="0" w:beforeAutospacing="0" w:after="0" w:afterAutospacing="0"/>
        <w:ind w:left="2160" w:hanging="1440"/>
        <w:rPr>
          <w:rFonts w:ascii="Times" w:hAnsi="Times"/>
          <w:sz w:val="20"/>
        </w:rPr>
      </w:pPr>
      <w:r w:rsidRPr="00A666D0">
        <w:rPr>
          <w:rFonts w:ascii="Times" w:hAnsi="Times"/>
          <w:sz w:val="20"/>
        </w:rPr>
        <w:t>2013</w:t>
      </w:r>
      <w:r w:rsidR="00977780">
        <w:rPr>
          <w:rFonts w:ascii="Times" w:hAnsi="Times"/>
          <w:sz w:val="20"/>
        </w:rPr>
        <w:t>F</w:t>
      </w:r>
      <w:r w:rsidRPr="00A666D0">
        <w:rPr>
          <w:rFonts w:ascii="Times" w:hAnsi="Times"/>
          <w:sz w:val="20"/>
        </w:rPr>
        <w:t>-201</w:t>
      </w:r>
      <w:r w:rsidR="00977780">
        <w:rPr>
          <w:rFonts w:ascii="Times" w:hAnsi="Times"/>
          <w:sz w:val="20"/>
        </w:rPr>
        <w:t>4S</w:t>
      </w:r>
      <w:r w:rsidRPr="00A666D0">
        <w:rPr>
          <w:rFonts w:ascii="Times" w:hAnsi="Times"/>
          <w:sz w:val="20"/>
        </w:rPr>
        <w:tab/>
        <w:t>Shadrack Osei Baah, BCMB4960L, Department of Biochemistry and Molecular Biology, UGA</w:t>
      </w:r>
    </w:p>
    <w:p w14:paraId="13A8D2D6" w14:textId="77777777" w:rsidR="009B6270" w:rsidRPr="00A666D0" w:rsidRDefault="009B6270" w:rsidP="009B6270">
      <w:pPr>
        <w:pStyle w:val="NormalWeb"/>
        <w:autoSpaceDE w:val="0"/>
        <w:autoSpaceDN w:val="0"/>
        <w:spacing w:before="0" w:beforeAutospacing="0" w:after="0" w:afterAutospacing="0"/>
        <w:ind w:left="2160" w:hanging="1440"/>
        <w:rPr>
          <w:rFonts w:ascii="Times" w:hAnsi="Times"/>
          <w:sz w:val="20"/>
        </w:rPr>
      </w:pPr>
      <w:r w:rsidRPr="00A666D0">
        <w:rPr>
          <w:rFonts w:ascii="Times" w:hAnsi="Times"/>
          <w:sz w:val="20"/>
        </w:rPr>
        <w:t>2013</w:t>
      </w:r>
      <w:r w:rsidR="00977780">
        <w:rPr>
          <w:rFonts w:ascii="Times" w:hAnsi="Times"/>
          <w:sz w:val="20"/>
        </w:rPr>
        <w:t>F</w:t>
      </w:r>
      <w:r w:rsidRPr="00A666D0">
        <w:rPr>
          <w:rFonts w:ascii="Times" w:hAnsi="Times"/>
          <w:sz w:val="20"/>
        </w:rPr>
        <w:t>-201</w:t>
      </w:r>
      <w:r w:rsidR="00977780">
        <w:rPr>
          <w:rFonts w:ascii="Times" w:hAnsi="Times"/>
          <w:sz w:val="20"/>
        </w:rPr>
        <w:t>4</w:t>
      </w:r>
      <w:r w:rsidR="00494879" w:rsidRPr="00A666D0">
        <w:rPr>
          <w:rFonts w:ascii="Times" w:hAnsi="Times"/>
          <w:sz w:val="20"/>
        </w:rPr>
        <w:t>S</w:t>
      </w:r>
      <w:r w:rsidRPr="00A666D0">
        <w:rPr>
          <w:rFonts w:ascii="Times" w:hAnsi="Times"/>
          <w:sz w:val="20"/>
        </w:rPr>
        <w:tab/>
        <w:t>Hakeem Jamaal, BCMB4970L, Department of Biochemistry and Molecular Biology, UGA</w:t>
      </w:r>
    </w:p>
    <w:p w14:paraId="4EAD2506" w14:textId="6444847E" w:rsidR="00494879" w:rsidRPr="00A666D0" w:rsidRDefault="00494879" w:rsidP="00494879">
      <w:pPr>
        <w:widowControl w:val="0"/>
        <w:autoSpaceDE w:val="0"/>
        <w:autoSpaceDN w:val="0"/>
        <w:adjustRightInd w:val="0"/>
        <w:ind w:firstLine="720"/>
        <w:rPr>
          <w:sz w:val="20"/>
          <w:szCs w:val="20"/>
        </w:rPr>
      </w:pPr>
      <w:r w:rsidRPr="00A666D0">
        <w:rPr>
          <w:sz w:val="20"/>
          <w:szCs w:val="20"/>
        </w:rPr>
        <w:lastRenderedPageBreak/>
        <w:t>2015</w:t>
      </w:r>
      <w:r w:rsidR="00977780">
        <w:rPr>
          <w:sz w:val="20"/>
          <w:szCs w:val="20"/>
        </w:rPr>
        <w:t>F</w:t>
      </w:r>
      <w:r w:rsidRPr="00A666D0">
        <w:rPr>
          <w:sz w:val="20"/>
          <w:szCs w:val="20"/>
        </w:rPr>
        <w:t>-201</w:t>
      </w:r>
      <w:r w:rsidR="00977780">
        <w:rPr>
          <w:sz w:val="20"/>
          <w:szCs w:val="20"/>
        </w:rPr>
        <w:t>6S</w:t>
      </w:r>
      <w:r w:rsidRPr="00A666D0">
        <w:rPr>
          <w:sz w:val="20"/>
          <w:szCs w:val="20"/>
        </w:rPr>
        <w:t xml:space="preserve">       Adan </w:t>
      </w:r>
      <w:r w:rsidR="00EE2369" w:rsidRPr="00A666D0">
        <w:rPr>
          <w:sz w:val="20"/>
          <w:szCs w:val="20"/>
        </w:rPr>
        <w:t>Velasquez, Department</w:t>
      </w:r>
      <w:r w:rsidRPr="00A666D0">
        <w:rPr>
          <w:sz w:val="20"/>
          <w:szCs w:val="20"/>
        </w:rPr>
        <w:t xml:space="preserve"> of Biochemistry and Molecular Biology, UGA</w:t>
      </w:r>
    </w:p>
    <w:p w14:paraId="63722361" w14:textId="77777777" w:rsidR="0041531B" w:rsidRPr="005C6F8E" w:rsidRDefault="00742A4A" w:rsidP="00494879">
      <w:pPr>
        <w:pStyle w:val="NormalWeb"/>
        <w:autoSpaceDE w:val="0"/>
        <w:autoSpaceDN w:val="0"/>
        <w:spacing w:before="0" w:beforeAutospacing="0" w:after="0" w:afterAutospacing="0"/>
        <w:ind w:firstLine="720"/>
        <w:rPr>
          <w:rFonts w:ascii="Times New Roman" w:hAnsi="Times New Roman"/>
          <w:sz w:val="20"/>
          <w:szCs w:val="20"/>
        </w:rPr>
      </w:pPr>
      <w:r w:rsidRPr="005C6F8E">
        <w:rPr>
          <w:rFonts w:ascii="Times New Roman" w:hAnsi="Times New Roman"/>
          <w:sz w:val="20"/>
          <w:szCs w:val="20"/>
        </w:rPr>
        <w:t>2019</w:t>
      </w:r>
      <w:r w:rsidR="005C6F8E" w:rsidRPr="005C6F8E">
        <w:rPr>
          <w:rFonts w:ascii="Times New Roman" w:hAnsi="Times New Roman"/>
          <w:sz w:val="20"/>
          <w:szCs w:val="20"/>
        </w:rPr>
        <w:t>S</w:t>
      </w:r>
      <w:r w:rsidR="0041531B" w:rsidRPr="005C6F8E">
        <w:rPr>
          <w:rFonts w:ascii="Times New Roman" w:hAnsi="Times New Roman"/>
          <w:sz w:val="20"/>
          <w:szCs w:val="20"/>
        </w:rPr>
        <w:t>-</w:t>
      </w:r>
      <w:r w:rsidR="007132E4" w:rsidRPr="005C6F8E">
        <w:rPr>
          <w:rFonts w:ascii="Times New Roman" w:hAnsi="Times New Roman"/>
          <w:sz w:val="20"/>
          <w:szCs w:val="20"/>
        </w:rPr>
        <w:t>2019</w:t>
      </w:r>
      <w:r w:rsidR="005C6F8E" w:rsidRPr="005C6F8E">
        <w:rPr>
          <w:rFonts w:ascii="Times New Roman" w:hAnsi="Times New Roman"/>
          <w:sz w:val="20"/>
          <w:szCs w:val="20"/>
        </w:rPr>
        <w:t>F</w:t>
      </w:r>
      <w:r w:rsidR="0041531B" w:rsidRPr="005C6F8E">
        <w:rPr>
          <w:rFonts w:ascii="Times New Roman" w:hAnsi="Times New Roman"/>
          <w:sz w:val="20"/>
          <w:szCs w:val="20"/>
        </w:rPr>
        <w:tab/>
      </w:r>
      <w:r w:rsidR="00223EBA" w:rsidRPr="005C6F8E">
        <w:rPr>
          <w:rFonts w:ascii="Times New Roman" w:hAnsi="Times New Roman"/>
          <w:sz w:val="20"/>
          <w:szCs w:val="20"/>
        </w:rPr>
        <w:t xml:space="preserve">Arvin Khedmati, </w:t>
      </w:r>
      <w:r w:rsidRPr="005C6F8E">
        <w:rPr>
          <w:rFonts w:ascii="Times New Roman" w:hAnsi="Times New Roman"/>
          <w:sz w:val="20"/>
          <w:szCs w:val="20"/>
        </w:rPr>
        <w:t>Department of Biology, UGA</w:t>
      </w:r>
    </w:p>
    <w:p w14:paraId="2CC43607" w14:textId="77777777" w:rsidR="00AF1BF1" w:rsidRDefault="005C6F8E" w:rsidP="00AC7448">
      <w:pPr>
        <w:pStyle w:val="NormalWeb"/>
        <w:autoSpaceDE w:val="0"/>
        <w:autoSpaceDN w:val="0"/>
        <w:spacing w:before="0" w:beforeAutospacing="0" w:after="120" w:afterAutospacing="0"/>
        <w:ind w:firstLine="720"/>
        <w:rPr>
          <w:rFonts w:ascii="Times New Roman" w:hAnsi="Times New Roman"/>
          <w:sz w:val="20"/>
          <w:szCs w:val="20"/>
        </w:rPr>
      </w:pPr>
      <w:r w:rsidRPr="005C6F8E">
        <w:rPr>
          <w:rFonts w:ascii="Times New Roman" w:hAnsi="Times New Roman"/>
          <w:sz w:val="20"/>
          <w:szCs w:val="20"/>
        </w:rPr>
        <w:t>2019F-2020S</w:t>
      </w:r>
      <w:r w:rsidRPr="005C6F8E">
        <w:rPr>
          <w:rFonts w:ascii="Times New Roman" w:hAnsi="Times New Roman"/>
          <w:sz w:val="20"/>
          <w:szCs w:val="20"/>
        </w:rPr>
        <w:tab/>
        <w:t>Maaz Glu, Department of Biochemistry and Molecular Biology, UGA</w:t>
      </w:r>
    </w:p>
    <w:p w14:paraId="7E5972B2" w14:textId="77777777" w:rsidR="00AF1BF1" w:rsidRPr="00AC7448" w:rsidRDefault="00AF1BF1" w:rsidP="00AF1BF1">
      <w:pPr>
        <w:pStyle w:val="NormalWeb"/>
        <w:autoSpaceDE w:val="0"/>
        <w:autoSpaceDN w:val="0"/>
        <w:spacing w:before="0" w:beforeAutospacing="0" w:after="120" w:afterAutospacing="0"/>
        <w:rPr>
          <w:rFonts w:ascii="Times New Roman" w:hAnsi="Times New Roman"/>
          <w:sz w:val="20"/>
          <w:szCs w:val="20"/>
        </w:rPr>
      </w:pPr>
    </w:p>
    <w:p w14:paraId="489213CB" w14:textId="77777777" w:rsidR="00276322" w:rsidRPr="00A666D0" w:rsidRDefault="00276322" w:rsidP="00066895">
      <w:pPr>
        <w:pStyle w:val="Default"/>
        <w:tabs>
          <w:tab w:val="left" w:pos="2070"/>
        </w:tabs>
        <w:spacing w:after="120"/>
        <w:ind w:left="180"/>
        <w:outlineLvl w:val="0"/>
        <w:rPr>
          <w:b/>
          <w:sz w:val="20"/>
          <w:szCs w:val="20"/>
          <w:u w:val="single"/>
        </w:rPr>
      </w:pPr>
      <w:r w:rsidRPr="00A666D0">
        <w:rPr>
          <w:b/>
          <w:sz w:val="20"/>
          <w:szCs w:val="20"/>
          <w:u w:val="single"/>
        </w:rPr>
        <w:t xml:space="preserve">g. </w:t>
      </w:r>
      <w:r w:rsidRPr="00A666D0">
        <w:rPr>
          <w:rFonts w:ascii="TimesNewRomanPSMT" w:hAnsi="TimesNewRomanPSMT" w:cs="TimesNewRomanPSMT"/>
          <w:b/>
          <w:sz w:val="20"/>
          <w:szCs w:val="20"/>
          <w:u w:val="single"/>
        </w:rPr>
        <w:t>Editorship or editorial board member of journals or other learned publications</w:t>
      </w:r>
    </w:p>
    <w:p w14:paraId="270E39C6" w14:textId="77777777" w:rsidR="00276322" w:rsidRPr="00A666D0" w:rsidRDefault="00276322" w:rsidP="00066895">
      <w:pPr>
        <w:pStyle w:val="Default"/>
        <w:tabs>
          <w:tab w:val="left" w:pos="720"/>
          <w:tab w:val="left" w:pos="2070"/>
        </w:tabs>
        <w:spacing w:after="120"/>
        <w:ind w:left="360"/>
        <w:outlineLvl w:val="0"/>
        <w:rPr>
          <w:b/>
          <w:sz w:val="20"/>
          <w:szCs w:val="20"/>
        </w:rPr>
      </w:pPr>
      <w:proofErr w:type="spellStart"/>
      <w:r w:rsidRPr="00A666D0">
        <w:rPr>
          <w:b/>
          <w:sz w:val="20"/>
          <w:szCs w:val="20"/>
        </w:rPr>
        <w:t>i</w:t>
      </w:r>
      <w:proofErr w:type="spellEnd"/>
      <w:r w:rsidRPr="00A666D0">
        <w:rPr>
          <w:b/>
          <w:sz w:val="20"/>
          <w:szCs w:val="20"/>
        </w:rPr>
        <w:t xml:space="preserve">. </w:t>
      </w:r>
      <w:r w:rsidRPr="00A666D0">
        <w:rPr>
          <w:b/>
          <w:sz w:val="20"/>
          <w:szCs w:val="20"/>
        </w:rPr>
        <w:tab/>
        <w:t xml:space="preserve">Service as an editor, member of an editorial board, or as referee for a scholarly journal </w:t>
      </w:r>
    </w:p>
    <w:p w14:paraId="67CB3167" w14:textId="77777777" w:rsidR="00276322" w:rsidRPr="00A666D0" w:rsidRDefault="00276322" w:rsidP="00276322">
      <w:pPr>
        <w:spacing w:after="120" w:line="240" w:lineRule="exact"/>
        <w:ind w:left="1080" w:hanging="360"/>
        <w:jc w:val="both"/>
        <w:rPr>
          <w:sz w:val="20"/>
          <w:szCs w:val="20"/>
        </w:rPr>
      </w:pPr>
      <w:r w:rsidRPr="00A666D0">
        <w:rPr>
          <w:sz w:val="20"/>
          <w:szCs w:val="20"/>
        </w:rPr>
        <w:t>Reviewer: Nature Structure Biology and Bioinformatics, Biochemistry, Journal of Bacteriology, Journal of Molecular Biology, Protein Science, Proteins: Structure, Function and Bioinformatics, Cell Chemistry and Biology, Acta Crystallographica, Journal of Applied Crystallography</w:t>
      </w:r>
      <w:r w:rsidR="00E929DC" w:rsidRPr="00A666D0">
        <w:rPr>
          <w:sz w:val="20"/>
          <w:szCs w:val="20"/>
        </w:rPr>
        <w:t xml:space="preserve">, </w:t>
      </w:r>
      <w:proofErr w:type="spellStart"/>
      <w:r w:rsidR="00E929DC" w:rsidRPr="00A666D0">
        <w:rPr>
          <w:sz w:val="20"/>
          <w:szCs w:val="20"/>
        </w:rPr>
        <w:t>IUCr</w:t>
      </w:r>
      <w:proofErr w:type="spellEnd"/>
      <w:r w:rsidR="00E929DC" w:rsidRPr="00A666D0">
        <w:rPr>
          <w:sz w:val="20"/>
          <w:szCs w:val="20"/>
        </w:rPr>
        <w:t xml:space="preserve"> Journal</w:t>
      </w:r>
      <w:r w:rsidRPr="00A666D0">
        <w:rPr>
          <w:sz w:val="20"/>
          <w:szCs w:val="20"/>
        </w:rPr>
        <w:t xml:space="preserve"> </w:t>
      </w:r>
    </w:p>
    <w:p w14:paraId="79331967" w14:textId="406910D4" w:rsidR="00276322" w:rsidRPr="00A666D0" w:rsidRDefault="00276322" w:rsidP="00066895">
      <w:pPr>
        <w:widowControl w:val="0"/>
        <w:tabs>
          <w:tab w:val="left" w:pos="360"/>
        </w:tabs>
        <w:autoSpaceDE w:val="0"/>
        <w:autoSpaceDN w:val="0"/>
        <w:adjustRightInd w:val="0"/>
        <w:spacing w:before="40" w:after="120"/>
        <w:jc w:val="both"/>
        <w:outlineLvl w:val="0"/>
        <w:rPr>
          <w:rFonts w:ascii="Times" w:hAnsi="Times"/>
          <w:b/>
          <w:i/>
          <w:sz w:val="20"/>
          <w:szCs w:val="20"/>
        </w:rPr>
      </w:pPr>
      <w:r w:rsidRPr="00A666D0">
        <w:rPr>
          <w:rFonts w:ascii="Times" w:hAnsi="Times"/>
          <w:b/>
          <w:sz w:val="20"/>
          <w:szCs w:val="20"/>
        </w:rPr>
        <w:tab/>
        <w:t xml:space="preserve">ii. </w:t>
      </w:r>
      <w:r w:rsidRPr="00A666D0">
        <w:rPr>
          <w:rFonts w:ascii="Times" w:hAnsi="Times" w:cs="TimesNewRomanPSMT"/>
          <w:b/>
          <w:sz w:val="20"/>
          <w:szCs w:val="20"/>
        </w:rPr>
        <w:t>Convention papers since 199</w:t>
      </w:r>
      <w:r w:rsidR="00403A34">
        <w:rPr>
          <w:rFonts w:ascii="Times" w:hAnsi="Times" w:cs="TimesNewRomanPSMT"/>
          <w:b/>
          <w:sz w:val="20"/>
          <w:szCs w:val="20"/>
        </w:rPr>
        <w:t xml:space="preserve">2 </w:t>
      </w:r>
      <w:r w:rsidRPr="00A666D0">
        <w:rPr>
          <w:rFonts w:ascii="Times" w:hAnsi="Times" w:cs="TimesNewRomanPSMT"/>
          <w:sz w:val="20"/>
          <w:szCs w:val="20"/>
        </w:rPr>
        <w:t>(</w:t>
      </w:r>
      <w:r w:rsidR="00403A34">
        <w:rPr>
          <w:rFonts w:ascii="Times" w:hAnsi="Times" w:cs="TimesNewRomanPSMT"/>
          <w:sz w:val="20"/>
          <w:szCs w:val="20"/>
        </w:rPr>
        <w:t xml:space="preserve">Ascending order - </w:t>
      </w:r>
      <w:r w:rsidRPr="00A666D0">
        <w:rPr>
          <w:rFonts w:ascii="Times" w:hAnsi="Times"/>
          <w:sz w:val="20"/>
          <w:szCs w:val="20"/>
        </w:rPr>
        <w:t>bold text represents invited oral presentations)</w:t>
      </w:r>
    </w:p>
    <w:p w14:paraId="4C6465DE"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Structure of T7 RNA Polymerase. B. C. Wang, R. Sousa, Y. J. Chung, J. P. Rose and E. Lafer,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R004, Keystone Symposium on Fundamental Mechanism of Transcription, Copper Mt., CO, April 1992.</w:t>
      </w:r>
    </w:p>
    <w:p w14:paraId="42A4CBE4"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Comparison of the Alpha-Carbon Trace of Bacteriophage T7 RNA Polymerase and the Klenow Fragment of DNA polymerase I Reveals a ‘Polymerase Fold’. Rui Sousa, John Rose, Yong Je Chung and Bi-Cheng Wang.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BB03, American Crystallographic Association Annual Meeting, Pittsburgh. PA, August 1992.</w:t>
      </w:r>
    </w:p>
    <w:p w14:paraId="472EC64A"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The Octameric Histone Core of Nucleosome: Problems Encountered in the Structure Determination. Bi-Cheng Wang, John P. Rose, Gina Arents and E.N. </w:t>
      </w:r>
      <w:proofErr w:type="spellStart"/>
      <w:r w:rsidRPr="00896DFA">
        <w:rPr>
          <w:rFonts w:ascii="Times New Roman" w:hAnsi="Times New Roman" w:cs="Times New Roman"/>
          <w:sz w:val="20"/>
          <w:szCs w:val="20"/>
        </w:rPr>
        <w:t>Moudrainakris</w:t>
      </w:r>
      <w:proofErr w:type="spellEnd"/>
      <w:r w:rsidRPr="00896DFA">
        <w:rPr>
          <w:rFonts w:ascii="Times New Roman" w:hAnsi="Times New Roman" w:cs="Times New Roman"/>
          <w:sz w:val="20"/>
          <w:szCs w:val="20"/>
        </w:rPr>
        <w:t xml:space="preserve">.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EE02, American Crystallographic Association Annual Meeting, Pittsburgh, PA, August 1992.</w:t>
      </w:r>
    </w:p>
    <w:p w14:paraId="6879E444"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Molecular Dynamics Simulations of Hormone Carrier Protein Neurophysin with and without Ligand. P. Arjunan, John P. Rose and Bi-Cheng Wang.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xml:space="preserve">. PA39, American Crystallographic Association Annual Meeting, Pittsburgh, PA, August 1992. </w:t>
      </w:r>
    </w:p>
    <w:p w14:paraId="2736E750"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X-ray Diffraction Analysis of Isoenzyme 3-3 Rat Liver Glutathione S-Transferase: New Crystal Forms. Jian Hua Fu, John P. Rose, Ming F. Tam, and Bi-Cheng Wang.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PA57, American Crystallographic Association Annual Meeting, Pittsburgh, PA, August 1992.</w:t>
      </w:r>
    </w:p>
    <w:p w14:paraId="00549D0B"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Crystallographic Analysis of Human Chimeric a Class Glutathione S-Transferase. Ke Zeng, John P. Rose, Chen-Pei D. Tu and Bi-Cheng Wang.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PA58, American Crystallographic Association Annual Meeting, Pittsburgh, PA, August 1992.</w:t>
      </w:r>
    </w:p>
    <w:p w14:paraId="49194C38"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Crystallographic Analysis of a Glutamine Binding Protein. </w:t>
      </w:r>
      <w:proofErr w:type="spellStart"/>
      <w:r w:rsidRPr="00896DFA">
        <w:rPr>
          <w:rFonts w:ascii="Times New Roman" w:hAnsi="Times New Roman" w:cs="Times New Roman"/>
          <w:sz w:val="20"/>
          <w:szCs w:val="20"/>
        </w:rPr>
        <w:t>Chwan</w:t>
      </w:r>
      <w:proofErr w:type="spellEnd"/>
      <w:r w:rsidRPr="00896DFA">
        <w:rPr>
          <w:rFonts w:ascii="Times New Roman" w:hAnsi="Times New Roman" w:cs="Times New Roman"/>
          <w:sz w:val="20"/>
          <w:szCs w:val="20"/>
        </w:rPr>
        <w:t xml:space="preserve">-Deng Hsiao, Yuh-Ju Sun, John P. Rose, Chin Ho and Bi-Cheng Wang,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PA63, American Crystallographic Association Annual Meeting, Pittsburgh, PA, August 1992.</w:t>
      </w:r>
    </w:p>
    <w:p w14:paraId="6A8DD40A"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The Structure of the Neurophysin-oxytocin Complex at 2.8 Å Resolution. John P. Rose and Bi-Cheng Wang.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xml:space="preserve">. PB59, American Crystallographic Association Annual Meeting, Pittsburgh, PA, August 1992. </w:t>
      </w:r>
    </w:p>
    <w:p w14:paraId="5E0C67BC"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The Structure of the Neurophysin-Oxytocin Complex at 2.8Å Resolution. J. P. Rose and B. C. Wang, 50th Annual Pittsburgh Diffraction Conference, Pittsburgh, PA, August 1992.</w:t>
      </w:r>
    </w:p>
    <w:p w14:paraId="1CF48AEA"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The Refined Crystal Structure of a Neurophysin-Oxytocin Complex at 2.8Å Resolution. J. P. Rose, C. D. Hsiao and B. C. Wang,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xml:space="preserve">. PS-03.11.12, XVI Congress and General Assembly of the International Union of Crystallography, Beijing, China, August 1993. </w:t>
      </w:r>
    </w:p>
    <w:p w14:paraId="6C81F0E5"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The Refined Crystal Structure of a Neurophysin-Dipeptide Complex at 2.5Å Resolution. C. K. Wu, J. P. Rose and B. C. Wang,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PS-03.11.13, XVI Congress and General Assembly of the International Union of Crystallography, Beijing, China, August 1993.</w:t>
      </w:r>
    </w:p>
    <w:p w14:paraId="500382BE"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The Intimate Interactions of the Love Hormone: The Crystal Structure of a Neurophysin-Oxytocin Complex. J. P. Rose, C. D. Hsiao and B. C. Wang,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P-17, 51st Annual Pittsburgh Diffraction Conference, Valley Forge, PA, November 1993.</w:t>
      </w:r>
    </w:p>
    <w:p w14:paraId="31BB8F1D"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The Octameric Histone Core of Nucleosome: What We Learned from the Structure Determination Process. Bi-Cheng Wang, John P. Rose, Gina Arents and E.N. </w:t>
      </w:r>
      <w:proofErr w:type="spellStart"/>
      <w:r w:rsidRPr="00896DFA">
        <w:rPr>
          <w:rFonts w:ascii="Times New Roman" w:hAnsi="Times New Roman" w:cs="Times New Roman"/>
          <w:sz w:val="20"/>
          <w:szCs w:val="20"/>
        </w:rPr>
        <w:t>Moudrianakis</w:t>
      </w:r>
      <w:proofErr w:type="spellEnd"/>
      <w:r w:rsidRPr="00896DFA">
        <w:rPr>
          <w:rFonts w:ascii="Times New Roman" w:hAnsi="Times New Roman" w:cs="Times New Roman"/>
          <w:sz w:val="20"/>
          <w:szCs w:val="20"/>
        </w:rPr>
        <w:t xml:space="preserve">.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H001, American Crystallographic Association Annual Meeting, Albuquerque, New Mexico, May 1993.</w:t>
      </w:r>
    </w:p>
    <w:p w14:paraId="036E0815"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The Thumb’s Knuckle: Flexibility in the Thumb Subdomain of T7 RNA Polymerase Is Revealed by the Structure of a Chimeric T7/T3 RNA Polymerase. Rui Sousa, John P. Rose, and Bi-Cheng Wang.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PB05, Atlanta, GA June 1994.</w:t>
      </w:r>
    </w:p>
    <w:p w14:paraId="2F38B81D"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lastRenderedPageBreak/>
        <w:t xml:space="preserve">New Forms of Glutamine Binding Protein from </w:t>
      </w:r>
      <w:r w:rsidRPr="00896DFA">
        <w:rPr>
          <w:rFonts w:ascii="Times New Roman" w:hAnsi="Times New Roman" w:cs="Times New Roman"/>
          <w:i/>
          <w:sz w:val="20"/>
          <w:szCs w:val="20"/>
        </w:rPr>
        <w:t>Escherichia Coli</w:t>
      </w:r>
      <w:r w:rsidRPr="00896DFA">
        <w:rPr>
          <w:rFonts w:ascii="Times New Roman" w:hAnsi="Times New Roman" w:cs="Times New Roman"/>
          <w:sz w:val="20"/>
          <w:szCs w:val="20"/>
        </w:rPr>
        <w:t xml:space="preserve">. Yuh-Ju Sun, </w:t>
      </w:r>
      <w:proofErr w:type="spellStart"/>
      <w:r w:rsidRPr="00896DFA">
        <w:rPr>
          <w:rFonts w:ascii="Times New Roman" w:hAnsi="Times New Roman" w:cs="Times New Roman"/>
          <w:sz w:val="20"/>
          <w:szCs w:val="20"/>
        </w:rPr>
        <w:t>Chwan</w:t>
      </w:r>
      <w:proofErr w:type="spellEnd"/>
      <w:r w:rsidRPr="00896DFA">
        <w:rPr>
          <w:rFonts w:ascii="Times New Roman" w:hAnsi="Times New Roman" w:cs="Times New Roman"/>
          <w:sz w:val="20"/>
          <w:szCs w:val="20"/>
        </w:rPr>
        <w:t xml:space="preserve">-Deng Hsiao, John Rose, </w:t>
      </w:r>
      <w:proofErr w:type="spellStart"/>
      <w:r w:rsidRPr="00896DFA">
        <w:rPr>
          <w:rFonts w:ascii="Times New Roman" w:hAnsi="Times New Roman" w:cs="Times New Roman"/>
          <w:sz w:val="20"/>
          <w:szCs w:val="20"/>
        </w:rPr>
        <w:t>Partricia</w:t>
      </w:r>
      <w:proofErr w:type="spellEnd"/>
      <w:r w:rsidRPr="00896DFA">
        <w:rPr>
          <w:rFonts w:ascii="Times New Roman" w:hAnsi="Times New Roman" w:cs="Times New Roman"/>
          <w:sz w:val="20"/>
          <w:szCs w:val="20"/>
        </w:rPr>
        <w:t xml:space="preserve"> F. Cottam, Chien-Ho and Bi-Cheng Wang.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PK04, American Crystallographic Association Annual Meeting, Atlanta, GA June 1994.</w:t>
      </w:r>
    </w:p>
    <w:p w14:paraId="2DFC0A00"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GETENT: A Simple Script for Accessing the Protein Data Bank’s Anonymous FTP Server. John P. Rose and Enrique E. </w:t>
      </w:r>
      <w:proofErr w:type="spellStart"/>
      <w:r w:rsidRPr="00896DFA">
        <w:rPr>
          <w:rFonts w:ascii="Times New Roman" w:hAnsi="Times New Roman" w:cs="Times New Roman"/>
          <w:sz w:val="20"/>
          <w:szCs w:val="20"/>
        </w:rPr>
        <w:t>Abola</w:t>
      </w:r>
      <w:proofErr w:type="spellEnd"/>
      <w:r w:rsidRPr="00896DFA">
        <w:rPr>
          <w:rFonts w:ascii="Times New Roman" w:hAnsi="Times New Roman" w:cs="Times New Roman"/>
          <w:sz w:val="20"/>
          <w:szCs w:val="20"/>
        </w:rPr>
        <w:t xml:space="preserve">.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PM19, American Crystallographic Association Annual Meeting, Atlanta, GA, June 1994.</w:t>
      </w:r>
    </w:p>
    <w:p w14:paraId="39187732"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Structures of a Chimeric Human Alpha Glutathione S-Transferase, GST121, and its Temperature Sensitive G28R Mutant. Ke Zeng, John P. Rose, Corey Strickland, Hong-Chi Chen, Chen-Pei D. Tu and Bi-Cheng Wang.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PTF07, American Crystallographic Association Annual Meeting, Atlanta, GA, June 1994.</w:t>
      </w:r>
    </w:p>
    <w:p w14:paraId="7AA180CB"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Crystals of Glutamine-Binding Protein in Various Conformational States. C-D. Hsiao, Y-J. Sun, J. P. Rose, P. F. Cottam, C. Ho and B. C. Wang,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PK04, Annual Meeting of the American Crystallographic Association, Atlanta, GA, June 25-July 1, 1994.</w:t>
      </w:r>
    </w:p>
    <w:p w14:paraId="20D6DE77"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b/>
          <w:sz w:val="20"/>
          <w:szCs w:val="20"/>
        </w:rPr>
      </w:pPr>
      <w:r w:rsidRPr="00896DFA">
        <w:rPr>
          <w:rFonts w:ascii="Times New Roman" w:hAnsi="Times New Roman" w:cs="Times New Roman"/>
          <w:b/>
          <w:sz w:val="20"/>
          <w:szCs w:val="20"/>
        </w:rPr>
        <w:t xml:space="preserve">Nothing Beats Good Data. John P. Rose, American Crystallographic Association Annual Meeting </w:t>
      </w:r>
      <w:proofErr w:type="spellStart"/>
      <w:r w:rsidRPr="00896DFA">
        <w:rPr>
          <w:rFonts w:ascii="Times New Roman" w:hAnsi="Times New Roman" w:cs="Times New Roman"/>
          <w:b/>
          <w:sz w:val="20"/>
          <w:szCs w:val="20"/>
        </w:rPr>
        <w:t>Meeting</w:t>
      </w:r>
      <w:proofErr w:type="spellEnd"/>
      <w:r w:rsidRPr="00896DFA">
        <w:rPr>
          <w:rFonts w:ascii="Times New Roman" w:hAnsi="Times New Roman" w:cs="Times New Roman"/>
          <w:b/>
          <w:sz w:val="20"/>
          <w:szCs w:val="20"/>
        </w:rPr>
        <w:t>, Montreal, July 1995.</w:t>
      </w:r>
    </w:p>
    <w:p w14:paraId="6E21324D"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Preliminary Structure of A Neurophysin </w:t>
      </w:r>
      <w:proofErr w:type="spellStart"/>
      <w:r w:rsidRPr="00896DFA">
        <w:rPr>
          <w:rFonts w:ascii="Times New Roman" w:hAnsi="Times New Roman" w:cs="Times New Roman"/>
          <w:sz w:val="20"/>
          <w:szCs w:val="20"/>
        </w:rPr>
        <w:t>Hydrin</w:t>
      </w:r>
      <w:proofErr w:type="spellEnd"/>
      <w:r w:rsidRPr="00896DFA">
        <w:rPr>
          <w:rFonts w:ascii="Times New Roman" w:hAnsi="Times New Roman" w:cs="Times New Roman"/>
          <w:sz w:val="20"/>
          <w:szCs w:val="20"/>
        </w:rPr>
        <w:t xml:space="preserve"> I Complex. B. Hu, J. Fu, J. Rose and B. C. Wang,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W058, Annual Meeting of the American Crystallographic Association, Montreal, Canada, July 23-28, 1995.</w:t>
      </w:r>
    </w:p>
    <w:p w14:paraId="0A93A139"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The Crystal Structure of Ligand-Free Neurophysin. C. K. Wu, J. Rose, E. Breslow and B. C. Wang, W059, Annual Meeting of the American Crystallographic Association, Montreal, Canada, July 23-28, 1995.</w:t>
      </w:r>
    </w:p>
    <w:p w14:paraId="5C9CB4BD"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Crystal Structure of Human Liver Mu Class Glutathione S-Transferase 1A-1A. P. L. Ong, K. Zeng, J. Rose, C. P. D. Tu and B. C. Wang, W091, Annual Meeting of the American Crystallographic Association, Montreal, Canada, July 23-28, 1995.</w:t>
      </w:r>
    </w:p>
    <w:p w14:paraId="02CE96DF"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An analysis of Data Collection Strategies and Data Reduction Software for Image Plate Data. B. Hu, J. Rose and B.C. Wang,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PS-01.04.12, XVII Congress and General Assembly of the International Union of Crystallography, Seattle, WA, August 8-17, 1996.</w:t>
      </w:r>
    </w:p>
    <w:p w14:paraId="4A7EA52E"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The Crystal Structure of Class 3 Aldehyde Dehydrogenase and Implications to the Class 1 and 2 Enzymes. Z.-J. Liu, J. Sun, J. Rose, D. Hsiao, W.-R. Chang, Y.-J. Chung, I. Kuo, J. Hempel, R. Lindahl and B. C. Wang,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PS-04.01.18, XVII Congress and General Assembly of the International Union of Crystallography, Seattle, WA, August 8-17, 1996.</w:t>
      </w:r>
    </w:p>
    <w:p w14:paraId="7793AA14"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The Structure of the Detoxification Enzyme: Glutathione S-Transferase D21 From </w:t>
      </w:r>
      <w:r w:rsidRPr="00896DFA">
        <w:rPr>
          <w:rFonts w:ascii="Times New Roman" w:hAnsi="Times New Roman" w:cs="Times New Roman"/>
          <w:i/>
          <w:sz w:val="20"/>
          <w:szCs w:val="20"/>
        </w:rPr>
        <w:t>Drosophila Melanogaster</w:t>
      </w:r>
      <w:r w:rsidRPr="00896DFA">
        <w:rPr>
          <w:rFonts w:ascii="Times New Roman" w:hAnsi="Times New Roman" w:cs="Times New Roman"/>
          <w:sz w:val="20"/>
          <w:szCs w:val="20"/>
        </w:rPr>
        <w:t xml:space="preserve">. P-1, Ong, J. P. Rose, C.-P. D. Tu and B.C. Wang,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PS-04.01.64, XVII Congress and General Assembly of the International Union of Crystallography, Seattle, WA, August 8-17, 1996.</w:t>
      </w:r>
    </w:p>
    <w:p w14:paraId="76F0C656"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Crystals of the Augmenter of Liver Regeneration. C.-K. Wu, J. P. Rose, A. Francavilla, J. G. Prelich, A. Iacobellis, M. Hagiya, A. Rao, T. Starzl and B.C. Wang,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PS-04.07.22, XVII Congress and General Assembly of the International Union of Crystallography, Seattle, WA, August 8-17, 1996.</w:t>
      </w:r>
    </w:p>
    <w:p w14:paraId="0DF5C1DD"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Molecular Aggregation of the </w:t>
      </w:r>
      <w:proofErr w:type="spellStart"/>
      <w:r w:rsidRPr="00896DFA">
        <w:rPr>
          <w:rFonts w:ascii="Times New Roman" w:hAnsi="Times New Roman" w:cs="Times New Roman"/>
          <w:sz w:val="20"/>
          <w:szCs w:val="20"/>
        </w:rPr>
        <w:t>Neurophysins</w:t>
      </w:r>
      <w:proofErr w:type="spellEnd"/>
      <w:r w:rsidRPr="00896DFA">
        <w:rPr>
          <w:rFonts w:ascii="Times New Roman" w:hAnsi="Times New Roman" w:cs="Times New Roman"/>
          <w:sz w:val="20"/>
          <w:szCs w:val="20"/>
        </w:rPr>
        <w:t xml:space="preserve">. J. P. Rose and B. C. Wang,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PS-04.08.11, XVII Congress and General Assembly of the International Union of Crystallography, Seattle, WA, August 8-17, 1996.</w:t>
      </w:r>
    </w:p>
    <w:p w14:paraId="281AEF10"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b/>
          <w:sz w:val="20"/>
          <w:szCs w:val="20"/>
        </w:rPr>
      </w:pPr>
      <w:r w:rsidRPr="00896DFA">
        <w:rPr>
          <w:rFonts w:ascii="Times New Roman" w:hAnsi="Times New Roman" w:cs="Times New Roman"/>
          <w:b/>
          <w:sz w:val="20"/>
          <w:szCs w:val="20"/>
        </w:rPr>
        <w:t xml:space="preserve">Experiences with the SMART 2K CCD - </w:t>
      </w:r>
      <w:r w:rsidRPr="00896DFA">
        <w:rPr>
          <w:rFonts w:ascii="Times New Roman" w:hAnsi="Times New Roman" w:cs="Times New Roman"/>
          <w:b/>
          <w:sz w:val="20"/>
          <w:szCs w:val="20"/>
          <w:lang w:bidi="en-US"/>
        </w:rPr>
        <w:t>Gobel Mirror System</w:t>
      </w:r>
      <w:r w:rsidRPr="00896DFA">
        <w:rPr>
          <w:rFonts w:ascii="Times New Roman" w:hAnsi="Times New Roman" w:cs="Times New Roman"/>
          <w:b/>
          <w:sz w:val="20"/>
          <w:szCs w:val="20"/>
        </w:rPr>
        <w:t xml:space="preserve">. J. Rose.  </w:t>
      </w:r>
      <w:r w:rsidRPr="00896DFA">
        <w:rPr>
          <w:rFonts w:ascii="Times New Roman" w:hAnsi="Times New Roman" w:cs="Times New Roman"/>
          <w:b/>
          <w:sz w:val="20"/>
          <w:szCs w:val="20"/>
          <w:lang w:bidi="en-US"/>
        </w:rPr>
        <w:t>Siemens area detector users group meeting, University of Georgia, April 17-19, 1997.</w:t>
      </w:r>
    </w:p>
    <w:p w14:paraId="2C51FFFF"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Novel NAD-binding in aldehyde dehydrogenase - a new twist on an old theme. Z-J. Liu, J. Rose, J. Hempel, R. Lindahl and B.-C. Wang. P86, Annual Meeting of the American Crystallographic Association, St. Louis, Missouri, July 19-25, 1997.</w:t>
      </w:r>
    </w:p>
    <w:p w14:paraId="60D6A28A"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X-ray Crystallographic Studies on the Nucleoside Diphosphate Kinase from </w:t>
      </w:r>
      <w:r w:rsidRPr="00896DFA">
        <w:rPr>
          <w:rFonts w:ascii="Times New Roman" w:hAnsi="Times New Roman" w:cs="Times New Roman"/>
          <w:i/>
          <w:sz w:val="20"/>
          <w:szCs w:val="20"/>
        </w:rPr>
        <w:t xml:space="preserve">Bacillus </w:t>
      </w:r>
      <w:proofErr w:type="spellStart"/>
      <w:r w:rsidRPr="00896DFA">
        <w:rPr>
          <w:rFonts w:ascii="Times New Roman" w:hAnsi="Times New Roman" w:cs="Times New Roman"/>
          <w:i/>
          <w:sz w:val="20"/>
          <w:szCs w:val="20"/>
        </w:rPr>
        <w:t>halodenitrificans</w:t>
      </w:r>
      <w:proofErr w:type="spellEnd"/>
      <w:r w:rsidRPr="00896DFA">
        <w:rPr>
          <w:rFonts w:ascii="Times New Roman" w:hAnsi="Times New Roman" w:cs="Times New Roman"/>
          <w:i/>
          <w:sz w:val="20"/>
          <w:szCs w:val="20"/>
        </w:rPr>
        <w:t xml:space="preserve">. </w:t>
      </w:r>
      <w:r w:rsidRPr="00896DFA">
        <w:rPr>
          <w:rFonts w:ascii="Times New Roman" w:hAnsi="Times New Roman" w:cs="Times New Roman"/>
          <w:sz w:val="20"/>
          <w:szCs w:val="20"/>
        </w:rPr>
        <w:t>C.-J. Chen, J. P. Rose, M.-Y. Liu, W. J. Payne , J. LeGall, W.-C. Chang and B.-C. Wang. P96, Annual Meeting of the American Crystallographic Association, St. Louis, Missouri, July 19-25, 1997.</w:t>
      </w:r>
    </w:p>
    <w:p w14:paraId="25267E39" w14:textId="77777777" w:rsidR="00602049" w:rsidRPr="00896DFA" w:rsidRDefault="00602049" w:rsidP="00492218">
      <w:pPr>
        <w:pStyle w:val="ListParagraph"/>
        <w:numPr>
          <w:ilvl w:val="0"/>
          <w:numId w:val="27"/>
        </w:numPr>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Structure of Bacteriophage T7 RNA Polymerase at 2.6 Å Resolution and A New Low-Salt Crystal Form.  B.-C. Wang, Z.-J. Liu, C.-J. Chen. Chandrasekhar, W.-R. Chang, T.-G. Huang, Z.-L. Wan, M.-Y. Liu, R. Sousa, and J. P. Rose. P108, Annual Meeting of the American Crystallographic Association, St. Louis, Missouri, July 19-25, 1997.</w:t>
      </w:r>
    </w:p>
    <w:p w14:paraId="50C50E5F" w14:textId="77777777" w:rsidR="00602049" w:rsidRPr="00896DFA" w:rsidRDefault="00602049" w:rsidP="00492218">
      <w:pPr>
        <w:pStyle w:val="ListParagraph"/>
        <w:numPr>
          <w:ilvl w:val="0"/>
          <w:numId w:val="27"/>
        </w:numPr>
        <w:spacing w:before="40" w:after="120"/>
        <w:ind w:left="720"/>
        <w:contextualSpacing w:val="0"/>
        <w:rPr>
          <w:rFonts w:ascii="Times New Roman" w:hAnsi="Times New Roman" w:cs="Times New Roman"/>
          <w:sz w:val="20"/>
          <w:szCs w:val="20"/>
        </w:rPr>
      </w:pPr>
      <w:r w:rsidRPr="00896DFA">
        <w:rPr>
          <w:rFonts w:ascii="Times New Roman" w:hAnsi="Times New Roman" w:cs="Times New Roman"/>
          <w:sz w:val="20"/>
          <w:szCs w:val="20"/>
        </w:rPr>
        <w:t>Structure of des 1-6 neurophysin-vasopressin complex. B. Hu, J. Rose and B.-C. Wang. P120, Annual Meeting of the American Crystallographic Association, St. Louis, Missouri, July 19-25, 1997.</w:t>
      </w:r>
    </w:p>
    <w:p w14:paraId="32C53F29" w14:textId="77777777" w:rsidR="00602049" w:rsidRPr="00896DFA" w:rsidRDefault="00602049" w:rsidP="00492218">
      <w:pPr>
        <w:pStyle w:val="ListParagraph"/>
        <w:numPr>
          <w:ilvl w:val="0"/>
          <w:numId w:val="27"/>
        </w:numPr>
        <w:spacing w:before="40" w:after="120"/>
        <w:ind w:left="720"/>
        <w:contextualSpacing w:val="0"/>
        <w:rPr>
          <w:rFonts w:ascii="Times New Roman" w:hAnsi="Times New Roman" w:cs="Times New Roman"/>
          <w:sz w:val="20"/>
          <w:szCs w:val="20"/>
        </w:rPr>
      </w:pPr>
      <w:r w:rsidRPr="00896DFA">
        <w:rPr>
          <w:rFonts w:ascii="Times New Roman" w:hAnsi="Times New Roman" w:cs="Times New Roman"/>
          <w:sz w:val="20"/>
          <w:szCs w:val="20"/>
        </w:rPr>
        <w:lastRenderedPageBreak/>
        <w:t>Experiences with the SMART 2K CCD System for Macromolecular Crystallography Using a Rotating Anode X-ray Source. J. Rose and B.-C. Wang. P121, Annual Meeting of the American Crystallographic Association, St. Louis, Missouri, July 19-25, 1997.</w:t>
      </w:r>
    </w:p>
    <w:p w14:paraId="5414C9E8" w14:textId="77777777" w:rsidR="00602049" w:rsidRPr="00896DFA" w:rsidRDefault="00602049" w:rsidP="00492218">
      <w:pPr>
        <w:pStyle w:val="ListParagraph"/>
        <w:numPr>
          <w:ilvl w:val="0"/>
          <w:numId w:val="27"/>
        </w:numPr>
        <w:spacing w:before="40" w:after="120"/>
        <w:ind w:left="720"/>
        <w:contextualSpacing w:val="0"/>
        <w:rPr>
          <w:rFonts w:ascii="Times New Roman" w:hAnsi="Times New Roman" w:cs="Times New Roman"/>
          <w:sz w:val="20"/>
          <w:szCs w:val="20"/>
        </w:rPr>
      </w:pPr>
      <w:r w:rsidRPr="00896DFA">
        <w:rPr>
          <w:rFonts w:ascii="Times New Roman" w:hAnsi="Times New Roman" w:cs="Times New Roman"/>
          <w:sz w:val="20"/>
          <w:szCs w:val="20"/>
        </w:rPr>
        <w:t>Refined Crystal Structure of Bacteriophage T7 RNA Polymerase</w:t>
      </w:r>
      <w:r w:rsidRPr="00896DFA">
        <w:rPr>
          <w:rFonts w:ascii="Times New Roman" w:hAnsi="Times New Roman" w:cs="Times New Roman"/>
          <w:b/>
          <w:sz w:val="20"/>
          <w:szCs w:val="20"/>
        </w:rPr>
        <w:t xml:space="preserve">. </w:t>
      </w:r>
      <w:r w:rsidRPr="00896DFA">
        <w:rPr>
          <w:rFonts w:ascii="Times New Roman" w:hAnsi="Times New Roman" w:cs="Times New Roman"/>
          <w:sz w:val="20"/>
          <w:szCs w:val="20"/>
        </w:rPr>
        <w:t xml:space="preserve">Zhi-Jie </w:t>
      </w:r>
      <w:proofErr w:type="spellStart"/>
      <w:r w:rsidRPr="00896DFA">
        <w:rPr>
          <w:rFonts w:ascii="Times New Roman" w:hAnsi="Times New Roman" w:cs="Times New Roman"/>
          <w:sz w:val="20"/>
          <w:szCs w:val="20"/>
        </w:rPr>
        <w:t>Liu,John</w:t>
      </w:r>
      <w:proofErr w:type="spellEnd"/>
      <w:r w:rsidRPr="00896DFA">
        <w:rPr>
          <w:rFonts w:ascii="Times New Roman" w:hAnsi="Times New Roman" w:cs="Times New Roman"/>
          <w:sz w:val="20"/>
          <w:szCs w:val="20"/>
        </w:rPr>
        <w:t xml:space="preserve"> P. Rose, Bi-Cheng Wang, 11.02.01, Annual Meeting of the American Crystallographic Association, Arlington, Virginia, July 18-23, 1998.</w:t>
      </w:r>
    </w:p>
    <w:p w14:paraId="3C92A418" w14:textId="77777777" w:rsidR="00602049" w:rsidRPr="00896DFA" w:rsidRDefault="00602049" w:rsidP="00492218">
      <w:pPr>
        <w:pStyle w:val="ListParagraph"/>
        <w:numPr>
          <w:ilvl w:val="0"/>
          <w:numId w:val="27"/>
        </w:numPr>
        <w:spacing w:before="40" w:after="120"/>
        <w:ind w:left="720"/>
        <w:contextualSpacing w:val="0"/>
        <w:rPr>
          <w:rFonts w:ascii="Times New Roman" w:hAnsi="Times New Roman" w:cs="Times New Roman"/>
          <w:sz w:val="20"/>
          <w:szCs w:val="20"/>
        </w:rPr>
      </w:pPr>
      <w:r w:rsidRPr="00896DFA">
        <w:rPr>
          <w:rFonts w:ascii="Times New Roman" w:hAnsi="Times New Roman" w:cs="Times New Roman"/>
          <w:sz w:val="20"/>
          <w:szCs w:val="20"/>
        </w:rPr>
        <w:t>Structural Characterization of the Augmenter of Liver Regeneration</w:t>
      </w:r>
      <w:r w:rsidRPr="00896DFA">
        <w:rPr>
          <w:rFonts w:ascii="Times New Roman" w:hAnsi="Times New Roman" w:cs="Times New Roman"/>
          <w:b/>
          <w:sz w:val="20"/>
          <w:szCs w:val="20"/>
        </w:rPr>
        <w:t xml:space="preserve">. </w:t>
      </w:r>
      <w:r w:rsidRPr="00896DFA">
        <w:rPr>
          <w:rFonts w:ascii="Times New Roman" w:hAnsi="Times New Roman" w:cs="Times New Roman"/>
          <w:sz w:val="20"/>
          <w:szCs w:val="20"/>
        </w:rPr>
        <w:t>Chia-Kuei Wu, Tamara A. Dailey, Harry A. Dailey, Bi-Cheng Wang and John P. Rose, P208, Annual Meeting of the American Crystallographic Association, Arlington, Virginia, July 18-23, 1998.</w:t>
      </w:r>
    </w:p>
    <w:p w14:paraId="60AE0C40" w14:textId="77777777" w:rsidR="00602049" w:rsidRPr="00896DFA" w:rsidRDefault="00602049" w:rsidP="00492218">
      <w:pPr>
        <w:pStyle w:val="ListParagraph"/>
        <w:numPr>
          <w:ilvl w:val="0"/>
          <w:numId w:val="27"/>
        </w:numPr>
        <w:spacing w:before="40" w:after="120"/>
        <w:ind w:left="720"/>
        <w:contextualSpacing w:val="0"/>
        <w:rPr>
          <w:rFonts w:ascii="Times New Roman" w:hAnsi="Times New Roman" w:cs="Times New Roman"/>
          <w:sz w:val="20"/>
          <w:szCs w:val="20"/>
        </w:rPr>
      </w:pPr>
      <w:r w:rsidRPr="00896DFA">
        <w:rPr>
          <w:rFonts w:ascii="Times New Roman" w:hAnsi="Times New Roman" w:cs="Times New Roman"/>
          <w:sz w:val="20"/>
          <w:szCs w:val="20"/>
        </w:rPr>
        <w:t xml:space="preserve">The Crystal Structure of Ligand-Free and Ligand Bound Glutamine-Binding Proteins. Yuh-Ju Sun, John Rose, Bi-Cheng Wang, and </w:t>
      </w:r>
      <w:proofErr w:type="spellStart"/>
      <w:r w:rsidRPr="00896DFA">
        <w:rPr>
          <w:rFonts w:ascii="Times New Roman" w:hAnsi="Times New Roman" w:cs="Times New Roman"/>
          <w:sz w:val="20"/>
          <w:szCs w:val="20"/>
        </w:rPr>
        <w:t>Chwan</w:t>
      </w:r>
      <w:proofErr w:type="spellEnd"/>
      <w:r w:rsidRPr="00896DFA">
        <w:rPr>
          <w:rFonts w:ascii="Times New Roman" w:hAnsi="Times New Roman" w:cs="Times New Roman"/>
          <w:sz w:val="20"/>
          <w:szCs w:val="20"/>
        </w:rPr>
        <w:t>-Deng Hsiao. Annual Meeting of the American Crystallographic Association, Arlington, Virginia, July 18-23, 1998.</w:t>
      </w:r>
    </w:p>
    <w:p w14:paraId="1018E3CC" w14:textId="77777777" w:rsidR="00602049" w:rsidRPr="00896DFA" w:rsidRDefault="00602049" w:rsidP="00492218">
      <w:pPr>
        <w:pStyle w:val="ListParagraph"/>
        <w:numPr>
          <w:ilvl w:val="0"/>
          <w:numId w:val="27"/>
        </w:numPr>
        <w:spacing w:before="40" w:after="120"/>
        <w:ind w:left="720"/>
        <w:contextualSpacing w:val="0"/>
        <w:rPr>
          <w:rFonts w:ascii="Times New Roman" w:hAnsi="Times New Roman" w:cs="Times New Roman"/>
          <w:sz w:val="20"/>
          <w:szCs w:val="20"/>
        </w:rPr>
      </w:pPr>
      <w:r w:rsidRPr="00896DFA">
        <w:rPr>
          <w:rFonts w:ascii="Times New Roman" w:hAnsi="Times New Roman" w:cs="Times New Roman"/>
          <w:sz w:val="20"/>
          <w:szCs w:val="20"/>
        </w:rPr>
        <w:t xml:space="preserve">State-of-the-art In-house Data Collection Enables Human </w:t>
      </w:r>
      <w:proofErr w:type="spellStart"/>
      <w:r w:rsidRPr="00896DFA">
        <w:rPr>
          <w:rFonts w:ascii="Times New Roman" w:hAnsi="Times New Roman" w:cs="Times New Roman"/>
          <w:sz w:val="20"/>
          <w:szCs w:val="20"/>
        </w:rPr>
        <w:t>Ferrochelatase</w:t>
      </w:r>
      <w:proofErr w:type="spellEnd"/>
      <w:r w:rsidRPr="00896DFA">
        <w:rPr>
          <w:rFonts w:ascii="Times New Roman" w:hAnsi="Times New Roman" w:cs="Times New Roman"/>
          <w:sz w:val="20"/>
          <w:szCs w:val="20"/>
        </w:rPr>
        <w:t xml:space="preserve"> Structure Determination by Fe-SAD. Chia-Kuei Wu, Amy Burden, John P. Rose, Joe Ferrara, Harry A. Dailey, and Bi-Cheng Wang,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PT12, American Crystallographic Association Annual Meeting, Buffalo, New York, May 1999.</w:t>
      </w:r>
    </w:p>
    <w:p w14:paraId="25E7B5D8" w14:textId="77777777" w:rsidR="00602049" w:rsidRPr="00896DFA" w:rsidRDefault="00602049" w:rsidP="00492218">
      <w:pPr>
        <w:pStyle w:val="ListParagraph"/>
        <w:numPr>
          <w:ilvl w:val="0"/>
          <w:numId w:val="27"/>
        </w:numPr>
        <w:spacing w:before="40" w:after="120"/>
        <w:ind w:left="720"/>
        <w:contextualSpacing w:val="0"/>
        <w:rPr>
          <w:rFonts w:ascii="Times New Roman" w:hAnsi="Times New Roman" w:cs="Times New Roman"/>
          <w:sz w:val="20"/>
          <w:szCs w:val="20"/>
        </w:rPr>
      </w:pPr>
      <w:r w:rsidRPr="00896DFA">
        <w:rPr>
          <w:rFonts w:ascii="Times New Roman" w:hAnsi="Times New Roman" w:cs="Times New Roman"/>
          <w:sz w:val="20"/>
          <w:szCs w:val="20"/>
        </w:rPr>
        <w:t xml:space="preserve">Preliminary Results of T7 RNA Polymerase DNA Complex. C.-J. Chen, F. Schubot, Z.-J. Liu, J. P. Rose, and B.-C. Wang,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xml:space="preserve">. P07.04.049, </w:t>
      </w:r>
      <w:proofErr w:type="spellStart"/>
      <w:r w:rsidRPr="00896DFA">
        <w:rPr>
          <w:rFonts w:ascii="Times New Roman" w:hAnsi="Times New Roman" w:cs="Times New Roman"/>
          <w:sz w:val="20"/>
          <w:szCs w:val="20"/>
        </w:rPr>
        <w:t>XVIIIth</w:t>
      </w:r>
      <w:proofErr w:type="spellEnd"/>
      <w:r w:rsidRPr="00896DFA">
        <w:rPr>
          <w:rFonts w:ascii="Times New Roman" w:hAnsi="Times New Roman" w:cs="Times New Roman"/>
          <w:sz w:val="20"/>
          <w:szCs w:val="20"/>
        </w:rPr>
        <w:t xml:space="preserve"> International Congress of Crystallography, Glasgow, Scotland, August 1999.</w:t>
      </w:r>
    </w:p>
    <w:p w14:paraId="4537E3CE" w14:textId="673D69B1" w:rsidR="00602049" w:rsidRPr="00896DFA" w:rsidRDefault="00602049" w:rsidP="00492218">
      <w:pPr>
        <w:pStyle w:val="ListParagraph"/>
        <w:numPr>
          <w:ilvl w:val="0"/>
          <w:numId w:val="27"/>
        </w:numPr>
        <w:spacing w:before="40" w:after="120"/>
        <w:ind w:left="720"/>
        <w:contextualSpacing w:val="0"/>
        <w:rPr>
          <w:rFonts w:ascii="Times New Roman" w:hAnsi="Times New Roman" w:cs="Times New Roman"/>
          <w:sz w:val="20"/>
          <w:szCs w:val="20"/>
        </w:rPr>
      </w:pPr>
      <w:r w:rsidRPr="00896DFA">
        <w:rPr>
          <w:rFonts w:ascii="Times New Roman" w:hAnsi="Times New Roman" w:cs="Times New Roman"/>
          <w:sz w:val="20"/>
          <w:szCs w:val="20"/>
        </w:rPr>
        <w:t xml:space="preserve">Preliminary Crystallographic Studies of The Yeast Mitochondrial Transcription Factor, Schubot, C.-J. Chen, J.P. Rose, and B.-C. Wang,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xml:space="preserve">. P07.04.050, </w:t>
      </w:r>
      <w:proofErr w:type="spellStart"/>
      <w:r w:rsidRPr="00896DFA">
        <w:rPr>
          <w:rFonts w:ascii="Times New Roman" w:hAnsi="Times New Roman" w:cs="Times New Roman"/>
          <w:sz w:val="20"/>
          <w:szCs w:val="20"/>
        </w:rPr>
        <w:t>XVIIIth</w:t>
      </w:r>
      <w:proofErr w:type="spellEnd"/>
      <w:r w:rsidRPr="00896DFA">
        <w:rPr>
          <w:rFonts w:ascii="Times New Roman" w:hAnsi="Times New Roman" w:cs="Times New Roman"/>
          <w:sz w:val="20"/>
          <w:szCs w:val="20"/>
        </w:rPr>
        <w:t xml:space="preserve"> International Congress of Crystallography, Glasgow, Scotland, August 1999.</w:t>
      </w:r>
    </w:p>
    <w:p w14:paraId="0C2B227E" w14:textId="77777777" w:rsidR="00602049" w:rsidRPr="00896DFA" w:rsidRDefault="00602049" w:rsidP="00492218">
      <w:pPr>
        <w:pStyle w:val="ListParagraph"/>
        <w:numPr>
          <w:ilvl w:val="0"/>
          <w:numId w:val="27"/>
        </w:numPr>
        <w:spacing w:before="40" w:after="120"/>
        <w:ind w:left="720"/>
        <w:contextualSpacing w:val="0"/>
        <w:rPr>
          <w:rFonts w:ascii="Times New Roman" w:hAnsi="Times New Roman" w:cs="Times New Roman"/>
          <w:sz w:val="20"/>
          <w:szCs w:val="20"/>
        </w:rPr>
      </w:pPr>
      <w:r w:rsidRPr="00896DFA">
        <w:rPr>
          <w:rFonts w:ascii="Times New Roman" w:hAnsi="Times New Roman" w:cs="Times New Roman"/>
          <w:sz w:val="20"/>
          <w:szCs w:val="20"/>
        </w:rPr>
        <w:t xml:space="preserve">Preliminary Crystallographic Studies of a Phosphoenolpyruvate (PEP) synthetase from </w:t>
      </w:r>
      <w:proofErr w:type="spellStart"/>
      <w:r w:rsidRPr="00896DFA">
        <w:rPr>
          <w:rFonts w:ascii="Times New Roman" w:hAnsi="Times New Roman" w:cs="Times New Roman"/>
          <w:i/>
          <w:sz w:val="20"/>
          <w:szCs w:val="20"/>
        </w:rPr>
        <w:t>Pryococcus</w:t>
      </w:r>
      <w:proofErr w:type="spellEnd"/>
      <w:r w:rsidRPr="00896DFA">
        <w:rPr>
          <w:rFonts w:ascii="Times New Roman" w:hAnsi="Times New Roman" w:cs="Times New Roman"/>
          <w:i/>
          <w:sz w:val="20"/>
          <w:szCs w:val="20"/>
        </w:rPr>
        <w:t xml:space="preserve"> </w:t>
      </w:r>
      <w:proofErr w:type="spellStart"/>
      <w:r w:rsidRPr="00896DFA">
        <w:rPr>
          <w:rFonts w:ascii="Times New Roman" w:hAnsi="Times New Roman" w:cs="Times New Roman"/>
          <w:i/>
          <w:sz w:val="20"/>
          <w:szCs w:val="20"/>
        </w:rPr>
        <w:t>furiosus</w:t>
      </w:r>
      <w:proofErr w:type="spellEnd"/>
      <w:r w:rsidRPr="00896DFA">
        <w:rPr>
          <w:rFonts w:ascii="Times New Roman" w:hAnsi="Times New Roman" w:cs="Times New Roman"/>
          <w:sz w:val="20"/>
          <w:szCs w:val="20"/>
        </w:rPr>
        <w:t xml:space="preserve">. Zhi-Jie Liu, Andrea M. Hutchins, M. Gary Newton, John P. Rose, Michael W. Adams, Bi-Cheng Wang,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xml:space="preserve">. P11.04.040, </w:t>
      </w:r>
      <w:proofErr w:type="spellStart"/>
      <w:r w:rsidRPr="00896DFA">
        <w:rPr>
          <w:rFonts w:ascii="Times New Roman" w:hAnsi="Times New Roman" w:cs="Times New Roman"/>
          <w:sz w:val="20"/>
          <w:szCs w:val="20"/>
        </w:rPr>
        <w:t>XVIIIth</w:t>
      </w:r>
      <w:proofErr w:type="spellEnd"/>
      <w:r w:rsidRPr="00896DFA">
        <w:rPr>
          <w:rFonts w:ascii="Times New Roman" w:hAnsi="Times New Roman" w:cs="Times New Roman"/>
          <w:sz w:val="20"/>
          <w:szCs w:val="20"/>
        </w:rPr>
        <w:t xml:space="preserve"> International Congress of Crystallography, Glasgow, Scotland, August 1999.</w:t>
      </w:r>
    </w:p>
    <w:p w14:paraId="6DD6E847" w14:textId="77777777" w:rsidR="00602049" w:rsidRPr="00896DFA" w:rsidRDefault="00602049" w:rsidP="00492218">
      <w:pPr>
        <w:pStyle w:val="ListParagraph"/>
        <w:numPr>
          <w:ilvl w:val="0"/>
          <w:numId w:val="27"/>
        </w:numPr>
        <w:spacing w:before="40" w:after="120"/>
        <w:ind w:left="720"/>
        <w:contextualSpacing w:val="0"/>
        <w:rPr>
          <w:rFonts w:ascii="Times New Roman" w:hAnsi="Times New Roman" w:cs="Times New Roman"/>
          <w:sz w:val="20"/>
          <w:szCs w:val="20"/>
        </w:rPr>
      </w:pPr>
      <w:r w:rsidRPr="00896DFA">
        <w:rPr>
          <w:rFonts w:ascii="Times New Roman" w:hAnsi="Times New Roman" w:cs="Times New Roman"/>
          <w:sz w:val="20"/>
          <w:szCs w:val="20"/>
        </w:rPr>
        <w:t xml:space="preserve">The Refined Crystal Structure of the Augmenter of Liver Regeneration. John P. Rose, Chia-Kuei Wu, Tamara A. Dailey, Harry A. Dailey, and Bi-Cheng Wang,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xml:space="preserve">. P06.04.082, </w:t>
      </w:r>
      <w:proofErr w:type="spellStart"/>
      <w:r w:rsidRPr="00896DFA">
        <w:rPr>
          <w:rFonts w:ascii="Times New Roman" w:hAnsi="Times New Roman" w:cs="Times New Roman"/>
          <w:sz w:val="20"/>
          <w:szCs w:val="20"/>
        </w:rPr>
        <w:t>XVIIIth</w:t>
      </w:r>
      <w:proofErr w:type="spellEnd"/>
      <w:r w:rsidRPr="00896DFA">
        <w:rPr>
          <w:rFonts w:ascii="Times New Roman" w:hAnsi="Times New Roman" w:cs="Times New Roman"/>
          <w:sz w:val="20"/>
          <w:szCs w:val="20"/>
        </w:rPr>
        <w:t xml:space="preserve"> International Congress of Crystallography, Glasgow, Scotland, August 1999.</w:t>
      </w:r>
    </w:p>
    <w:p w14:paraId="6899E7F2" w14:textId="77777777" w:rsidR="00602049" w:rsidRPr="00896DFA" w:rsidRDefault="00602049" w:rsidP="00492218">
      <w:pPr>
        <w:pStyle w:val="ListParagraph"/>
        <w:numPr>
          <w:ilvl w:val="0"/>
          <w:numId w:val="27"/>
        </w:numPr>
        <w:spacing w:before="40" w:after="120"/>
        <w:ind w:left="720"/>
        <w:contextualSpacing w:val="0"/>
        <w:rPr>
          <w:rFonts w:ascii="Times New Roman" w:hAnsi="Times New Roman" w:cs="Times New Roman"/>
          <w:sz w:val="20"/>
          <w:szCs w:val="20"/>
        </w:rPr>
      </w:pPr>
      <w:r w:rsidRPr="00896DFA">
        <w:rPr>
          <w:rFonts w:ascii="Times New Roman" w:hAnsi="Times New Roman" w:cs="Times New Roman"/>
          <w:sz w:val="20"/>
          <w:szCs w:val="20"/>
        </w:rPr>
        <w:t xml:space="preserve">Towards the Crystal Structure Determination of Glycerol Dehydrogenase from </w:t>
      </w:r>
      <w:proofErr w:type="spellStart"/>
      <w:r w:rsidRPr="00896DFA">
        <w:rPr>
          <w:rFonts w:ascii="Times New Roman" w:hAnsi="Times New Roman" w:cs="Times New Roman"/>
          <w:i/>
          <w:sz w:val="20"/>
          <w:szCs w:val="20"/>
        </w:rPr>
        <w:t>Thermotoga</w:t>
      </w:r>
      <w:proofErr w:type="spellEnd"/>
      <w:r w:rsidRPr="00896DFA">
        <w:rPr>
          <w:rFonts w:ascii="Times New Roman" w:hAnsi="Times New Roman" w:cs="Times New Roman"/>
          <w:i/>
          <w:sz w:val="20"/>
          <w:szCs w:val="20"/>
        </w:rPr>
        <w:t xml:space="preserve"> maritima</w:t>
      </w:r>
      <w:r w:rsidRPr="00896DFA">
        <w:rPr>
          <w:rFonts w:ascii="Times New Roman" w:hAnsi="Times New Roman" w:cs="Times New Roman"/>
          <w:sz w:val="20"/>
          <w:szCs w:val="20"/>
        </w:rPr>
        <w:t xml:space="preserve">. Vasundara Srinivasan, </w:t>
      </w:r>
      <w:proofErr w:type="spellStart"/>
      <w:r w:rsidRPr="00896DFA">
        <w:rPr>
          <w:rFonts w:ascii="Times New Roman" w:hAnsi="Times New Roman" w:cs="Times New Roman"/>
          <w:sz w:val="20"/>
          <w:szCs w:val="20"/>
        </w:rPr>
        <w:t>Kesen</w:t>
      </w:r>
      <w:proofErr w:type="spellEnd"/>
      <w:r w:rsidRPr="00896DFA">
        <w:rPr>
          <w:rFonts w:ascii="Times New Roman" w:hAnsi="Times New Roman" w:cs="Times New Roman"/>
          <w:sz w:val="20"/>
          <w:szCs w:val="20"/>
        </w:rPr>
        <w:t xml:space="preserve"> Ma, J. P. Rose, Michael W. W. Adams and B.-C. Wang,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xml:space="preserve">. P11.04.084, </w:t>
      </w:r>
      <w:proofErr w:type="spellStart"/>
      <w:r w:rsidRPr="00896DFA">
        <w:rPr>
          <w:rFonts w:ascii="Times New Roman" w:hAnsi="Times New Roman" w:cs="Times New Roman"/>
          <w:sz w:val="20"/>
          <w:szCs w:val="20"/>
        </w:rPr>
        <w:t>XVIIIth</w:t>
      </w:r>
      <w:proofErr w:type="spellEnd"/>
      <w:r w:rsidRPr="00896DFA">
        <w:rPr>
          <w:rFonts w:ascii="Times New Roman" w:hAnsi="Times New Roman" w:cs="Times New Roman"/>
          <w:sz w:val="20"/>
          <w:szCs w:val="20"/>
        </w:rPr>
        <w:t xml:space="preserve"> International Congress of Crystallography, Glasgow, Scotland, August 1999.</w:t>
      </w:r>
    </w:p>
    <w:p w14:paraId="73642E5D" w14:textId="77777777" w:rsidR="00602049" w:rsidRPr="00896DFA" w:rsidRDefault="00602049" w:rsidP="00492218">
      <w:pPr>
        <w:pStyle w:val="ListParagraph"/>
        <w:widowControl w:val="0"/>
        <w:numPr>
          <w:ilvl w:val="0"/>
          <w:numId w:val="27"/>
        </w:numPr>
        <w:tabs>
          <w:tab w:val="left" w:pos="720"/>
        </w:tabs>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Direct Determination of Crystal Structure of Human </w:t>
      </w:r>
      <w:proofErr w:type="spellStart"/>
      <w:r w:rsidRPr="00896DFA">
        <w:rPr>
          <w:rFonts w:ascii="Times New Roman" w:hAnsi="Times New Roman" w:cs="Times New Roman"/>
          <w:sz w:val="20"/>
          <w:szCs w:val="20"/>
        </w:rPr>
        <w:t>Ferrochelatase</w:t>
      </w:r>
      <w:proofErr w:type="spellEnd"/>
      <w:r w:rsidRPr="00896DFA">
        <w:rPr>
          <w:rFonts w:ascii="Times New Roman" w:hAnsi="Times New Roman" w:cs="Times New Roman"/>
          <w:sz w:val="20"/>
          <w:szCs w:val="20"/>
        </w:rPr>
        <w:t xml:space="preserve"> Using [2Fe-2S] Anomalous Scattering Signal from In-house Data and Solvent Flattering. Chia-Kuei Wu, Amy Burden, John P. Rose, Joe Ferrara, Harry A. Dailey, and Bi-Cheng Wang, </w:t>
      </w:r>
      <w:proofErr w:type="spellStart"/>
      <w:r w:rsidRPr="00896DFA">
        <w:rPr>
          <w:rFonts w:ascii="Times New Roman" w:hAnsi="Times New Roman" w:cs="Times New Roman"/>
          <w:sz w:val="20"/>
          <w:szCs w:val="20"/>
        </w:rPr>
        <w:t>Abstr</w:t>
      </w:r>
      <w:proofErr w:type="spellEnd"/>
      <w:r w:rsidRPr="00896DFA">
        <w:rPr>
          <w:rFonts w:ascii="Times New Roman" w:hAnsi="Times New Roman" w:cs="Times New Roman"/>
          <w:sz w:val="20"/>
          <w:szCs w:val="20"/>
        </w:rPr>
        <w:t xml:space="preserve">. P12.02.023, </w:t>
      </w:r>
      <w:proofErr w:type="spellStart"/>
      <w:r w:rsidRPr="00896DFA">
        <w:rPr>
          <w:rFonts w:ascii="Times New Roman" w:hAnsi="Times New Roman" w:cs="Times New Roman"/>
          <w:sz w:val="20"/>
          <w:szCs w:val="20"/>
        </w:rPr>
        <w:t>XVIIIth</w:t>
      </w:r>
      <w:proofErr w:type="spellEnd"/>
      <w:r w:rsidRPr="00896DFA">
        <w:rPr>
          <w:rFonts w:ascii="Times New Roman" w:hAnsi="Times New Roman" w:cs="Times New Roman"/>
          <w:sz w:val="20"/>
          <w:szCs w:val="20"/>
        </w:rPr>
        <w:t xml:space="preserve"> International Congress of Crystallography, Glasgow, Scotland, August 1999. </w:t>
      </w:r>
      <w:r w:rsidRPr="00896DFA">
        <w:rPr>
          <w:rFonts w:ascii="Times New Roman" w:eastAsia="MS Gothic" w:hAnsi="Times New Roman" w:cs="Times New Roman"/>
          <w:sz w:val="20"/>
          <w:szCs w:val="20"/>
        </w:rPr>
        <w:t> </w:t>
      </w:r>
    </w:p>
    <w:p w14:paraId="6553A4DD"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The 1.4Å Crystal Structure of </w:t>
      </w:r>
      <w:proofErr w:type="spellStart"/>
      <w:r w:rsidRPr="00896DFA">
        <w:rPr>
          <w:rFonts w:ascii="Times New Roman" w:hAnsi="Times New Roman" w:cs="Times New Roman"/>
          <w:sz w:val="20"/>
          <w:szCs w:val="20"/>
        </w:rPr>
        <w:t>Hyperthermophilic</w:t>
      </w:r>
      <w:proofErr w:type="spellEnd"/>
      <w:r w:rsidRPr="00896DFA">
        <w:rPr>
          <w:rFonts w:ascii="Times New Roman" w:hAnsi="Times New Roman" w:cs="Times New Roman"/>
          <w:sz w:val="20"/>
          <w:szCs w:val="20"/>
        </w:rPr>
        <w:t xml:space="preserve"> Glycerol Dehydrogenase from </w:t>
      </w:r>
      <w:proofErr w:type="spellStart"/>
      <w:r w:rsidRPr="00896DFA">
        <w:rPr>
          <w:rFonts w:ascii="Times New Roman" w:hAnsi="Times New Roman" w:cs="Times New Roman"/>
          <w:i/>
          <w:sz w:val="20"/>
          <w:szCs w:val="20"/>
        </w:rPr>
        <w:t>Thermotoga</w:t>
      </w:r>
      <w:proofErr w:type="spellEnd"/>
      <w:r w:rsidRPr="00896DFA">
        <w:rPr>
          <w:rFonts w:ascii="Times New Roman" w:hAnsi="Times New Roman" w:cs="Times New Roman"/>
          <w:i/>
          <w:sz w:val="20"/>
          <w:szCs w:val="20"/>
        </w:rPr>
        <w:t xml:space="preserve"> maritima</w:t>
      </w:r>
      <w:r w:rsidRPr="00896DFA">
        <w:rPr>
          <w:rFonts w:ascii="Times New Roman" w:hAnsi="Times New Roman" w:cs="Times New Roman"/>
          <w:sz w:val="20"/>
          <w:szCs w:val="20"/>
        </w:rPr>
        <w:t xml:space="preserve">. ACA Annual Meeting, St. Paul, Minnesota, July 2000. </w:t>
      </w:r>
      <w:r w:rsidRPr="00896DFA">
        <w:rPr>
          <w:rFonts w:ascii="Times New Roman" w:eastAsia="MS Gothic" w:hAnsi="Times New Roman" w:cs="Times New Roman"/>
          <w:sz w:val="20"/>
          <w:szCs w:val="20"/>
        </w:rPr>
        <w:t> </w:t>
      </w:r>
    </w:p>
    <w:p w14:paraId="54E88E85"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Crystal Structure of the Calcium-Regulated Photoprotein </w:t>
      </w:r>
      <w:proofErr w:type="spellStart"/>
      <w:r w:rsidRPr="00896DFA">
        <w:rPr>
          <w:rFonts w:ascii="Times New Roman" w:hAnsi="Times New Roman" w:cs="Times New Roman"/>
          <w:sz w:val="20"/>
          <w:szCs w:val="20"/>
        </w:rPr>
        <w:t>Obelin</w:t>
      </w:r>
      <w:proofErr w:type="spellEnd"/>
      <w:r w:rsidRPr="00896DFA">
        <w:rPr>
          <w:rFonts w:ascii="Times New Roman" w:hAnsi="Times New Roman" w:cs="Times New Roman"/>
          <w:sz w:val="20"/>
          <w:szCs w:val="20"/>
        </w:rPr>
        <w:t xml:space="preserve"> Solved at 1.1Å Resolution: Implications for the Mechanism of Bioluminescence. ACA Annual Meeting, St. Paul Minnesota, July 2000. </w:t>
      </w:r>
      <w:r w:rsidRPr="00896DFA">
        <w:rPr>
          <w:rFonts w:ascii="Times New Roman" w:eastAsia="MS Gothic" w:hAnsi="Times New Roman" w:cs="Times New Roman"/>
          <w:sz w:val="20"/>
          <w:szCs w:val="20"/>
        </w:rPr>
        <w:t> </w:t>
      </w:r>
    </w:p>
    <w:p w14:paraId="78B07528"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The 1.75Å Crystal Structure of the Augmenter of Liver Regeneration Reveals a New Mode of FAD Binding. ACA Annual Meeting, St. Paul, Minnesota, July 2000. </w:t>
      </w:r>
      <w:r w:rsidRPr="00896DFA">
        <w:rPr>
          <w:rFonts w:ascii="Times New Roman" w:eastAsia="MS Gothic" w:hAnsi="Times New Roman" w:cs="Times New Roman"/>
          <w:sz w:val="20"/>
          <w:szCs w:val="20"/>
        </w:rPr>
        <w:t> </w:t>
      </w:r>
    </w:p>
    <w:p w14:paraId="248B6E81"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The 2.0Å Structure of Human </w:t>
      </w:r>
      <w:proofErr w:type="spellStart"/>
      <w:r w:rsidRPr="00896DFA">
        <w:rPr>
          <w:rFonts w:ascii="Times New Roman" w:hAnsi="Times New Roman" w:cs="Times New Roman"/>
          <w:sz w:val="20"/>
          <w:szCs w:val="20"/>
        </w:rPr>
        <w:t>Ferrochelatase</w:t>
      </w:r>
      <w:proofErr w:type="spellEnd"/>
      <w:r w:rsidRPr="00896DFA">
        <w:rPr>
          <w:rFonts w:ascii="Times New Roman" w:hAnsi="Times New Roman" w:cs="Times New Roman"/>
          <w:sz w:val="20"/>
          <w:szCs w:val="20"/>
        </w:rPr>
        <w:t xml:space="preserve">, the Terminal Enzyme of Heme Biosynthesis. ACA Annual Meeting, St. Paul, Minnesota, July 2000. </w:t>
      </w:r>
      <w:r w:rsidRPr="00896DFA">
        <w:rPr>
          <w:rFonts w:ascii="Times New Roman" w:eastAsia="MS Gothic" w:hAnsi="Times New Roman" w:cs="Times New Roman"/>
          <w:sz w:val="20"/>
          <w:szCs w:val="20"/>
        </w:rPr>
        <w:t> </w:t>
      </w:r>
    </w:p>
    <w:p w14:paraId="141AFECB"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Low Resolution Sulfur “Super Atom” SAS Phasing of Macromolecules Containing Disulfide Bonds. ACA Annual Meeting, St. Paul, Minnesota, July 2000. </w:t>
      </w:r>
      <w:r w:rsidRPr="00896DFA">
        <w:rPr>
          <w:rFonts w:ascii="Times New Roman" w:eastAsia="MS Gothic" w:hAnsi="Times New Roman" w:cs="Times New Roman"/>
          <w:sz w:val="20"/>
          <w:szCs w:val="20"/>
        </w:rPr>
        <w:t> </w:t>
      </w:r>
    </w:p>
    <w:p w14:paraId="6AAD6080"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Sulfur SAS Phasing at 3Å Resolution for the Direct Determination of the Photo-Protein </w:t>
      </w:r>
      <w:proofErr w:type="spellStart"/>
      <w:r w:rsidRPr="00896DFA">
        <w:rPr>
          <w:rFonts w:ascii="Times New Roman" w:hAnsi="Times New Roman" w:cs="Times New Roman"/>
          <w:sz w:val="20"/>
          <w:szCs w:val="20"/>
        </w:rPr>
        <w:t>Obelin</w:t>
      </w:r>
      <w:proofErr w:type="spellEnd"/>
      <w:r w:rsidRPr="00896DFA">
        <w:rPr>
          <w:rFonts w:ascii="Times New Roman" w:hAnsi="Times New Roman" w:cs="Times New Roman"/>
          <w:sz w:val="20"/>
          <w:szCs w:val="20"/>
        </w:rPr>
        <w:t xml:space="preserve"> Structure. ACA Annual Meeting, St. Paul, Minnesota, July 2000. </w:t>
      </w:r>
      <w:r w:rsidRPr="00896DFA">
        <w:rPr>
          <w:rFonts w:ascii="Times New Roman" w:eastAsia="MS Gothic" w:hAnsi="Times New Roman" w:cs="Times New Roman"/>
          <w:sz w:val="20"/>
          <w:szCs w:val="20"/>
        </w:rPr>
        <w:t> </w:t>
      </w:r>
    </w:p>
    <w:p w14:paraId="185BF587"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b/>
          <w:sz w:val="20"/>
          <w:szCs w:val="20"/>
        </w:rPr>
      </w:pPr>
      <w:r w:rsidRPr="00896DFA">
        <w:rPr>
          <w:rFonts w:ascii="Times New Roman" w:hAnsi="Times New Roman" w:cs="Times New Roman"/>
          <w:b/>
          <w:sz w:val="20"/>
          <w:szCs w:val="20"/>
        </w:rPr>
        <w:t>Meeting the challenges of high-through structure determination for structural genomics.  John P. Rose (Stand in for Bi-Cheng Wang), International Conference on Structural Genomics, Yokohama, Japan 2000.</w:t>
      </w:r>
    </w:p>
    <w:p w14:paraId="1AE70C85"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b/>
          <w:sz w:val="20"/>
          <w:szCs w:val="20"/>
        </w:rPr>
      </w:pPr>
      <w:r w:rsidRPr="00896DFA">
        <w:rPr>
          <w:rFonts w:ascii="Times New Roman" w:hAnsi="Times New Roman" w:cs="Times New Roman"/>
          <w:b/>
          <w:sz w:val="20"/>
          <w:szCs w:val="20"/>
        </w:rPr>
        <w:t xml:space="preserve">Recovery of Non-productive </w:t>
      </w:r>
      <w:proofErr w:type="gramStart"/>
      <w:r w:rsidRPr="00896DFA">
        <w:rPr>
          <w:rFonts w:ascii="Times New Roman" w:hAnsi="Times New Roman" w:cs="Times New Roman"/>
          <w:b/>
          <w:sz w:val="20"/>
          <w:szCs w:val="20"/>
        </w:rPr>
        <w:t>Beam-line</w:t>
      </w:r>
      <w:proofErr w:type="gramEnd"/>
      <w:r w:rsidRPr="00896DFA">
        <w:rPr>
          <w:rFonts w:ascii="Times New Roman" w:hAnsi="Times New Roman" w:cs="Times New Roman"/>
          <w:b/>
          <w:sz w:val="20"/>
          <w:szCs w:val="20"/>
        </w:rPr>
        <w:t xml:space="preserve"> with Precision Robotics: A 5x Multiplier for Improving Beamline Throughput and Efficiency J. Rose, Harima Workshop on High-</w:t>
      </w:r>
      <w:proofErr w:type="spellStart"/>
      <w:r w:rsidRPr="00896DFA">
        <w:rPr>
          <w:rFonts w:ascii="Times New Roman" w:hAnsi="Times New Roman" w:cs="Times New Roman"/>
          <w:b/>
          <w:sz w:val="20"/>
          <w:szCs w:val="20"/>
        </w:rPr>
        <w:t>throughout</w:t>
      </w:r>
      <w:proofErr w:type="spellEnd"/>
      <w:r w:rsidRPr="00896DFA">
        <w:rPr>
          <w:rFonts w:ascii="Times New Roman" w:hAnsi="Times New Roman" w:cs="Times New Roman"/>
          <w:b/>
          <w:sz w:val="20"/>
          <w:szCs w:val="20"/>
        </w:rPr>
        <w:t xml:space="preserve"> Crystallography, Spring-8, Harima, Japan, 2000.</w:t>
      </w:r>
    </w:p>
    <w:p w14:paraId="2CD800F1" w14:textId="71C1C554"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lastRenderedPageBreak/>
        <w:t xml:space="preserve">Automated Data Collection. Data Collection Workshop, European Synchrotron Research Facility, Grenoble, France. February 20, 2001. </w:t>
      </w:r>
    </w:p>
    <w:p w14:paraId="75A8E0FC"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Methodology and Technology Development for Structural Genomics. Annual Meeting of the Canadian Society of Microbiology, Waterloo, Canada, June 13, 2001.</w:t>
      </w:r>
    </w:p>
    <w:p w14:paraId="6ACC0FAB"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Towards Increased Data Collection Efficiency through Automation and Time-Sharing. Bi-Cheng Wang, John P. Rose, Gerold Rosenbaum, Terry Nienaber, Reg Beer, and Kent Copeland, Workshop on techniques for automated mounting, viewing and centering pre-cooled protein crystals, Stanford Synchrotron Radiation Laboratory May 2000.</w:t>
      </w:r>
    </w:p>
    <w:p w14:paraId="3181F128" w14:textId="460CBD2A"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The Crystal Structure of </w:t>
      </w:r>
      <w:proofErr w:type="spellStart"/>
      <w:r w:rsidRPr="00896DFA">
        <w:rPr>
          <w:rFonts w:ascii="Times New Roman" w:hAnsi="Times New Roman" w:cs="Times New Roman"/>
          <w:sz w:val="20"/>
          <w:szCs w:val="20"/>
        </w:rPr>
        <w:t>Obelin</w:t>
      </w:r>
      <w:proofErr w:type="spellEnd"/>
      <w:r w:rsidRPr="00896DFA">
        <w:rPr>
          <w:rFonts w:ascii="Times New Roman" w:hAnsi="Times New Roman" w:cs="Times New Roman"/>
          <w:sz w:val="20"/>
          <w:szCs w:val="20"/>
        </w:rPr>
        <w:t xml:space="preserve"> from </w:t>
      </w:r>
      <w:r w:rsidRPr="00896DFA">
        <w:rPr>
          <w:rFonts w:ascii="Times New Roman" w:hAnsi="Times New Roman" w:cs="Times New Roman"/>
          <w:i/>
          <w:sz w:val="20"/>
          <w:szCs w:val="20"/>
        </w:rPr>
        <w:t xml:space="preserve">Obelia </w:t>
      </w:r>
      <w:proofErr w:type="spellStart"/>
      <w:r w:rsidRPr="00896DFA">
        <w:rPr>
          <w:rFonts w:ascii="Times New Roman" w:hAnsi="Times New Roman" w:cs="Times New Roman"/>
          <w:i/>
          <w:sz w:val="20"/>
          <w:szCs w:val="20"/>
        </w:rPr>
        <w:t>geniculata</w:t>
      </w:r>
      <w:proofErr w:type="spellEnd"/>
      <w:r w:rsidRPr="00896DFA">
        <w:rPr>
          <w:rFonts w:ascii="Times New Roman" w:hAnsi="Times New Roman" w:cs="Times New Roman"/>
          <w:sz w:val="20"/>
          <w:szCs w:val="20"/>
        </w:rPr>
        <w:t xml:space="preserve"> at 1.82 Å Resolution. PP032, ACA Meeting, Los Angeles, CA, July 21-26, 2001. </w:t>
      </w:r>
    </w:p>
    <w:p w14:paraId="610D63DF" w14:textId="29C6ADF8"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i/>
          <w:sz w:val="20"/>
          <w:szCs w:val="20"/>
        </w:rPr>
      </w:pPr>
      <w:r w:rsidRPr="00896DFA">
        <w:rPr>
          <w:rFonts w:ascii="Times New Roman" w:hAnsi="Times New Roman" w:cs="Times New Roman"/>
          <w:sz w:val="20"/>
          <w:szCs w:val="20"/>
        </w:rPr>
        <w:t xml:space="preserve">Refined Crystal Structure of the Ca 2+-regulated Photoprotein </w:t>
      </w:r>
      <w:proofErr w:type="spellStart"/>
      <w:r w:rsidRPr="00896DFA">
        <w:rPr>
          <w:rFonts w:ascii="Times New Roman" w:hAnsi="Times New Roman" w:cs="Times New Roman"/>
          <w:sz w:val="20"/>
          <w:szCs w:val="20"/>
        </w:rPr>
        <w:t>Obelin</w:t>
      </w:r>
      <w:proofErr w:type="spellEnd"/>
      <w:r w:rsidRPr="00896DFA">
        <w:rPr>
          <w:rFonts w:ascii="Times New Roman" w:hAnsi="Times New Roman" w:cs="Times New Roman"/>
          <w:sz w:val="20"/>
          <w:szCs w:val="20"/>
        </w:rPr>
        <w:t xml:space="preserve"> at 1.1 Å Resolution. P066, ACA Meeting, Los Angeles, CA. July 21-26, 2001. </w:t>
      </w:r>
    </w:p>
    <w:p w14:paraId="59BD41C5"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Sulfur-SAS Simulation Study and Comparison to Synchrotron Data</w:t>
      </w:r>
      <w:r w:rsidRPr="00896DFA">
        <w:rPr>
          <w:rFonts w:ascii="Times New Roman" w:hAnsi="Times New Roman" w:cs="Times New Roman"/>
          <w:sz w:val="20"/>
          <w:szCs w:val="20"/>
          <w:u w:val="single"/>
        </w:rPr>
        <w:t xml:space="preserve"> Jeff Habel</w:t>
      </w:r>
      <w:r w:rsidRPr="00896DFA">
        <w:rPr>
          <w:rFonts w:ascii="Times New Roman" w:hAnsi="Times New Roman" w:cs="Times New Roman"/>
          <w:sz w:val="20"/>
          <w:szCs w:val="20"/>
        </w:rPr>
        <w:t>, Zhi-Jie Liu, M. Gary Newton, John P. Rose, Subramanyam Swaminathan, and B.C. Wang, ACA Meeting, Los Angeles, CA, July 21-26, 2001</w:t>
      </w:r>
    </w:p>
    <w:p w14:paraId="4C9101A6"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color w:val="000000"/>
          <w:sz w:val="20"/>
          <w:szCs w:val="20"/>
        </w:rPr>
      </w:pPr>
      <w:r w:rsidRPr="00896DFA">
        <w:rPr>
          <w:rFonts w:ascii="Times New Roman" w:hAnsi="Times New Roman" w:cs="Times New Roman"/>
          <w:color w:val="000000"/>
          <w:sz w:val="20"/>
          <w:szCs w:val="20"/>
        </w:rPr>
        <w:t xml:space="preserve">The Southeast Collaboratory for Structural Genomics: structuring life. </w:t>
      </w:r>
      <w:r w:rsidRPr="00896DFA">
        <w:rPr>
          <w:rFonts w:ascii="Times New Roman" w:hAnsi="Times New Roman" w:cs="Times New Roman"/>
          <w:sz w:val="20"/>
          <w:szCs w:val="20"/>
        </w:rPr>
        <w:t>M. W. W. Adams, H. A. Dailey, L. J. DeLucas, M. Lou2, J. H. Prestegard, J. P. Rose, and B. C. Wang.</w:t>
      </w:r>
      <w:r w:rsidRPr="00896DFA">
        <w:rPr>
          <w:rFonts w:ascii="Times New Roman" w:hAnsi="Times New Roman" w:cs="Times New Roman"/>
          <w:color w:val="000000"/>
          <w:sz w:val="20"/>
          <w:szCs w:val="20"/>
        </w:rPr>
        <w:t xml:space="preserve"> International Conference on Structural Genomics, Berlin Germany 2002.</w:t>
      </w:r>
    </w:p>
    <w:p w14:paraId="71F92A66"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color w:val="000000"/>
          <w:sz w:val="20"/>
          <w:szCs w:val="20"/>
        </w:rPr>
      </w:pPr>
      <w:r w:rsidRPr="00896DFA">
        <w:rPr>
          <w:rFonts w:ascii="Times New Roman" w:hAnsi="Times New Roman" w:cs="Times New Roman"/>
          <w:color w:val="000000"/>
          <w:sz w:val="20"/>
          <w:szCs w:val="20"/>
        </w:rPr>
        <w:t xml:space="preserve">The strange case of Pf-65527. J.P. Rose, L. Deng, Z.-J. Liu, F. Schubot, W.  Tempel, and  </w:t>
      </w:r>
      <w:proofErr w:type="spellStart"/>
      <w:r w:rsidRPr="00896DFA">
        <w:rPr>
          <w:rFonts w:ascii="Times New Roman" w:hAnsi="Times New Roman" w:cs="Times New Roman"/>
          <w:color w:val="000000"/>
          <w:sz w:val="20"/>
          <w:szCs w:val="20"/>
        </w:rPr>
        <w:t>B.C.Wang</w:t>
      </w:r>
      <w:proofErr w:type="spellEnd"/>
      <w:r w:rsidRPr="00896DFA">
        <w:rPr>
          <w:rFonts w:ascii="Times New Roman" w:hAnsi="Times New Roman" w:cs="Times New Roman"/>
          <w:color w:val="000000"/>
          <w:sz w:val="20"/>
          <w:szCs w:val="20"/>
        </w:rPr>
        <w:t>. International Conference on Structural Genomics, Berlin Germany 2002.</w:t>
      </w:r>
    </w:p>
    <w:p w14:paraId="7EDC76DF"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color w:val="000000"/>
          <w:sz w:val="20"/>
          <w:szCs w:val="20"/>
        </w:rPr>
      </w:pPr>
      <w:r w:rsidRPr="00896DFA">
        <w:rPr>
          <w:rFonts w:ascii="Times New Roman" w:hAnsi="Times New Roman" w:cs="Times New Roman"/>
          <w:color w:val="000000"/>
          <w:sz w:val="20"/>
          <w:szCs w:val="20"/>
        </w:rPr>
        <w:t>A pipelined approach for high throughput crystal structure determination using a multi-processor Linux cluster. Z.-J. Liu, D. Lin, W. Tempel, J.P. Rose, B.C. Wang. International Conference on Structural Genomics, Berlin Germany 2002.</w:t>
      </w:r>
    </w:p>
    <w:p w14:paraId="6AC957E6" w14:textId="37524CD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color w:val="000000"/>
          <w:sz w:val="20"/>
          <w:szCs w:val="20"/>
        </w:rPr>
        <w:t xml:space="preserve">Conversed inter-ORF distance distribution across multiple prokaryotic genomes. D. Lin, J. </w:t>
      </w:r>
      <w:proofErr w:type="spellStart"/>
      <w:r w:rsidRPr="00896DFA">
        <w:rPr>
          <w:rFonts w:ascii="Times New Roman" w:hAnsi="Times New Roman" w:cs="Times New Roman"/>
          <w:color w:val="000000"/>
          <w:sz w:val="20"/>
          <w:szCs w:val="20"/>
        </w:rPr>
        <w:t>Praissman</w:t>
      </w:r>
      <w:proofErr w:type="spellEnd"/>
      <w:r w:rsidRPr="00896DFA">
        <w:rPr>
          <w:rFonts w:ascii="Times New Roman" w:hAnsi="Times New Roman" w:cs="Times New Roman"/>
          <w:color w:val="000000"/>
          <w:sz w:val="20"/>
          <w:szCs w:val="20"/>
        </w:rPr>
        <w:t>, J. Rose, and B.C. Wang. International Conference on Structural Genomics, Berlin Germany 2002.</w:t>
      </w:r>
      <w:r w:rsidRPr="00896DFA">
        <w:rPr>
          <w:rFonts w:ascii="Times New Roman" w:hAnsi="Times New Roman" w:cs="Times New Roman"/>
          <w:sz w:val="20"/>
          <w:szCs w:val="20"/>
        </w:rPr>
        <w:t xml:space="preserve"> </w:t>
      </w:r>
    </w:p>
    <w:p w14:paraId="493DFB61"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Experimental Errors Correction of Crystal Diffraction Data Using 3-Dimensional Models with Free-R. Zheng-Qing Fu, John Rose, Bi-Cheng Wang, ACA Meeting, San Antonio, Texas, May 26, 2002</w:t>
      </w:r>
    </w:p>
    <w:p w14:paraId="69E19692" w14:textId="3746EF2C"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Automation in Protein Crystallography Data Collection - An Overview. 2002 Gordon Research Conference on Diffraction Methods in Structural Biology, New London, Connecticut, July 15, 2002. </w:t>
      </w:r>
    </w:p>
    <w:p w14:paraId="0E5A532E"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Sulfur Phasing and Direct Crystallography. Bi-Cheng Wang, Zhi-Jie (James) Liu, Zheng-Qing (Albert) Fu, John P. Rose, Gary M. Newton, Gerd Rosenbaum, James Fait and John Chrzas, International Union of Crystallography Conference, Geneva, Switzerland, August 5, 2002. </w:t>
      </w:r>
    </w:p>
    <w:p w14:paraId="3A35D404"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Extracting Weak SAS Signal By Using 3D Experimental Error Correction Models With Free-R Type Tests. Zheng-Qing Fu, John Rose and Bi-Cheng Wang, International Union of Crystallography Conference, Geneva, Switzerland, August 5, 2002.</w:t>
      </w:r>
    </w:p>
    <w:p w14:paraId="3E138228"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b/>
          <w:sz w:val="20"/>
          <w:szCs w:val="20"/>
        </w:rPr>
      </w:pPr>
      <w:r w:rsidRPr="00896DFA">
        <w:rPr>
          <w:rFonts w:ascii="Times New Roman" w:hAnsi="Times New Roman" w:cs="Times New Roman"/>
          <w:b/>
          <w:sz w:val="20"/>
          <w:szCs w:val="20"/>
        </w:rPr>
        <w:t>Protein Crystallography as Taught in ACA Summer Course in Crystallography. John P. Rose. Congress of the International Union of Crystallography, Geneva, Switzerland, August 5, 2002.</w:t>
      </w:r>
    </w:p>
    <w:p w14:paraId="0D75172B"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bCs/>
          <w:i/>
          <w:sz w:val="20"/>
          <w:szCs w:val="20"/>
        </w:rPr>
        <w:t>P. aeruginosa</w:t>
      </w:r>
      <w:r w:rsidRPr="00896DFA">
        <w:rPr>
          <w:rFonts w:ascii="Times New Roman" w:hAnsi="Times New Roman" w:cs="Times New Roman"/>
          <w:bCs/>
          <w:sz w:val="20"/>
          <w:szCs w:val="20"/>
        </w:rPr>
        <w:t xml:space="preserve"> lectin-1 in complex with D-galactose at near-atomic resolution. </w:t>
      </w:r>
      <w:r w:rsidRPr="00896DFA">
        <w:rPr>
          <w:rFonts w:ascii="Times New Roman" w:hAnsi="Times New Roman" w:cs="Times New Roman"/>
          <w:sz w:val="20"/>
          <w:szCs w:val="20"/>
        </w:rPr>
        <w:t xml:space="preserve">Wolfram Tempel, Zhi-Jie Liu, </w:t>
      </w:r>
      <w:proofErr w:type="spellStart"/>
      <w:r w:rsidRPr="00896DFA">
        <w:rPr>
          <w:rFonts w:ascii="Times New Roman" w:hAnsi="Times New Roman" w:cs="Times New Roman"/>
          <w:sz w:val="20"/>
          <w:szCs w:val="20"/>
        </w:rPr>
        <w:t>Khanita</w:t>
      </w:r>
      <w:proofErr w:type="spellEnd"/>
      <w:r w:rsidRPr="00896DFA">
        <w:rPr>
          <w:rFonts w:ascii="Times New Roman" w:hAnsi="Times New Roman" w:cs="Times New Roman"/>
          <w:sz w:val="20"/>
          <w:szCs w:val="20"/>
        </w:rPr>
        <w:t xml:space="preserve"> </w:t>
      </w:r>
      <w:proofErr w:type="spellStart"/>
      <w:r w:rsidRPr="00896DFA">
        <w:rPr>
          <w:rFonts w:ascii="Times New Roman" w:hAnsi="Times New Roman" w:cs="Times New Roman"/>
          <w:sz w:val="20"/>
          <w:szCs w:val="20"/>
        </w:rPr>
        <w:t>Karaveg</w:t>
      </w:r>
      <w:proofErr w:type="spellEnd"/>
      <w:r w:rsidRPr="00896DFA">
        <w:rPr>
          <w:rFonts w:ascii="Times New Roman" w:hAnsi="Times New Roman" w:cs="Times New Roman"/>
          <w:sz w:val="20"/>
          <w:szCs w:val="20"/>
        </w:rPr>
        <w:t xml:space="preserve">, Ron J. Doyle, John P. Rose and Bi-Cheng Wang, International Union of Crystallography Conference, Geneva, Switzerland, August 5, 2002. </w:t>
      </w:r>
    </w:p>
    <w:p w14:paraId="60068FE8" w14:textId="6B5AB67C"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Progress Towards Direct Macromolecular Crystallography. Workshop on Automated Structure Determination, International Structural Genomics Organization meeting, Berlin, Germany, October 8, 2002. </w:t>
      </w:r>
    </w:p>
    <w:p w14:paraId="76CB9577" w14:textId="635E0A86"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b/>
          <w:sz w:val="20"/>
          <w:szCs w:val="20"/>
        </w:rPr>
      </w:pPr>
      <w:r w:rsidRPr="00896DFA">
        <w:rPr>
          <w:rFonts w:ascii="Times New Roman" w:hAnsi="Times New Roman" w:cs="Times New Roman"/>
          <w:b/>
          <w:color w:val="000000"/>
          <w:sz w:val="20"/>
          <w:szCs w:val="20"/>
        </w:rPr>
        <w:t xml:space="preserve">Practical Aspects of Sulfur SAS Phasing and Other Things. John P. Rose, Winter School for Soft X-ray Phasing, </w:t>
      </w:r>
      <w:r w:rsidRPr="00896DFA">
        <w:rPr>
          <w:rFonts w:ascii="Times New Roman" w:hAnsi="Times New Roman" w:cs="Times New Roman"/>
          <w:b/>
          <w:sz w:val="20"/>
          <w:szCs w:val="20"/>
        </w:rPr>
        <w:t xml:space="preserve">Brixen Italy, </w:t>
      </w:r>
      <w:proofErr w:type="gramStart"/>
      <w:r w:rsidRPr="00896DFA">
        <w:rPr>
          <w:rFonts w:ascii="Times New Roman" w:hAnsi="Times New Roman" w:cs="Times New Roman"/>
          <w:b/>
          <w:sz w:val="20"/>
          <w:szCs w:val="20"/>
        </w:rPr>
        <w:t>February,</w:t>
      </w:r>
      <w:proofErr w:type="gramEnd"/>
      <w:r w:rsidRPr="00896DFA">
        <w:rPr>
          <w:rFonts w:ascii="Times New Roman" w:hAnsi="Times New Roman" w:cs="Times New Roman"/>
          <w:b/>
          <w:sz w:val="20"/>
          <w:szCs w:val="20"/>
        </w:rPr>
        <w:t xml:space="preserve"> 2003.</w:t>
      </w:r>
    </w:p>
    <w:p w14:paraId="7B31DC6E"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Practical Aspect of Sulfur ISAS Phasing.  Zhi-Jie Liu, John Rose and Bi-Cheng Wang.  CCP4 Study Weekend, University of Leeds, Leeds UK 2003.</w:t>
      </w:r>
    </w:p>
    <w:p w14:paraId="42E25EDF" w14:textId="77777777" w:rsidR="00602049" w:rsidRPr="00896DFA" w:rsidRDefault="00602049" w:rsidP="00492218">
      <w:pPr>
        <w:pStyle w:val="ListParagraph"/>
        <w:widowControl w:val="0"/>
        <w:numPr>
          <w:ilvl w:val="0"/>
          <w:numId w:val="27"/>
        </w:numPr>
        <w:tabs>
          <w:tab w:val="left" w:pos="720"/>
        </w:tabs>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Crystal Salvaging Efforts at SECSG, A.K. Shah, Z-J. Liu, W. Tempel, J. Chang, S. Chang, Jeff Habel, P. </w:t>
      </w:r>
      <w:proofErr w:type="spellStart"/>
      <w:r w:rsidRPr="00896DFA">
        <w:rPr>
          <w:rFonts w:ascii="Times New Roman" w:hAnsi="Times New Roman" w:cs="Times New Roman"/>
          <w:sz w:val="20"/>
          <w:szCs w:val="20"/>
        </w:rPr>
        <w:t>Horanyi</w:t>
      </w:r>
      <w:proofErr w:type="spellEnd"/>
      <w:r w:rsidRPr="00896DFA">
        <w:rPr>
          <w:rFonts w:ascii="Times New Roman" w:hAnsi="Times New Roman" w:cs="Times New Roman"/>
          <w:sz w:val="20"/>
          <w:szCs w:val="20"/>
        </w:rPr>
        <w:t xml:space="preserve">, H. Yang, L. Huang, G. Newton, J. Rose and B.C. Wang, Keystone Symposium, Keystone. CO, April 2004. </w:t>
      </w:r>
      <w:r w:rsidRPr="00896DFA">
        <w:rPr>
          <w:rFonts w:ascii="Times New Roman" w:eastAsia="MS Gothic" w:hAnsi="Times New Roman" w:cs="Times New Roman"/>
          <w:sz w:val="20"/>
          <w:szCs w:val="20"/>
        </w:rPr>
        <w:t> </w:t>
      </w:r>
    </w:p>
    <w:p w14:paraId="015E750C" w14:textId="47C81F1A" w:rsidR="00602049" w:rsidRPr="00896DFA" w:rsidRDefault="00602049" w:rsidP="00492218">
      <w:pPr>
        <w:pStyle w:val="ListParagraph"/>
        <w:widowControl w:val="0"/>
        <w:numPr>
          <w:ilvl w:val="0"/>
          <w:numId w:val="27"/>
        </w:numPr>
        <w:tabs>
          <w:tab w:val="left" w:pos="720"/>
        </w:tabs>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A flexible Web Interface Tool for Integrating Software for High Throughput Bioinformatics, Crystallography and </w:t>
      </w:r>
      <w:r w:rsidRPr="00896DFA">
        <w:rPr>
          <w:rFonts w:ascii="Times New Roman" w:hAnsi="Times New Roman" w:cs="Times New Roman"/>
          <w:sz w:val="20"/>
          <w:szCs w:val="20"/>
        </w:rPr>
        <w:lastRenderedPageBreak/>
        <w:t xml:space="preserve">Other Application. D. Lin, J. </w:t>
      </w:r>
      <w:proofErr w:type="spellStart"/>
      <w:r w:rsidRPr="00896DFA">
        <w:rPr>
          <w:rFonts w:ascii="Times New Roman" w:hAnsi="Times New Roman" w:cs="Times New Roman"/>
          <w:sz w:val="20"/>
          <w:szCs w:val="20"/>
        </w:rPr>
        <w:t>Praissiman</w:t>
      </w:r>
      <w:proofErr w:type="spellEnd"/>
      <w:r w:rsidRPr="00896DFA">
        <w:rPr>
          <w:rFonts w:ascii="Times New Roman" w:hAnsi="Times New Roman" w:cs="Times New Roman"/>
          <w:sz w:val="20"/>
          <w:szCs w:val="20"/>
        </w:rPr>
        <w:t xml:space="preserve">, Z.-J. Liu, H. Zhang, W. Tempel, J. Rose and B.C. Wang Keystone Symposium, Keystone. CO, April 2004. </w:t>
      </w:r>
    </w:p>
    <w:p w14:paraId="1FBCED48" w14:textId="77777777" w:rsidR="00602049" w:rsidRPr="00896DFA" w:rsidRDefault="00602049" w:rsidP="00492218">
      <w:pPr>
        <w:pStyle w:val="ListParagraph"/>
        <w:widowControl w:val="0"/>
        <w:numPr>
          <w:ilvl w:val="0"/>
          <w:numId w:val="27"/>
        </w:numPr>
        <w:tabs>
          <w:tab w:val="left" w:pos="720"/>
        </w:tabs>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The SECSG Protein-to-Structure Pipeline for High-throughput and High-Quality Structural Results. J.P. Rose, Z.-J. Liu, D. Lin, W. Tempel, L. Chen, A. Shah, J, Richardson, D. Richardson, G. Newton and B.C. Wang, Keystone Symposium, Keystone. CO, April 2004. </w:t>
      </w:r>
      <w:r w:rsidRPr="00896DFA">
        <w:rPr>
          <w:rFonts w:ascii="Times New Roman" w:eastAsia="MS Gothic" w:hAnsi="Times New Roman" w:cs="Times New Roman"/>
          <w:sz w:val="20"/>
          <w:szCs w:val="20"/>
        </w:rPr>
        <w:t> </w:t>
      </w:r>
    </w:p>
    <w:p w14:paraId="2DE7A52C" w14:textId="77777777" w:rsidR="00602049" w:rsidRPr="00896DFA" w:rsidRDefault="00602049" w:rsidP="00492218">
      <w:pPr>
        <w:pStyle w:val="ListParagraph"/>
        <w:widowControl w:val="0"/>
        <w:numPr>
          <w:ilvl w:val="0"/>
          <w:numId w:val="27"/>
        </w:numPr>
        <w:tabs>
          <w:tab w:val="left" w:pos="720"/>
        </w:tabs>
        <w:autoSpaceDE w:val="0"/>
        <w:autoSpaceDN w:val="0"/>
        <w:adjustRightInd w:val="0"/>
        <w:spacing w:before="40" w:after="120"/>
        <w:ind w:left="720"/>
        <w:contextualSpacing w:val="0"/>
        <w:jc w:val="both"/>
        <w:rPr>
          <w:rFonts w:ascii="Times New Roman" w:hAnsi="Times New Roman" w:cs="Times New Roman"/>
          <w:b/>
          <w:sz w:val="20"/>
          <w:szCs w:val="20"/>
        </w:rPr>
      </w:pPr>
      <w:r w:rsidRPr="00896DFA">
        <w:rPr>
          <w:rFonts w:ascii="Times New Roman" w:hAnsi="Times New Roman" w:cs="Times New Roman"/>
          <w:b/>
          <w:sz w:val="20"/>
          <w:szCs w:val="20"/>
        </w:rPr>
        <w:t xml:space="preserve">The SER-CAT User’s “Remote Participation” Program: Status and Plans. B.C. Wang, J. </w:t>
      </w:r>
      <w:proofErr w:type="spellStart"/>
      <w:r w:rsidRPr="00896DFA">
        <w:rPr>
          <w:rFonts w:ascii="Times New Roman" w:hAnsi="Times New Roman" w:cs="Times New Roman"/>
          <w:b/>
          <w:sz w:val="20"/>
          <w:szCs w:val="20"/>
        </w:rPr>
        <w:t>Chzras</w:t>
      </w:r>
      <w:proofErr w:type="spellEnd"/>
      <w:r w:rsidRPr="00896DFA">
        <w:rPr>
          <w:rFonts w:ascii="Times New Roman" w:hAnsi="Times New Roman" w:cs="Times New Roman"/>
          <w:b/>
          <w:sz w:val="20"/>
          <w:szCs w:val="20"/>
        </w:rPr>
        <w:t xml:space="preserve">, G. Rosenbaum, J. Unik, Z. Jin, J. </w:t>
      </w:r>
      <w:proofErr w:type="spellStart"/>
      <w:r w:rsidRPr="00896DFA">
        <w:rPr>
          <w:rFonts w:ascii="Times New Roman" w:hAnsi="Times New Roman" w:cs="Times New Roman"/>
          <w:b/>
          <w:sz w:val="20"/>
          <w:szCs w:val="20"/>
        </w:rPr>
        <w:t>Fait</w:t>
      </w:r>
      <w:proofErr w:type="spellEnd"/>
      <w:r w:rsidRPr="00896DFA">
        <w:rPr>
          <w:rFonts w:ascii="Times New Roman" w:hAnsi="Times New Roman" w:cs="Times New Roman"/>
          <w:b/>
          <w:sz w:val="20"/>
          <w:szCs w:val="20"/>
        </w:rPr>
        <w:t xml:space="preserve">, V. Babson and J. P. Rose, Advanced Photon Source Users Meeting, Argonne National Laboratory, Argonne, IL, 2004. </w:t>
      </w:r>
      <w:r w:rsidRPr="00896DFA">
        <w:rPr>
          <w:rFonts w:ascii="Times New Roman" w:eastAsia="MS Gothic" w:hAnsi="Times New Roman" w:cs="Times New Roman"/>
          <w:b/>
          <w:sz w:val="20"/>
          <w:szCs w:val="20"/>
        </w:rPr>
        <w:t> </w:t>
      </w:r>
    </w:p>
    <w:p w14:paraId="2AB848F0" w14:textId="27C83C90" w:rsidR="00602049" w:rsidRPr="00896DFA" w:rsidRDefault="00602049" w:rsidP="00492218">
      <w:pPr>
        <w:pStyle w:val="ListParagraph"/>
        <w:widowControl w:val="0"/>
        <w:numPr>
          <w:ilvl w:val="0"/>
          <w:numId w:val="27"/>
        </w:numPr>
        <w:tabs>
          <w:tab w:val="left" w:pos="720"/>
        </w:tabs>
        <w:autoSpaceDE w:val="0"/>
        <w:autoSpaceDN w:val="0"/>
        <w:adjustRightInd w:val="0"/>
        <w:spacing w:before="40" w:after="120"/>
        <w:ind w:left="720"/>
        <w:contextualSpacing w:val="0"/>
        <w:jc w:val="both"/>
        <w:rPr>
          <w:rFonts w:ascii="Times New Roman" w:hAnsi="Times New Roman" w:cs="Times New Roman"/>
          <w:sz w:val="20"/>
          <w:szCs w:val="20"/>
        </w:rPr>
      </w:pPr>
      <w:proofErr w:type="spellStart"/>
      <w:r w:rsidRPr="00896DFA">
        <w:rPr>
          <w:rFonts w:ascii="Times New Roman" w:hAnsi="Times New Roman" w:cs="Times New Roman"/>
          <w:sz w:val="20"/>
          <w:szCs w:val="20"/>
        </w:rPr>
        <w:t>SGXPro</w:t>
      </w:r>
      <w:proofErr w:type="spellEnd"/>
      <w:r w:rsidRPr="00896DFA">
        <w:rPr>
          <w:rFonts w:ascii="Times New Roman" w:hAnsi="Times New Roman" w:cs="Times New Roman"/>
          <w:sz w:val="20"/>
          <w:szCs w:val="20"/>
        </w:rPr>
        <w:t xml:space="preserve">: A </w:t>
      </w:r>
      <w:proofErr w:type="gramStart"/>
      <w:r w:rsidRPr="00896DFA">
        <w:rPr>
          <w:rFonts w:ascii="Times New Roman" w:hAnsi="Times New Roman" w:cs="Times New Roman"/>
          <w:sz w:val="20"/>
          <w:szCs w:val="20"/>
        </w:rPr>
        <w:t>User friendly</w:t>
      </w:r>
      <w:proofErr w:type="gramEnd"/>
      <w:r w:rsidRPr="00896DFA">
        <w:rPr>
          <w:rFonts w:ascii="Times New Roman" w:hAnsi="Times New Roman" w:cs="Times New Roman"/>
          <w:sz w:val="20"/>
          <w:szCs w:val="20"/>
        </w:rPr>
        <w:t xml:space="preserve"> Computational Environment for Rapid Crystal Structure Determination. Z.-Q. Fu, A. Howard, J.P. Rose and B.C. Wang, Advanced Photon Source Users Meeting, Argonne National Laboratory, Argonne, IL, 2004. </w:t>
      </w:r>
    </w:p>
    <w:p w14:paraId="7AD2E701" w14:textId="77777777" w:rsidR="00602049" w:rsidRPr="00896DFA" w:rsidRDefault="00602049" w:rsidP="00492218">
      <w:pPr>
        <w:pStyle w:val="ListParagraph"/>
        <w:widowControl w:val="0"/>
        <w:numPr>
          <w:ilvl w:val="0"/>
          <w:numId w:val="27"/>
        </w:numPr>
        <w:tabs>
          <w:tab w:val="left" w:pos="720"/>
        </w:tabs>
        <w:autoSpaceDE w:val="0"/>
        <w:autoSpaceDN w:val="0"/>
        <w:adjustRightInd w:val="0"/>
        <w:spacing w:before="40" w:after="120"/>
        <w:ind w:left="720"/>
        <w:contextualSpacing w:val="0"/>
        <w:jc w:val="both"/>
        <w:rPr>
          <w:rFonts w:ascii="Times New Roman" w:hAnsi="Times New Roman" w:cs="Times New Roman"/>
          <w:sz w:val="20"/>
          <w:szCs w:val="20"/>
        </w:rPr>
      </w:pPr>
      <w:proofErr w:type="spellStart"/>
      <w:r w:rsidRPr="00896DFA">
        <w:rPr>
          <w:rFonts w:ascii="Times New Roman" w:hAnsi="Times New Roman" w:cs="Times New Roman"/>
          <w:sz w:val="20"/>
          <w:szCs w:val="20"/>
        </w:rPr>
        <w:t>Rasv</w:t>
      </w:r>
      <w:proofErr w:type="spellEnd"/>
      <w:r w:rsidRPr="00896DFA">
        <w:rPr>
          <w:rFonts w:ascii="Times New Roman" w:hAnsi="Times New Roman" w:cs="Times New Roman"/>
          <w:sz w:val="20"/>
          <w:szCs w:val="20"/>
        </w:rPr>
        <w:t xml:space="preserve"> and Ras Indices for Evaluating the Anomalous Scattering Signal to Noise Level. Zheng-Qing Fu, John P. Rose, B.C. Wang. American Crystallographic Association (ACA) Meeting, Chicago, </w:t>
      </w:r>
      <w:proofErr w:type="gramStart"/>
      <w:r w:rsidRPr="00896DFA">
        <w:rPr>
          <w:rFonts w:ascii="Times New Roman" w:hAnsi="Times New Roman" w:cs="Times New Roman"/>
          <w:sz w:val="20"/>
          <w:szCs w:val="20"/>
        </w:rPr>
        <w:t>July,</w:t>
      </w:r>
      <w:proofErr w:type="gramEnd"/>
      <w:r w:rsidRPr="00896DFA">
        <w:rPr>
          <w:rFonts w:ascii="Times New Roman" w:hAnsi="Times New Roman" w:cs="Times New Roman"/>
          <w:sz w:val="20"/>
          <w:szCs w:val="20"/>
        </w:rPr>
        <w:t xml:space="preserve"> 25-31, 2004. </w:t>
      </w:r>
      <w:r w:rsidRPr="00896DFA">
        <w:rPr>
          <w:rFonts w:ascii="Times New Roman" w:eastAsia="MS Gothic" w:hAnsi="Times New Roman" w:cs="Times New Roman"/>
          <w:sz w:val="20"/>
          <w:szCs w:val="20"/>
        </w:rPr>
        <w:t> </w:t>
      </w:r>
    </w:p>
    <w:p w14:paraId="07F50252" w14:textId="77777777" w:rsidR="00602049" w:rsidRPr="00896DFA" w:rsidRDefault="00602049" w:rsidP="00492218">
      <w:pPr>
        <w:pStyle w:val="ListParagraph"/>
        <w:widowControl w:val="0"/>
        <w:numPr>
          <w:ilvl w:val="0"/>
          <w:numId w:val="27"/>
        </w:numPr>
        <w:tabs>
          <w:tab w:val="left" w:pos="720"/>
        </w:tabs>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Crystal Salvaging Efforts at SECSG. Jeff Habel, A.K. Shah, Z-J. Liu, W. Tempel, J. Chang, S. Chang, P. </w:t>
      </w:r>
      <w:proofErr w:type="spellStart"/>
      <w:r w:rsidRPr="00896DFA">
        <w:rPr>
          <w:rFonts w:ascii="Times New Roman" w:hAnsi="Times New Roman" w:cs="Times New Roman"/>
          <w:sz w:val="20"/>
          <w:szCs w:val="20"/>
        </w:rPr>
        <w:t>Horanyi</w:t>
      </w:r>
      <w:proofErr w:type="spellEnd"/>
      <w:r w:rsidRPr="00896DFA">
        <w:rPr>
          <w:rFonts w:ascii="Times New Roman" w:hAnsi="Times New Roman" w:cs="Times New Roman"/>
          <w:sz w:val="20"/>
          <w:szCs w:val="20"/>
        </w:rPr>
        <w:t xml:space="preserve">, H. Yang, L. Huang, G. Newton, J. Rose and B.C. Wang, ACA Meeting, Chicago, </w:t>
      </w:r>
      <w:proofErr w:type="gramStart"/>
      <w:r w:rsidRPr="00896DFA">
        <w:rPr>
          <w:rFonts w:ascii="Times New Roman" w:hAnsi="Times New Roman" w:cs="Times New Roman"/>
          <w:sz w:val="20"/>
          <w:szCs w:val="20"/>
        </w:rPr>
        <w:t>July,</w:t>
      </w:r>
      <w:proofErr w:type="gramEnd"/>
      <w:r w:rsidRPr="00896DFA">
        <w:rPr>
          <w:rFonts w:ascii="Times New Roman" w:hAnsi="Times New Roman" w:cs="Times New Roman"/>
          <w:sz w:val="20"/>
          <w:szCs w:val="20"/>
        </w:rPr>
        <w:t xml:space="preserve"> 25-31, 2004 </w:t>
      </w:r>
      <w:r w:rsidRPr="00896DFA">
        <w:rPr>
          <w:rFonts w:ascii="Times New Roman" w:eastAsia="MS Gothic" w:hAnsi="Times New Roman" w:cs="Times New Roman"/>
          <w:sz w:val="20"/>
          <w:szCs w:val="20"/>
        </w:rPr>
        <w:t> </w:t>
      </w:r>
    </w:p>
    <w:p w14:paraId="5D66C3B4" w14:textId="77777777" w:rsidR="00602049" w:rsidRPr="00896DFA" w:rsidRDefault="00602049" w:rsidP="00492218">
      <w:pPr>
        <w:pStyle w:val="ListParagraph"/>
        <w:widowControl w:val="0"/>
        <w:numPr>
          <w:ilvl w:val="0"/>
          <w:numId w:val="27"/>
        </w:numPr>
        <w:tabs>
          <w:tab w:val="left" w:pos="720"/>
        </w:tabs>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A Protein Family View of 3D Protein Structure Space Coverage. Dawei Lin, </w:t>
      </w:r>
      <w:proofErr w:type="spellStart"/>
      <w:r w:rsidRPr="00896DFA">
        <w:rPr>
          <w:rFonts w:ascii="Times New Roman" w:hAnsi="Times New Roman" w:cs="Times New Roman"/>
          <w:sz w:val="20"/>
          <w:szCs w:val="20"/>
        </w:rPr>
        <w:t>Yuchao</w:t>
      </w:r>
      <w:proofErr w:type="spellEnd"/>
      <w:r w:rsidRPr="00896DFA">
        <w:rPr>
          <w:rFonts w:ascii="Times New Roman" w:hAnsi="Times New Roman" w:cs="Times New Roman"/>
          <w:sz w:val="20"/>
          <w:szCs w:val="20"/>
        </w:rPr>
        <w:t xml:space="preserve"> Zhou, Jeremy </w:t>
      </w:r>
      <w:proofErr w:type="spellStart"/>
      <w:r w:rsidRPr="00896DFA">
        <w:rPr>
          <w:rFonts w:ascii="Times New Roman" w:hAnsi="Times New Roman" w:cs="Times New Roman"/>
          <w:sz w:val="20"/>
          <w:szCs w:val="20"/>
        </w:rPr>
        <w:t>Praissman</w:t>
      </w:r>
      <w:proofErr w:type="spellEnd"/>
      <w:r w:rsidRPr="00896DFA">
        <w:rPr>
          <w:rFonts w:ascii="Times New Roman" w:hAnsi="Times New Roman" w:cs="Times New Roman"/>
          <w:sz w:val="20"/>
          <w:szCs w:val="20"/>
        </w:rPr>
        <w:t xml:space="preserve">, John Rose and B.C. Wang, ACA Meeting, Chicago, </w:t>
      </w:r>
      <w:proofErr w:type="gramStart"/>
      <w:r w:rsidRPr="00896DFA">
        <w:rPr>
          <w:rFonts w:ascii="Times New Roman" w:hAnsi="Times New Roman" w:cs="Times New Roman"/>
          <w:sz w:val="20"/>
          <w:szCs w:val="20"/>
        </w:rPr>
        <w:t>July,</w:t>
      </w:r>
      <w:proofErr w:type="gramEnd"/>
      <w:r w:rsidRPr="00896DFA">
        <w:rPr>
          <w:rFonts w:ascii="Times New Roman" w:hAnsi="Times New Roman" w:cs="Times New Roman"/>
          <w:sz w:val="20"/>
          <w:szCs w:val="20"/>
        </w:rPr>
        <w:t xml:space="preserve"> 25-31, 2004. </w:t>
      </w:r>
      <w:r w:rsidRPr="00896DFA">
        <w:rPr>
          <w:rFonts w:ascii="Times New Roman" w:eastAsia="MS Gothic" w:hAnsi="Times New Roman" w:cs="Times New Roman"/>
          <w:sz w:val="20"/>
          <w:szCs w:val="20"/>
        </w:rPr>
        <w:t> </w:t>
      </w:r>
    </w:p>
    <w:p w14:paraId="4A6EA7E8" w14:textId="77777777" w:rsidR="00602049" w:rsidRPr="00896DFA" w:rsidRDefault="00602049" w:rsidP="00492218">
      <w:pPr>
        <w:pStyle w:val="ListParagraph"/>
        <w:widowControl w:val="0"/>
        <w:numPr>
          <w:ilvl w:val="0"/>
          <w:numId w:val="27"/>
        </w:numPr>
        <w:tabs>
          <w:tab w:val="left" w:pos="720"/>
        </w:tabs>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A Multi-Data-Set Data Collection Strategy Using Dose Derived Exposures for Optimum Data Acquisition. Z.J (James) Liu, L.R. Chen, G. Rosenbaum, J. Chrzas, Z.-Q Fu, J. Rose, and B.C. Wang, ACA Meeting, Chicago, </w:t>
      </w:r>
      <w:proofErr w:type="gramStart"/>
      <w:r w:rsidRPr="00896DFA">
        <w:rPr>
          <w:rFonts w:ascii="Times New Roman" w:hAnsi="Times New Roman" w:cs="Times New Roman"/>
          <w:sz w:val="20"/>
          <w:szCs w:val="20"/>
        </w:rPr>
        <w:t>July,</w:t>
      </w:r>
      <w:proofErr w:type="gramEnd"/>
      <w:r w:rsidRPr="00896DFA">
        <w:rPr>
          <w:rFonts w:ascii="Times New Roman" w:hAnsi="Times New Roman" w:cs="Times New Roman"/>
          <w:sz w:val="20"/>
          <w:szCs w:val="20"/>
        </w:rPr>
        <w:t xml:space="preserve"> 25-31, 2004. </w:t>
      </w:r>
    </w:p>
    <w:p w14:paraId="122C4F1E" w14:textId="77777777" w:rsidR="00602049" w:rsidRPr="00896DFA" w:rsidRDefault="00602049" w:rsidP="00492218">
      <w:pPr>
        <w:pStyle w:val="ListParagraph"/>
        <w:widowControl w:val="0"/>
        <w:numPr>
          <w:ilvl w:val="0"/>
          <w:numId w:val="27"/>
        </w:numPr>
        <w:tabs>
          <w:tab w:val="left" w:pos="720"/>
        </w:tabs>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SAS Phasing Using In-House Chromium X-Rays:  A Test Bed for Synchrotron Soft X-Ray Applications. John P. Rose, Zhi-Jie Liu, M. Gary Newton, John Chrzas, Gerold Rosenbaum, Joe Ferrara, and B.C. Wang, ACA Meeting, Chicago, </w:t>
      </w:r>
      <w:proofErr w:type="gramStart"/>
      <w:r w:rsidRPr="00896DFA">
        <w:rPr>
          <w:rFonts w:ascii="Times New Roman" w:hAnsi="Times New Roman" w:cs="Times New Roman"/>
          <w:sz w:val="20"/>
          <w:szCs w:val="20"/>
        </w:rPr>
        <w:t>July,</w:t>
      </w:r>
      <w:proofErr w:type="gramEnd"/>
      <w:r w:rsidRPr="00896DFA">
        <w:rPr>
          <w:rFonts w:ascii="Times New Roman" w:hAnsi="Times New Roman" w:cs="Times New Roman"/>
          <w:sz w:val="20"/>
          <w:szCs w:val="20"/>
        </w:rPr>
        <w:t xml:space="preserve"> 25-31, 2004. </w:t>
      </w:r>
    </w:p>
    <w:p w14:paraId="48E3F196" w14:textId="77777777" w:rsidR="00602049" w:rsidRPr="00896DFA" w:rsidRDefault="00602049" w:rsidP="00492218">
      <w:pPr>
        <w:pStyle w:val="ListParagraph"/>
        <w:widowControl w:val="0"/>
        <w:numPr>
          <w:ilvl w:val="0"/>
          <w:numId w:val="27"/>
        </w:numPr>
        <w:tabs>
          <w:tab w:val="left" w:pos="720"/>
        </w:tabs>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Structural Investigation of a Non-natural Dinucleotide with anti-HIV Integrase Activity, M.G. Newton, Charles F. Campana, G. Ch, D. Lee, Z-J Liu, V. Nail, J. Phillips, J.P. Rose, B.C. Wang ., ACA Meeting, Chicago, </w:t>
      </w:r>
      <w:proofErr w:type="gramStart"/>
      <w:r w:rsidRPr="00896DFA">
        <w:rPr>
          <w:rFonts w:ascii="Times New Roman" w:hAnsi="Times New Roman" w:cs="Times New Roman"/>
          <w:sz w:val="20"/>
          <w:szCs w:val="20"/>
        </w:rPr>
        <w:t>July,</w:t>
      </w:r>
      <w:proofErr w:type="gramEnd"/>
      <w:r w:rsidRPr="00896DFA">
        <w:rPr>
          <w:rFonts w:ascii="Times New Roman" w:hAnsi="Times New Roman" w:cs="Times New Roman"/>
          <w:sz w:val="20"/>
          <w:szCs w:val="20"/>
        </w:rPr>
        <w:t xml:space="preserve"> 25-31, 2004. </w:t>
      </w:r>
      <w:r w:rsidRPr="00896DFA">
        <w:rPr>
          <w:rFonts w:ascii="Times New Roman" w:eastAsia="MS Gothic" w:hAnsi="Times New Roman" w:cs="Times New Roman"/>
          <w:sz w:val="20"/>
          <w:szCs w:val="20"/>
        </w:rPr>
        <w:t> </w:t>
      </w:r>
    </w:p>
    <w:p w14:paraId="6BB7F077" w14:textId="77777777" w:rsidR="00602049" w:rsidRPr="00896DFA" w:rsidRDefault="00602049" w:rsidP="00492218">
      <w:pPr>
        <w:pStyle w:val="ListParagraph"/>
        <w:widowControl w:val="0"/>
        <w:numPr>
          <w:ilvl w:val="0"/>
          <w:numId w:val="27"/>
        </w:numPr>
        <w:tabs>
          <w:tab w:val="left" w:pos="720"/>
        </w:tabs>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The SECSG Protein-to-Structure Pipeline: Protein and Limitations. J.P. Rose, Z.-J. Liu, D. Lin, W. Tempel, L. Chen, A. Shah, J, Richardson, D. Richardson, G. Newton and B.C. Wang, ACA Meeting, Chicago, </w:t>
      </w:r>
      <w:proofErr w:type="gramStart"/>
      <w:r w:rsidRPr="00896DFA">
        <w:rPr>
          <w:rFonts w:ascii="Times New Roman" w:hAnsi="Times New Roman" w:cs="Times New Roman"/>
          <w:sz w:val="20"/>
          <w:szCs w:val="20"/>
        </w:rPr>
        <w:t>July,</w:t>
      </w:r>
      <w:proofErr w:type="gramEnd"/>
      <w:r w:rsidRPr="00896DFA">
        <w:rPr>
          <w:rFonts w:ascii="Times New Roman" w:hAnsi="Times New Roman" w:cs="Times New Roman"/>
          <w:sz w:val="20"/>
          <w:szCs w:val="20"/>
        </w:rPr>
        <w:t xml:space="preserve"> 25-31, 2004. </w:t>
      </w:r>
      <w:r w:rsidRPr="00896DFA">
        <w:rPr>
          <w:rFonts w:ascii="Times New Roman" w:eastAsia="MS Gothic" w:hAnsi="Times New Roman" w:cs="Times New Roman"/>
          <w:sz w:val="20"/>
          <w:szCs w:val="20"/>
        </w:rPr>
        <w:t> </w:t>
      </w:r>
    </w:p>
    <w:p w14:paraId="0A90F16E" w14:textId="77777777" w:rsidR="00602049" w:rsidRPr="00896DFA" w:rsidRDefault="00602049" w:rsidP="00492218">
      <w:pPr>
        <w:pStyle w:val="ListParagraph"/>
        <w:widowControl w:val="0"/>
        <w:numPr>
          <w:ilvl w:val="0"/>
          <w:numId w:val="27"/>
        </w:numPr>
        <w:tabs>
          <w:tab w:val="left" w:pos="720"/>
        </w:tabs>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Protein Model Validation in Structural Genomics - the SECSG Perspective. W. Tempel, Z.J. Liu, W.B Arendall III, S. Wang, D.C. Richardson, J.S. Richardson, J. Rose, B.C. Wang, ACA Meeting, Chicago, </w:t>
      </w:r>
      <w:proofErr w:type="gramStart"/>
      <w:r w:rsidRPr="00896DFA">
        <w:rPr>
          <w:rFonts w:ascii="Times New Roman" w:hAnsi="Times New Roman" w:cs="Times New Roman"/>
          <w:sz w:val="20"/>
          <w:szCs w:val="20"/>
        </w:rPr>
        <w:t>July,</w:t>
      </w:r>
      <w:proofErr w:type="gramEnd"/>
      <w:r w:rsidRPr="00896DFA">
        <w:rPr>
          <w:rFonts w:ascii="Times New Roman" w:hAnsi="Times New Roman" w:cs="Times New Roman"/>
          <w:sz w:val="20"/>
          <w:szCs w:val="20"/>
        </w:rPr>
        <w:t xml:space="preserve"> 25-31, 2004. </w:t>
      </w:r>
      <w:r w:rsidRPr="00896DFA">
        <w:rPr>
          <w:rFonts w:ascii="Times New Roman" w:eastAsia="MS Gothic" w:hAnsi="Times New Roman" w:cs="Times New Roman"/>
          <w:sz w:val="20"/>
          <w:szCs w:val="20"/>
        </w:rPr>
        <w:t> </w:t>
      </w:r>
    </w:p>
    <w:p w14:paraId="758AC786" w14:textId="77777777" w:rsidR="00602049" w:rsidRPr="00896DFA" w:rsidRDefault="00602049" w:rsidP="00492218">
      <w:pPr>
        <w:pStyle w:val="ListParagraph"/>
        <w:widowControl w:val="0"/>
        <w:numPr>
          <w:ilvl w:val="0"/>
          <w:numId w:val="27"/>
        </w:numPr>
        <w:tabs>
          <w:tab w:val="left" w:pos="720"/>
        </w:tabs>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SGXPRO: A Versatile Structure Solving Engine for Structural Biology/Genomics. Bi-Cheng Wang, Qing (Albert) Fu, </w:t>
      </w:r>
      <w:proofErr w:type="spellStart"/>
      <w:r w:rsidRPr="00896DFA">
        <w:rPr>
          <w:rFonts w:ascii="Times New Roman" w:hAnsi="Times New Roman" w:cs="Times New Roman"/>
          <w:sz w:val="20"/>
          <w:szCs w:val="20"/>
        </w:rPr>
        <w:t>Yunzhou</w:t>
      </w:r>
      <w:proofErr w:type="spellEnd"/>
      <w:r w:rsidRPr="00896DFA">
        <w:rPr>
          <w:rFonts w:ascii="Times New Roman" w:hAnsi="Times New Roman" w:cs="Times New Roman"/>
          <w:sz w:val="20"/>
          <w:szCs w:val="20"/>
        </w:rPr>
        <w:t xml:space="preserve"> Wu, Dongsheng Che, </w:t>
      </w:r>
      <w:proofErr w:type="spellStart"/>
      <w:r w:rsidRPr="00896DFA">
        <w:rPr>
          <w:rFonts w:ascii="Times New Roman" w:hAnsi="Times New Roman" w:cs="Times New Roman"/>
          <w:sz w:val="20"/>
          <w:szCs w:val="20"/>
        </w:rPr>
        <w:t>Jizhen</w:t>
      </w:r>
      <w:proofErr w:type="spellEnd"/>
      <w:r w:rsidRPr="00896DFA">
        <w:rPr>
          <w:rFonts w:ascii="Times New Roman" w:hAnsi="Times New Roman" w:cs="Times New Roman"/>
          <w:sz w:val="20"/>
          <w:szCs w:val="20"/>
        </w:rPr>
        <w:t xml:space="preserve"> Zhao, </w:t>
      </w:r>
      <w:proofErr w:type="spellStart"/>
      <w:r w:rsidRPr="00896DFA">
        <w:rPr>
          <w:rFonts w:ascii="Times New Roman" w:hAnsi="Times New Roman" w:cs="Times New Roman"/>
          <w:sz w:val="20"/>
          <w:szCs w:val="20"/>
        </w:rPr>
        <w:t>Haijin</w:t>
      </w:r>
      <w:proofErr w:type="spellEnd"/>
      <w:r w:rsidRPr="00896DFA">
        <w:rPr>
          <w:rFonts w:ascii="Times New Roman" w:hAnsi="Times New Roman" w:cs="Times New Roman"/>
          <w:sz w:val="20"/>
          <w:szCs w:val="20"/>
        </w:rPr>
        <w:t xml:space="preserve"> Yan, Zheng, John P. Rose, ACA Meeting, Chicago, </w:t>
      </w:r>
      <w:proofErr w:type="gramStart"/>
      <w:r w:rsidRPr="00896DFA">
        <w:rPr>
          <w:rFonts w:ascii="Times New Roman" w:hAnsi="Times New Roman" w:cs="Times New Roman"/>
          <w:sz w:val="20"/>
          <w:szCs w:val="20"/>
        </w:rPr>
        <w:t>July,</w:t>
      </w:r>
      <w:proofErr w:type="gramEnd"/>
      <w:r w:rsidRPr="00896DFA">
        <w:rPr>
          <w:rFonts w:ascii="Times New Roman" w:hAnsi="Times New Roman" w:cs="Times New Roman"/>
          <w:sz w:val="20"/>
          <w:szCs w:val="20"/>
        </w:rPr>
        <w:t xml:space="preserve"> 25-31, 2004. </w:t>
      </w:r>
      <w:r w:rsidRPr="00896DFA">
        <w:rPr>
          <w:rFonts w:ascii="Times New Roman" w:eastAsia="MS Gothic" w:hAnsi="Times New Roman" w:cs="Times New Roman"/>
          <w:sz w:val="20"/>
          <w:szCs w:val="20"/>
        </w:rPr>
        <w:t> </w:t>
      </w:r>
    </w:p>
    <w:p w14:paraId="68155338" w14:textId="77777777" w:rsidR="00602049" w:rsidRPr="00896DFA" w:rsidRDefault="00602049" w:rsidP="00492218">
      <w:pPr>
        <w:pStyle w:val="ListParagraph"/>
        <w:widowControl w:val="0"/>
        <w:numPr>
          <w:ilvl w:val="0"/>
          <w:numId w:val="27"/>
        </w:numPr>
        <w:tabs>
          <w:tab w:val="left" w:pos="720"/>
        </w:tabs>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A Multi-Data-Set Strategy for Increasing the Signal-to-Noise Ratio in Diffraction Data. Z.J (James) Liu, L.R. Chen, WH Zhou, Z.-Q Fu, G. Rosenbaum, J. Chrzas, J. Rose, and B.C. Wang. 2004 International Conference on Structural Genomics, Washington D.C., Nov. 19, 2004. </w:t>
      </w:r>
      <w:r w:rsidRPr="00896DFA">
        <w:rPr>
          <w:rFonts w:ascii="Times New Roman" w:eastAsia="MS Gothic" w:hAnsi="Times New Roman" w:cs="Times New Roman"/>
          <w:sz w:val="20"/>
          <w:szCs w:val="20"/>
        </w:rPr>
        <w:t> </w:t>
      </w:r>
    </w:p>
    <w:p w14:paraId="152668A2" w14:textId="77777777" w:rsidR="00602049" w:rsidRPr="00896DFA" w:rsidRDefault="00602049" w:rsidP="00492218">
      <w:pPr>
        <w:pStyle w:val="ListParagraph"/>
        <w:widowControl w:val="0"/>
        <w:numPr>
          <w:ilvl w:val="0"/>
          <w:numId w:val="27"/>
        </w:numPr>
        <w:tabs>
          <w:tab w:val="left" w:pos="720"/>
        </w:tabs>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The SECSG Protein-to-Structure Pipeline: Potential and Limitation. J. Rose, Z.-J. Liu, D. Lin, W. Tempel, L. Chen, A. Shah, J. Richardson, D. Richardson, G. Newton, J. Ng, and B.C. Wang, International Conference on Structural Genomics, Washington D.C., Nov. 19, 2004. </w:t>
      </w:r>
      <w:r w:rsidRPr="00896DFA">
        <w:rPr>
          <w:rFonts w:ascii="Times New Roman" w:eastAsia="MS Gothic" w:hAnsi="Times New Roman" w:cs="Times New Roman"/>
          <w:sz w:val="20"/>
          <w:szCs w:val="20"/>
        </w:rPr>
        <w:t> </w:t>
      </w:r>
    </w:p>
    <w:p w14:paraId="7D88C7CB" w14:textId="77777777" w:rsidR="00602049" w:rsidRPr="00896DFA" w:rsidRDefault="00602049" w:rsidP="00492218">
      <w:pPr>
        <w:pStyle w:val="ListParagraph"/>
        <w:widowControl w:val="0"/>
        <w:numPr>
          <w:ilvl w:val="0"/>
          <w:numId w:val="27"/>
        </w:numPr>
        <w:tabs>
          <w:tab w:val="left" w:pos="720"/>
        </w:tabs>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Experimental Errors Correction by 3D Models to Enhance the Anomalous Signal/Noise Ratio. Z.-Q. Fu, J.P. Rose and B.C. Wang, International Conference on Structural Genomics, Washington D.C., Nov. 19, 2004. </w:t>
      </w:r>
      <w:r w:rsidRPr="00896DFA">
        <w:rPr>
          <w:rFonts w:ascii="Times New Roman" w:eastAsia="MS Gothic" w:hAnsi="Times New Roman" w:cs="Times New Roman"/>
          <w:sz w:val="20"/>
          <w:szCs w:val="20"/>
        </w:rPr>
        <w:t> </w:t>
      </w:r>
    </w:p>
    <w:p w14:paraId="0365B8C0" w14:textId="77777777" w:rsidR="00602049" w:rsidRPr="00896DFA" w:rsidRDefault="00602049" w:rsidP="00492218">
      <w:pPr>
        <w:pStyle w:val="ListParagraph"/>
        <w:widowControl w:val="0"/>
        <w:numPr>
          <w:ilvl w:val="0"/>
          <w:numId w:val="27"/>
        </w:numPr>
        <w:tabs>
          <w:tab w:val="left" w:pos="720"/>
        </w:tabs>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SGXPRO: A Software Suite with a Parallel Workflow Engine for the Automation of Structure Solving Process. Z.Q. Fu, J.P. Rose and B.C. Wang, International Conference on Structural Genomics, Washington D.C., Nov. 19, 2004. </w:t>
      </w:r>
      <w:r w:rsidRPr="00896DFA">
        <w:rPr>
          <w:rFonts w:ascii="Times New Roman" w:eastAsia="MS Gothic" w:hAnsi="Times New Roman" w:cs="Times New Roman"/>
          <w:sz w:val="20"/>
          <w:szCs w:val="20"/>
        </w:rPr>
        <w:t> </w:t>
      </w:r>
    </w:p>
    <w:p w14:paraId="706D56EB" w14:textId="77777777" w:rsidR="00602049" w:rsidRPr="00896DFA" w:rsidRDefault="00602049" w:rsidP="00492218">
      <w:pPr>
        <w:pStyle w:val="ListParagraph"/>
        <w:widowControl w:val="0"/>
        <w:numPr>
          <w:ilvl w:val="0"/>
          <w:numId w:val="27"/>
        </w:numPr>
        <w:tabs>
          <w:tab w:val="left" w:pos="720"/>
        </w:tabs>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A </w:t>
      </w:r>
      <w:proofErr w:type="spellStart"/>
      <w:r w:rsidRPr="00896DFA">
        <w:rPr>
          <w:rFonts w:ascii="Times New Roman" w:hAnsi="Times New Roman" w:cs="Times New Roman"/>
          <w:sz w:val="20"/>
          <w:szCs w:val="20"/>
        </w:rPr>
        <w:t>Pfam</w:t>
      </w:r>
      <w:proofErr w:type="spellEnd"/>
      <w:r w:rsidRPr="00896DFA">
        <w:rPr>
          <w:rFonts w:ascii="Times New Roman" w:hAnsi="Times New Roman" w:cs="Times New Roman"/>
          <w:sz w:val="20"/>
          <w:szCs w:val="20"/>
        </w:rPr>
        <w:t xml:space="preserve">-Based Management System for Structural Genomics Target Selection and Progress Monitoring. D. Lin, X. Chen, Y. Zhou, J. </w:t>
      </w:r>
      <w:proofErr w:type="spellStart"/>
      <w:r w:rsidRPr="00896DFA">
        <w:rPr>
          <w:rFonts w:ascii="Times New Roman" w:hAnsi="Times New Roman" w:cs="Times New Roman"/>
          <w:sz w:val="20"/>
          <w:szCs w:val="20"/>
        </w:rPr>
        <w:t>Praissman</w:t>
      </w:r>
      <w:proofErr w:type="spellEnd"/>
      <w:r w:rsidRPr="00896DFA">
        <w:rPr>
          <w:rFonts w:ascii="Times New Roman" w:hAnsi="Times New Roman" w:cs="Times New Roman"/>
          <w:sz w:val="20"/>
          <w:szCs w:val="20"/>
        </w:rPr>
        <w:t xml:space="preserve">, S. Chellapilla, J. Rose and B.C. Wang, International Conference on Structural Genomics, Washington D.C., Nov. 19, 2004. </w:t>
      </w:r>
      <w:r w:rsidRPr="00896DFA">
        <w:rPr>
          <w:rFonts w:ascii="Times New Roman" w:eastAsia="MS Gothic" w:hAnsi="Times New Roman" w:cs="Times New Roman"/>
          <w:sz w:val="20"/>
          <w:szCs w:val="20"/>
        </w:rPr>
        <w:t> </w:t>
      </w:r>
    </w:p>
    <w:p w14:paraId="2DAC65EA"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High-Throughput, High-Quality, Cost-Effective Structure Determination Using Both In-House and Synchrotron X-rays, B.C. Wang, Protein Crystallography in Drug Discovery, South San Francisco, Jan. 18, 2005. </w:t>
      </w:r>
      <w:r w:rsidRPr="00896DFA">
        <w:rPr>
          <w:rFonts w:ascii="Times New Roman" w:eastAsia="MS Gothic" w:hAnsi="Times New Roman" w:cs="Times New Roman"/>
          <w:sz w:val="20"/>
          <w:szCs w:val="20"/>
        </w:rPr>
        <w:t> </w:t>
      </w:r>
    </w:p>
    <w:p w14:paraId="49CE951A"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lastRenderedPageBreak/>
        <w:t>From Adolescence to Maturity at SECSG: What, Why and Where We Stand in Technology Development. B.C. Wang, Protein Purification and Crystallization Workshop (PPCW) 2005, NIH, Feb. 2-3, 2005.</w:t>
      </w:r>
      <w:r w:rsidRPr="00896DFA">
        <w:rPr>
          <w:rFonts w:ascii="Times New Roman" w:eastAsia="MS Gothic" w:hAnsi="Times New Roman" w:cs="Times New Roman"/>
          <w:sz w:val="20"/>
          <w:szCs w:val="20"/>
        </w:rPr>
        <w:t> </w:t>
      </w:r>
    </w:p>
    <w:p w14:paraId="153AF125"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SECSGDB: A Tool for Data Management, Process Control, PDB Deposition and Publication at SECSG. J.P. Rose, A. Gingle, V. Babson, D. Lin and B.C. Wang. PPCW2005, NIH, Feb. 2-3, 2005.</w:t>
      </w:r>
      <w:r w:rsidRPr="00896DFA">
        <w:rPr>
          <w:rFonts w:ascii="Times New Roman" w:eastAsia="MS Gothic" w:hAnsi="Times New Roman" w:cs="Times New Roman"/>
          <w:sz w:val="20"/>
          <w:szCs w:val="20"/>
        </w:rPr>
        <w:t> </w:t>
      </w:r>
    </w:p>
    <w:p w14:paraId="1141E519"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proofErr w:type="spellStart"/>
      <w:r w:rsidRPr="00896DFA">
        <w:rPr>
          <w:rFonts w:ascii="Times New Roman" w:hAnsi="Times New Roman" w:cs="Times New Roman"/>
          <w:sz w:val="20"/>
          <w:szCs w:val="20"/>
        </w:rPr>
        <w:t>Sfam</w:t>
      </w:r>
      <w:proofErr w:type="spellEnd"/>
      <w:r w:rsidRPr="00896DFA">
        <w:rPr>
          <w:rFonts w:ascii="Times New Roman" w:hAnsi="Times New Roman" w:cs="Times New Roman"/>
          <w:sz w:val="20"/>
          <w:szCs w:val="20"/>
        </w:rPr>
        <w:t xml:space="preserve">: A Protein Family Based Tool for Reporting Structural Genomics Progress. D. Lin, X. Chen, Y. Zhou, J. </w:t>
      </w:r>
      <w:proofErr w:type="spellStart"/>
      <w:r w:rsidRPr="00896DFA">
        <w:rPr>
          <w:rFonts w:ascii="Times New Roman" w:hAnsi="Times New Roman" w:cs="Times New Roman"/>
          <w:sz w:val="20"/>
          <w:szCs w:val="20"/>
        </w:rPr>
        <w:t>Praissman</w:t>
      </w:r>
      <w:proofErr w:type="spellEnd"/>
      <w:r w:rsidRPr="00896DFA">
        <w:rPr>
          <w:rFonts w:ascii="Times New Roman" w:hAnsi="Times New Roman" w:cs="Times New Roman"/>
          <w:sz w:val="20"/>
          <w:szCs w:val="20"/>
        </w:rPr>
        <w:t xml:space="preserve">, S. Chellapilla, W. Tempel, Z.J. Liu, J. Rose, B.C. Wang. PPCW2005, NIH, Feb. 2-3, 2005. </w:t>
      </w:r>
      <w:r w:rsidRPr="00896DFA">
        <w:rPr>
          <w:rFonts w:ascii="Times New Roman" w:eastAsia="MS Gothic" w:hAnsi="Times New Roman" w:cs="Times New Roman"/>
          <w:sz w:val="20"/>
          <w:szCs w:val="20"/>
        </w:rPr>
        <w:t> </w:t>
      </w:r>
    </w:p>
    <w:p w14:paraId="27FE9C97"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proofErr w:type="spellStart"/>
      <w:r w:rsidRPr="00896DFA">
        <w:rPr>
          <w:rFonts w:ascii="Times New Roman" w:hAnsi="Times New Roman" w:cs="Times New Roman"/>
          <w:sz w:val="20"/>
          <w:szCs w:val="20"/>
        </w:rPr>
        <w:t>XtomxDB</w:t>
      </w:r>
      <w:proofErr w:type="spellEnd"/>
      <w:r w:rsidRPr="00896DFA">
        <w:rPr>
          <w:rFonts w:ascii="Times New Roman" w:hAnsi="Times New Roman" w:cs="Times New Roman"/>
          <w:sz w:val="20"/>
          <w:szCs w:val="20"/>
        </w:rPr>
        <w:t xml:space="preserve">: A Flexible Protein Production Information Collection System for Structural Genomics. H. Zhang, D. Lin, I. Kataeva, P. </w:t>
      </w:r>
      <w:proofErr w:type="spellStart"/>
      <w:r w:rsidRPr="00896DFA">
        <w:rPr>
          <w:rFonts w:ascii="Times New Roman" w:hAnsi="Times New Roman" w:cs="Times New Roman"/>
          <w:sz w:val="20"/>
          <w:szCs w:val="20"/>
        </w:rPr>
        <w:t>Horanyi</w:t>
      </w:r>
      <w:proofErr w:type="spellEnd"/>
      <w:r w:rsidRPr="00896DFA">
        <w:rPr>
          <w:rFonts w:ascii="Times New Roman" w:hAnsi="Times New Roman" w:cs="Times New Roman"/>
          <w:sz w:val="20"/>
          <w:szCs w:val="20"/>
        </w:rPr>
        <w:t xml:space="preserve">, J. Chang, W. Tempel, Z.J. Liu, J.P. Rose, B.C. Wang. PPCW2005, NIH, Feb. 2-3, 2005. </w:t>
      </w:r>
      <w:r w:rsidRPr="00896DFA">
        <w:rPr>
          <w:rFonts w:ascii="Times New Roman" w:eastAsia="MS Gothic" w:hAnsi="Times New Roman" w:cs="Times New Roman"/>
          <w:sz w:val="20"/>
          <w:szCs w:val="20"/>
        </w:rPr>
        <w:t> </w:t>
      </w:r>
    </w:p>
    <w:p w14:paraId="6DCA22A5"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SECSG </w:t>
      </w:r>
      <w:proofErr w:type="spellStart"/>
      <w:r w:rsidRPr="00896DFA">
        <w:rPr>
          <w:rFonts w:ascii="Times New Roman" w:hAnsi="Times New Roman" w:cs="Times New Roman"/>
          <w:sz w:val="20"/>
          <w:szCs w:val="20"/>
        </w:rPr>
        <w:t>Crystallomics</w:t>
      </w:r>
      <w:proofErr w:type="spellEnd"/>
      <w:r w:rsidRPr="00896DFA">
        <w:rPr>
          <w:rFonts w:ascii="Times New Roman" w:hAnsi="Times New Roman" w:cs="Times New Roman"/>
          <w:sz w:val="20"/>
          <w:szCs w:val="20"/>
        </w:rPr>
        <w:t xml:space="preserve">: A Test Bed for the Application of SECSG Technologies in Meeting the Production/Cost Requirements of PSI-2. Z.J. Liu, I. Kataeva, H. Xu, P. </w:t>
      </w:r>
      <w:proofErr w:type="spellStart"/>
      <w:r w:rsidRPr="00896DFA">
        <w:rPr>
          <w:rFonts w:ascii="Times New Roman" w:hAnsi="Times New Roman" w:cs="Times New Roman"/>
          <w:sz w:val="20"/>
          <w:szCs w:val="20"/>
        </w:rPr>
        <w:t>Horanyi</w:t>
      </w:r>
      <w:proofErr w:type="spellEnd"/>
      <w:r w:rsidRPr="00896DFA">
        <w:rPr>
          <w:rFonts w:ascii="Times New Roman" w:hAnsi="Times New Roman" w:cs="Times New Roman"/>
          <w:sz w:val="20"/>
          <w:szCs w:val="20"/>
        </w:rPr>
        <w:t xml:space="preserve">, J. Habel, H. Yang, J. Chang, S.H. Chang, M. Zhao, L.R. Chen, W.H. Zhou D. Lee, D. Lin, W. Tempel, L. </w:t>
      </w:r>
      <w:proofErr w:type="spellStart"/>
      <w:r w:rsidRPr="00896DFA">
        <w:rPr>
          <w:rFonts w:ascii="Times New Roman" w:hAnsi="Times New Roman" w:cs="Times New Roman"/>
          <w:sz w:val="20"/>
          <w:szCs w:val="20"/>
        </w:rPr>
        <w:t>Ljunghahl</w:t>
      </w:r>
      <w:proofErr w:type="spellEnd"/>
      <w:r w:rsidRPr="00896DFA">
        <w:rPr>
          <w:rFonts w:ascii="Times New Roman" w:hAnsi="Times New Roman" w:cs="Times New Roman"/>
          <w:sz w:val="20"/>
          <w:szCs w:val="20"/>
        </w:rPr>
        <w:t xml:space="preserve">, Joe Ng, M. Luo, C.H. Luan , J. Zhou, J. Rose, and B.C. Wang. PPCW2005, NIH, Feb. 2-3, 2005. </w:t>
      </w:r>
      <w:r w:rsidRPr="00896DFA">
        <w:rPr>
          <w:rFonts w:ascii="Times New Roman" w:eastAsia="MS Gothic" w:hAnsi="Times New Roman" w:cs="Times New Roman"/>
          <w:sz w:val="20"/>
          <w:szCs w:val="20"/>
        </w:rPr>
        <w:t> </w:t>
      </w:r>
    </w:p>
    <w:p w14:paraId="7EA01351"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Improving Protein Solubility: Our Experience of Using MBP Fusion and Expression at Different Temperature. I. Kataeva, J. Chang, Z.J. Liu, D. Lin, P. </w:t>
      </w:r>
      <w:proofErr w:type="spellStart"/>
      <w:r w:rsidRPr="00896DFA">
        <w:rPr>
          <w:rFonts w:ascii="Times New Roman" w:hAnsi="Times New Roman" w:cs="Times New Roman"/>
          <w:sz w:val="20"/>
          <w:szCs w:val="20"/>
        </w:rPr>
        <w:t>Horanyi</w:t>
      </w:r>
      <w:proofErr w:type="spellEnd"/>
      <w:r w:rsidRPr="00896DFA">
        <w:rPr>
          <w:rFonts w:ascii="Times New Roman" w:hAnsi="Times New Roman" w:cs="Times New Roman"/>
          <w:sz w:val="20"/>
          <w:szCs w:val="20"/>
        </w:rPr>
        <w:t xml:space="preserve">, L.G. Ljungdahl, J. Rose, and B.C. Wang. PPCW2005, NIH, Feb. 2-3, 2005. </w:t>
      </w:r>
      <w:r w:rsidRPr="00896DFA">
        <w:rPr>
          <w:rFonts w:ascii="Times New Roman" w:eastAsia="MS Gothic" w:hAnsi="Times New Roman" w:cs="Times New Roman"/>
          <w:sz w:val="20"/>
          <w:szCs w:val="20"/>
        </w:rPr>
        <w:t> </w:t>
      </w:r>
    </w:p>
    <w:p w14:paraId="5E120289"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High Throughput Production of Clostridium </w:t>
      </w:r>
      <w:proofErr w:type="spellStart"/>
      <w:r w:rsidRPr="00896DFA">
        <w:rPr>
          <w:rFonts w:ascii="Times New Roman" w:hAnsi="Times New Roman" w:cs="Times New Roman"/>
          <w:sz w:val="20"/>
          <w:szCs w:val="20"/>
        </w:rPr>
        <w:t>Thermocellum</w:t>
      </w:r>
      <w:proofErr w:type="spellEnd"/>
      <w:r w:rsidRPr="00896DFA">
        <w:rPr>
          <w:rFonts w:ascii="Times New Roman" w:hAnsi="Times New Roman" w:cs="Times New Roman"/>
          <w:sz w:val="20"/>
          <w:szCs w:val="20"/>
        </w:rPr>
        <w:t xml:space="preserve"> Proteins for Structural Genomic Study. H. Xu, J. Chang, M. Zho, H. Yang, I Kataeva, P. </w:t>
      </w:r>
      <w:proofErr w:type="spellStart"/>
      <w:r w:rsidRPr="00896DFA">
        <w:rPr>
          <w:rFonts w:ascii="Times New Roman" w:hAnsi="Times New Roman" w:cs="Times New Roman"/>
          <w:sz w:val="20"/>
          <w:szCs w:val="20"/>
        </w:rPr>
        <w:t>Horanyi</w:t>
      </w:r>
      <w:proofErr w:type="spellEnd"/>
      <w:r w:rsidRPr="00896DFA">
        <w:rPr>
          <w:rFonts w:ascii="Times New Roman" w:hAnsi="Times New Roman" w:cs="Times New Roman"/>
          <w:sz w:val="20"/>
          <w:szCs w:val="20"/>
        </w:rPr>
        <w:t xml:space="preserve">, D. Lin, Z.J. Liu, J.P. Rose and B.C. Wang. PPCW2005, NIH, Feb. 2-3, 2005. </w:t>
      </w:r>
      <w:r w:rsidRPr="00896DFA">
        <w:rPr>
          <w:rFonts w:ascii="Times New Roman" w:eastAsia="MS Gothic" w:hAnsi="Times New Roman" w:cs="Times New Roman"/>
          <w:sz w:val="20"/>
          <w:szCs w:val="20"/>
        </w:rPr>
        <w:t>  </w:t>
      </w:r>
    </w:p>
    <w:p w14:paraId="73F82233"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Experiences with the SECSG High Throughput Crystallization Pipeline and The Need for Alternative Target Salvaging Pathways. W. Zhou, J. Habel, J. Nguyen, S.H. Chang, L. Kelley, L. Chen, D. Lee, Z.J. Liu, J.P. Rose, and B.C. Wang. PPCW2005, NIH, Feb. 2-3, 2005. </w:t>
      </w:r>
      <w:r w:rsidRPr="00896DFA">
        <w:rPr>
          <w:rFonts w:ascii="Times New Roman" w:eastAsia="MS Gothic" w:hAnsi="Times New Roman" w:cs="Times New Roman"/>
          <w:sz w:val="20"/>
          <w:szCs w:val="20"/>
        </w:rPr>
        <w:t> </w:t>
      </w:r>
    </w:p>
    <w:p w14:paraId="1144F5F7"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SAS Phasing Using Home Source and Synchrotron X-rays: An Optimal Combination for Cost-Effective High-Throughput Structure Determination. L. Chen, Z.J. Liu, D. Lee, W. Zhou, W. Tempel, J.P. Rose, and B.C. Wang. PPCW2005, NIH, Feb. 2-3, 2005. </w:t>
      </w:r>
      <w:r w:rsidRPr="00896DFA">
        <w:rPr>
          <w:rFonts w:ascii="Times New Roman" w:eastAsia="MS Gothic" w:hAnsi="Times New Roman" w:cs="Times New Roman"/>
          <w:sz w:val="20"/>
          <w:szCs w:val="20"/>
        </w:rPr>
        <w:t> </w:t>
      </w:r>
    </w:p>
    <w:p w14:paraId="1D9CCCBD"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proofErr w:type="spellStart"/>
      <w:r w:rsidRPr="00896DFA">
        <w:rPr>
          <w:rFonts w:ascii="Times New Roman" w:hAnsi="Times New Roman" w:cs="Times New Roman"/>
          <w:sz w:val="20"/>
          <w:szCs w:val="20"/>
        </w:rPr>
        <w:t>SGXPro</w:t>
      </w:r>
      <w:proofErr w:type="spellEnd"/>
      <w:r w:rsidRPr="00896DFA">
        <w:rPr>
          <w:rFonts w:ascii="Times New Roman" w:hAnsi="Times New Roman" w:cs="Times New Roman"/>
          <w:sz w:val="20"/>
          <w:szCs w:val="20"/>
        </w:rPr>
        <w:t xml:space="preserve">: Automating and Optimizing Program Performance for Crystal Structure Determination, Including Signal-based Data Collection. Z.-Q Fu, J. Rose, B.C. Wang. PPCW2005, NIH, Feb. 2-3, 2005. </w:t>
      </w:r>
      <w:r w:rsidRPr="00896DFA">
        <w:rPr>
          <w:rFonts w:ascii="Times New Roman" w:eastAsia="MS Gothic" w:hAnsi="Times New Roman" w:cs="Times New Roman"/>
          <w:sz w:val="20"/>
          <w:szCs w:val="20"/>
        </w:rPr>
        <w:t> </w:t>
      </w:r>
    </w:p>
    <w:p w14:paraId="2367377E"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color w:val="000000"/>
          <w:sz w:val="20"/>
          <w:szCs w:val="20"/>
        </w:rPr>
        <w:t xml:space="preserve">Putting the Petal to the Metal: Five Structures in 23 Hours at SER-CAT.  </w:t>
      </w:r>
      <w:r w:rsidRPr="00896DFA">
        <w:rPr>
          <w:rFonts w:ascii="Times New Roman" w:hAnsi="Times New Roman" w:cs="Times New Roman"/>
          <w:color w:val="000000"/>
          <w:sz w:val="20"/>
          <w:szCs w:val="20"/>
          <w:u w:val="single"/>
        </w:rPr>
        <w:t>J.P. Rose</w:t>
      </w:r>
      <w:r w:rsidRPr="00896DFA">
        <w:rPr>
          <w:rFonts w:ascii="Times New Roman" w:hAnsi="Times New Roman" w:cs="Times New Roman"/>
          <w:color w:val="000000"/>
          <w:sz w:val="20"/>
          <w:szCs w:val="20"/>
        </w:rPr>
        <w:t xml:space="preserve">, </w:t>
      </w:r>
      <w:r w:rsidRPr="00896DFA">
        <w:rPr>
          <w:rFonts w:ascii="Times New Roman" w:hAnsi="Times New Roman" w:cs="Times New Roman"/>
          <w:sz w:val="20"/>
          <w:szCs w:val="20"/>
        </w:rPr>
        <w:t>Z.-J. Liu, L.R. Chen, W.H. Zhou, D. Lee, D. Lin, W. Tempel, Z.-Q Fu, and B.C. Wang.  Advanced Photon Source Users Meeting, Argonne National Laboratory 2005.</w:t>
      </w:r>
    </w:p>
    <w:p w14:paraId="49C8A587"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Higher-Quality Structures Assured at SECSG. W. Tempel, Z.J. Liu, L. Chen, W. Zhou, W.B Arendall III, S. Wang, D.C. Richardson, J.S. Richardson, J. Rose, B.C. Wang. PPCW2005, NIH, Feb. 2-3, 2005. </w:t>
      </w:r>
      <w:r w:rsidRPr="00896DFA">
        <w:rPr>
          <w:rFonts w:ascii="Times New Roman" w:eastAsia="MS Gothic" w:hAnsi="Times New Roman" w:cs="Times New Roman"/>
          <w:sz w:val="20"/>
          <w:szCs w:val="20"/>
        </w:rPr>
        <w:t> </w:t>
      </w:r>
    </w:p>
    <w:p w14:paraId="31831432"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Parallel Workflow Engine to Optimize the Program and Parameter Space Searching for Protein Structure Determination. Zheng-Qing Fu, John Rose, B.C. Wang, Annual Meeting of the American Crystallographic Association, </w:t>
      </w:r>
      <w:proofErr w:type="spellStart"/>
      <w:r w:rsidRPr="00896DFA">
        <w:rPr>
          <w:rFonts w:ascii="Times New Roman" w:hAnsi="Times New Roman" w:cs="Times New Roman"/>
          <w:sz w:val="20"/>
          <w:szCs w:val="20"/>
        </w:rPr>
        <w:t>Oralndo</w:t>
      </w:r>
      <w:proofErr w:type="spellEnd"/>
      <w:r w:rsidRPr="00896DFA">
        <w:rPr>
          <w:rFonts w:ascii="Times New Roman" w:hAnsi="Times New Roman" w:cs="Times New Roman"/>
          <w:sz w:val="20"/>
          <w:szCs w:val="20"/>
        </w:rPr>
        <w:t xml:space="preserve">, FL  2005. </w:t>
      </w:r>
      <w:r w:rsidRPr="00896DFA">
        <w:rPr>
          <w:rFonts w:ascii="Times New Roman" w:eastAsia="MS Gothic" w:hAnsi="Times New Roman" w:cs="Times New Roman"/>
          <w:sz w:val="20"/>
          <w:szCs w:val="20"/>
        </w:rPr>
        <w:t> </w:t>
      </w:r>
    </w:p>
    <w:p w14:paraId="0CAA8813"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Five Structures in 23 Hours at SER-CAT Determined by SAS and an Optimizing High Throughput Structure Determination Procedure. James Z.J. Liu, </w:t>
      </w:r>
      <w:proofErr w:type="spellStart"/>
      <w:r w:rsidRPr="00896DFA">
        <w:rPr>
          <w:rFonts w:ascii="Times New Roman" w:hAnsi="Times New Roman" w:cs="Times New Roman"/>
          <w:sz w:val="20"/>
          <w:szCs w:val="20"/>
        </w:rPr>
        <w:t>Lirong</w:t>
      </w:r>
      <w:proofErr w:type="spellEnd"/>
      <w:r w:rsidRPr="00896DFA">
        <w:rPr>
          <w:rFonts w:ascii="Times New Roman" w:hAnsi="Times New Roman" w:cs="Times New Roman"/>
          <w:sz w:val="20"/>
          <w:szCs w:val="20"/>
        </w:rPr>
        <w:t xml:space="preserve"> Chen, Weihong Zhou, </w:t>
      </w:r>
      <w:proofErr w:type="spellStart"/>
      <w:r w:rsidRPr="00896DFA">
        <w:rPr>
          <w:rFonts w:ascii="Times New Roman" w:hAnsi="Times New Roman" w:cs="Times New Roman"/>
          <w:sz w:val="20"/>
          <w:szCs w:val="20"/>
        </w:rPr>
        <w:t>Doowon</w:t>
      </w:r>
      <w:proofErr w:type="spellEnd"/>
      <w:r w:rsidRPr="00896DFA">
        <w:rPr>
          <w:rFonts w:ascii="Times New Roman" w:hAnsi="Times New Roman" w:cs="Times New Roman"/>
          <w:sz w:val="20"/>
          <w:szCs w:val="20"/>
        </w:rPr>
        <w:t xml:space="preserve"> Lee, Dawei Lin, Wolfram Tempel, John Rose, and B.C. Wang, Annual Meeting of the American Crystallographic Association, </w:t>
      </w:r>
      <w:proofErr w:type="spellStart"/>
      <w:r w:rsidRPr="00896DFA">
        <w:rPr>
          <w:rFonts w:ascii="Times New Roman" w:hAnsi="Times New Roman" w:cs="Times New Roman"/>
          <w:sz w:val="20"/>
          <w:szCs w:val="20"/>
        </w:rPr>
        <w:t>Oralndo</w:t>
      </w:r>
      <w:proofErr w:type="spellEnd"/>
      <w:r w:rsidRPr="00896DFA">
        <w:rPr>
          <w:rFonts w:ascii="Times New Roman" w:hAnsi="Times New Roman" w:cs="Times New Roman"/>
          <w:sz w:val="20"/>
          <w:szCs w:val="20"/>
        </w:rPr>
        <w:t>, FL  2005.</w:t>
      </w:r>
    </w:p>
    <w:p w14:paraId="05330671"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Higher-Quality Structures Assured at SECSG, W. Tempel, Z.J. Liu, L. Chen, W. Zhou, L. Deng, W.B. Arendall III, S. Wang, D.C. Richardson, J.S. Richardson, J. Rose, B.C. Wang, Annual Meeting of the American Crystallographic Association, </w:t>
      </w:r>
      <w:proofErr w:type="spellStart"/>
      <w:r w:rsidRPr="00896DFA">
        <w:rPr>
          <w:rFonts w:ascii="Times New Roman" w:hAnsi="Times New Roman" w:cs="Times New Roman"/>
          <w:sz w:val="20"/>
          <w:szCs w:val="20"/>
        </w:rPr>
        <w:t>Oralndo</w:t>
      </w:r>
      <w:proofErr w:type="spellEnd"/>
      <w:r w:rsidRPr="00896DFA">
        <w:rPr>
          <w:rFonts w:ascii="Times New Roman" w:hAnsi="Times New Roman" w:cs="Times New Roman"/>
          <w:sz w:val="20"/>
          <w:szCs w:val="20"/>
        </w:rPr>
        <w:t xml:space="preserve">, FL  2005. Developing a High Throughput Crystallization Pipeline for Structural Genomics Applications at the Southeast Collaboratory for Structural Genomics. J. Rose, Z.-J. Liu, J. Habel, W. Zhou, S.-H. Chang, J. Nguyen, D. Lee, L.R. Chen, W. Tempel, A. Shah and B.C. Wang, Annual Meeting of the American Crystallographic Association, </w:t>
      </w:r>
      <w:proofErr w:type="spellStart"/>
      <w:r w:rsidRPr="00896DFA">
        <w:rPr>
          <w:rFonts w:ascii="Times New Roman" w:hAnsi="Times New Roman" w:cs="Times New Roman"/>
          <w:sz w:val="20"/>
          <w:szCs w:val="20"/>
        </w:rPr>
        <w:t>Oralndo</w:t>
      </w:r>
      <w:proofErr w:type="spellEnd"/>
      <w:r w:rsidRPr="00896DFA">
        <w:rPr>
          <w:rFonts w:ascii="Times New Roman" w:hAnsi="Times New Roman" w:cs="Times New Roman"/>
          <w:sz w:val="20"/>
          <w:szCs w:val="20"/>
        </w:rPr>
        <w:t>, FL  2005.</w:t>
      </w:r>
    </w:p>
    <w:p w14:paraId="118ABFBF" w14:textId="15DF04CF"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SECSG </w:t>
      </w:r>
      <w:proofErr w:type="spellStart"/>
      <w:r w:rsidRPr="00896DFA">
        <w:rPr>
          <w:rFonts w:ascii="Times New Roman" w:hAnsi="Times New Roman" w:cs="Times New Roman"/>
          <w:sz w:val="20"/>
          <w:szCs w:val="20"/>
        </w:rPr>
        <w:t>Crystallomics</w:t>
      </w:r>
      <w:proofErr w:type="spellEnd"/>
      <w:r w:rsidRPr="00896DFA">
        <w:rPr>
          <w:rFonts w:ascii="Times New Roman" w:hAnsi="Times New Roman" w:cs="Times New Roman"/>
          <w:sz w:val="20"/>
          <w:szCs w:val="20"/>
        </w:rPr>
        <w:t xml:space="preserve">: A Test Bed for the Application of SECSG Technologies in Meeting the Production/Cost Requirements of PSI-2. Z.J. Liu, I. Kataeva, H. Xu, P. </w:t>
      </w:r>
      <w:proofErr w:type="spellStart"/>
      <w:r w:rsidRPr="00896DFA">
        <w:rPr>
          <w:rFonts w:ascii="Times New Roman" w:hAnsi="Times New Roman" w:cs="Times New Roman"/>
          <w:sz w:val="20"/>
          <w:szCs w:val="20"/>
        </w:rPr>
        <w:t>Horanyi</w:t>
      </w:r>
      <w:proofErr w:type="spellEnd"/>
      <w:r w:rsidRPr="00896DFA">
        <w:rPr>
          <w:rFonts w:ascii="Times New Roman" w:hAnsi="Times New Roman" w:cs="Times New Roman"/>
          <w:sz w:val="20"/>
          <w:szCs w:val="20"/>
        </w:rPr>
        <w:t xml:space="preserve">, J. Habel, H. Yang, J. Chang, S.H. Chang, M. Zhao, L.R. Chen, W. Zhou, D. Lee, D. Lin, W. Tempel, L. Ljungdahl, J. Ng, M. Luo, C.H. Luan, J. Zhou, J. Rose, and B.C. Wang, Annual Meeting of the American Crystallographic Association, </w:t>
      </w:r>
      <w:r w:rsidRPr="00896DFA">
        <w:rPr>
          <w:rFonts w:ascii="Times New Roman" w:hAnsi="Times New Roman" w:cs="Times New Roman"/>
          <w:sz w:val="20"/>
          <w:szCs w:val="20"/>
        </w:rPr>
        <w:t>Orlando</w:t>
      </w:r>
      <w:r w:rsidRPr="00896DFA">
        <w:rPr>
          <w:rFonts w:ascii="Times New Roman" w:hAnsi="Times New Roman" w:cs="Times New Roman"/>
          <w:sz w:val="20"/>
          <w:szCs w:val="20"/>
        </w:rPr>
        <w:t>, FL  2005.</w:t>
      </w:r>
    </w:p>
    <w:p w14:paraId="12EAB9B0" w14:textId="1265E3FF"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SAS Phasing Using Home Source and Synchrotron X-rays: An Optimal Combination for Cost-Effective High-Throughput Structure Determination. L.R. Chen, Z.-J. Liu, D. Lee, W . Zhou, W. Tempel, J.P. Rose, and B.C. Wang, Annual Meeting of the American Crystallographic Association, </w:t>
      </w:r>
      <w:r w:rsidRPr="00896DFA">
        <w:rPr>
          <w:rFonts w:ascii="Times New Roman" w:hAnsi="Times New Roman" w:cs="Times New Roman"/>
          <w:sz w:val="20"/>
          <w:szCs w:val="20"/>
        </w:rPr>
        <w:t>Orlando</w:t>
      </w:r>
      <w:r w:rsidRPr="00896DFA">
        <w:rPr>
          <w:rFonts w:ascii="Times New Roman" w:hAnsi="Times New Roman" w:cs="Times New Roman"/>
          <w:sz w:val="20"/>
          <w:szCs w:val="20"/>
        </w:rPr>
        <w:t xml:space="preserve">, FL  2005. </w:t>
      </w:r>
      <w:r w:rsidRPr="00896DFA">
        <w:rPr>
          <w:rFonts w:ascii="Times New Roman" w:eastAsia="MS Gothic" w:hAnsi="Times New Roman" w:cs="Times New Roman"/>
          <w:sz w:val="20"/>
          <w:szCs w:val="20"/>
        </w:rPr>
        <w:t> </w:t>
      </w:r>
    </w:p>
    <w:p w14:paraId="51E24A5C" w14:textId="63C5789F"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lastRenderedPageBreak/>
        <w:t xml:space="preserve">Rapid Optimization of Cryoprotectant Concentration Using a Robotic Sample Mounting System. D. Lee, J. P. Rose, Z.-J. Liu, M. G. Newton and B.C. Wang, Annual Meeting of the American Crystallographic Association, </w:t>
      </w:r>
      <w:r w:rsidRPr="00896DFA">
        <w:rPr>
          <w:rFonts w:ascii="Times New Roman" w:hAnsi="Times New Roman" w:cs="Times New Roman"/>
          <w:sz w:val="20"/>
          <w:szCs w:val="20"/>
        </w:rPr>
        <w:t>Orlando</w:t>
      </w:r>
      <w:r w:rsidRPr="00896DFA">
        <w:rPr>
          <w:rFonts w:ascii="Times New Roman" w:hAnsi="Times New Roman" w:cs="Times New Roman"/>
          <w:sz w:val="20"/>
          <w:szCs w:val="20"/>
        </w:rPr>
        <w:t xml:space="preserve">, FL  2005.  </w:t>
      </w:r>
    </w:p>
    <w:p w14:paraId="714B98D1"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Crystallization and </w:t>
      </w:r>
      <w:proofErr w:type="spellStart"/>
      <w:r w:rsidRPr="00896DFA">
        <w:rPr>
          <w:rFonts w:ascii="Times New Roman" w:hAnsi="Times New Roman" w:cs="Times New Roman"/>
          <w:sz w:val="20"/>
          <w:szCs w:val="20"/>
        </w:rPr>
        <w:t>Ppreliminary</w:t>
      </w:r>
      <w:proofErr w:type="spellEnd"/>
      <w:r w:rsidRPr="00896DFA">
        <w:rPr>
          <w:rFonts w:ascii="Times New Roman" w:hAnsi="Times New Roman" w:cs="Times New Roman"/>
          <w:sz w:val="20"/>
          <w:szCs w:val="20"/>
        </w:rPr>
        <w:t xml:space="preserve"> X-ray analysis of a Corrinoid Methyltransferase from </w:t>
      </w:r>
      <w:proofErr w:type="spellStart"/>
      <w:r w:rsidRPr="00896DFA">
        <w:rPr>
          <w:rFonts w:ascii="Times New Roman" w:hAnsi="Times New Roman" w:cs="Times New Roman"/>
          <w:i/>
          <w:sz w:val="20"/>
          <w:szCs w:val="20"/>
        </w:rPr>
        <w:t>Moorella</w:t>
      </w:r>
      <w:proofErr w:type="spellEnd"/>
      <w:r w:rsidRPr="00896DFA">
        <w:rPr>
          <w:rFonts w:ascii="Times New Roman" w:hAnsi="Times New Roman" w:cs="Times New Roman"/>
          <w:i/>
          <w:sz w:val="20"/>
          <w:szCs w:val="20"/>
        </w:rPr>
        <w:t xml:space="preserve"> </w:t>
      </w:r>
      <w:proofErr w:type="spellStart"/>
      <w:r w:rsidRPr="00896DFA">
        <w:rPr>
          <w:rFonts w:ascii="Times New Roman" w:hAnsi="Times New Roman" w:cs="Times New Roman"/>
          <w:i/>
          <w:sz w:val="20"/>
          <w:szCs w:val="20"/>
        </w:rPr>
        <w:t>thermoacetica</w:t>
      </w:r>
      <w:proofErr w:type="spellEnd"/>
      <w:r w:rsidRPr="00896DFA">
        <w:rPr>
          <w:rFonts w:ascii="Times New Roman" w:hAnsi="Times New Roman" w:cs="Times New Roman"/>
          <w:sz w:val="20"/>
          <w:szCs w:val="20"/>
        </w:rPr>
        <w:t xml:space="preserve">. W.H. Zhou, J. Habel, A. Das, J. Chang, L.R. Chen, D. Lee, W. Tempel, Z.-J. Liu, L. Ljungdahl, J. Rose and B.C. Wang, Annual Meeting of the American Crystallographic Association, Orlando, FL  2005. </w:t>
      </w:r>
    </w:p>
    <w:p w14:paraId="7C326B41"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Light When YOU Need it: SER-CAT’s Beamlines at the Advanced Photon Source. B.C. Wang, J. Chrzas, G. Rosenbaum, J. Rose, J. </w:t>
      </w:r>
      <w:proofErr w:type="spellStart"/>
      <w:r w:rsidRPr="00896DFA">
        <w:rPr>
          <w:rFonts w:ascii="Times New Roman" w:hAnsi="Times New Roman" w:cs="Times New Roman"/>
          <w:sz w:val="20"/>
          <w:szCs w:val="20"/>
        </w:rPr>
        <w:t>Fait</w:t>
      </w:r>
      <w:proofErr w:type="spellEnd"/>
      <w:r w:rsidRPr="00896DFA">
        <w:rPr>
          <w:rFonts w:ascii="Times New Roman" w:hAnsi="Times New Roman" w:cs="Times New Roman"/>
          <w:sz w:val="20"/>
          <w:szCs w:val="20"/>
        </w:rPr>
        <w:t xml:space="preserve">, J. Gonczy, S. Foundling, Z. Jin, K. Morris, L. </w:t>
      </w:r>
      <w:proofErr w:type="spellStart"/>
      <w:r w:rsidRPr="00896DFA">
        <w:rPr>
          <w:rFonts w:ascii="Times New Roman" w:hAnsi="Times New Roman" w:cs="Times New Roman"/>
          <w:sz w:val="20"/>
          <w:szCs w:val="20"/>
        </w:rPr>
        <w:t>Horanyi</w:t>
      </w:r>
      <w:proofErr w:type="spellEnd"/>
      <w:r w:rsidRPr="00896DFA">
        <w:rPr>
          <w:rFonts w:ascii="Times New Roman" w:hAnsi="Times New Roman" w:cs="Times New Roman"/>
          <w:sz w:val="20"/>
          <w:szCs w:val="20"/>
        </w:rPr>
        <w:t xml:space="preserve"> and M. Graham, Annual Meeting of the American Crystallographic Association, </w:t>
      </w:r>
      <w:proofErr w:type="spellStart"/>
      <w:r w:rsidRPr="00896DFA">
        <w:rPr>
          <w:rFonts w:ascii="Times New Roman" w:hAnsi="Times New Roman" w:cs="Times New Roman"/>
          <w:sz w:val="20"/>
          <w:szCs w:val="20"/>
        </w:rPr>
        <w:t>Oralndo</w:t>
      </w:r>
      <w:proofErr w:type="spellEnd"/>
      <w:r w:rsidRPr="00896DFA">
        <w:rPr>
          <w:rFonts w:ascii="Times New Roman" w:hAnsi="Times New Roman" w:cs="Times New Roman"/>
          <w:sz w:val="20"/>
          <w:szCs w:val="20"/>
        </w:rPr>
        <w:t xml:space="preserve">, FL  2005. </w:t>
      </w:r>
    </w:p>
    <w:p w14:paraId="35499B05"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b/>
          <w:sz w:val="20"/>
          <w:szCs w:val="20"/>
        </w:rPr>
        <w:t xml:space="preserve">Developing a High Throughput Crystallization Pipeline for Structural Genomics Applications at the Southeast Collaboratory for Structural Genomics.  J. P. Rose, Z.-J. Liu, J. Habel, W. Zhou, S.-H. Chang, J. Nguyen, D. Lee, L.R. Chen, W. Tempel, A. Shah J. Ng and B.C. Wang, Annual Meeting of the American Crystallographic Association, </w:t>
      </w:r>
      <w:proofErr w:type="spellStart"/>
      <w:r w:rsidRPr="00896DFA">
        <w:rPr>
          <w:rFonts w:ascii="Times New Roman" w:hAnsi="Times New Roman" w:cs="Times New Roman"/>
          <w:b/>
          <w:sz w:val="20"/>
          <w:szCs w:val="20"/>
        </w:rPr>
        <w:t>Oralndo</w:t>
      </w:r>
      <w:proofErr w:type="spellEnd"/>
      <w:r w:rsidRPr="00896DFA">
        <w:rPr>
          <w:rFonts w:ascii="Times New Roman" w:hAnsi="Times New Roman" w:cs="Times New Roman"/>
          <w:b/>
          <w:sz w:val="20"/>
          <w:szCs w:val="20"/>
        </w:rPr>
        <w:t>, FL  2005.</w:t>
      </w:r>
    </w:p>
    <w:p w14:paraId="63CCD2C6"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SER-CAT: The Advanced Photon Source’s Latest Protein Crystallography Facility. B.C. Wang, J. Chrzas, G. Rosenbaum, J. </w:t>
      </w:r>
      <w:proofErr w:type="spellStart"/>
      <w:r w:rsidRPr="00896DFA">
        <w:rPr>
          <w:rFonts w:ascii="Times New Roman" w:hAnsi="Times New Roman" w:cs="Times New Roman"/>
          <w:sz w:val="20"/>
          <w:szCs w:val="20"/>
        </w:rPr>
        <w:t>Fait</w:t>
      </w:r>
      <w:proofErr w:type="spellEnd"/>
      <w:r w:rsidRPr="00896DFA">
        <w:rPr>
          <w:rFonts w:ascii="Times New Roman" w:hAnsi="Times New Roman" w:cs="Times New Roman"/>
          <w:sz w:val="20"/>
          <w:szCs w:val="20"/>
        </w:rPr>
        <w:t xml:space="preserve">, J. Gonczy, S. Foundling, Z. Jin, K. Morris, L. </w:t>
      </w:r>
      <w:proofErr w:type="spellStart"/>
      <w:r w:rsidRPr="00896DFA">
        <w:rPr>
          <w:rFonts w:ascii="Times New Roman" w:hAnsi="Times New Roman" w:cs="Times New Roman"/>
          <w:sz w:val="20"/>
          <w:szCs w:val="20"/>
        </w:rPr>
        <w:t>Horanyi</w:t>
      </w:r>
      <w:proofErr w:type="spellEnd"/>
      <w:r w:rsidRPr="00896DFA">
        <w:rPr>
          <w:rFonts w:ascii="Times New Roman" w:hAnsi="Times New Roman" w:cs="Times New Roman"/>
          <w:sz w:val="20"/>
          <w:szCs w:val="20"/>
        </w:rPr>
        <w:t xml:space="preserve">, M. Graham, and J.P. Rose. Congress of the International Union of Crystallography, Florence, Italy, August 23-31, 2005. </w:t>
      </w:r>
      <w:r w:rsidRPr="00896DFA">
        <w:rPr>
          <w:rFonts w:ascii="Times New Roman" w:eastAsia="MS Gothic" w:hAnsi="Times New Roman" w:cs="Times New Roman"/>
          <w:sz w:val="20"/>
          <w:szCs w:val="20"/>
        </w:rPr>
        <w:t> </w:t>
      </w:r>
    </w:p>
    <w:p w14:paraId="43BEEC77"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Crystal Structure of </w:t>
      </w:r>
      <w:r w:rsidRPr="00896DFA">
        <w:rPr>
          <w:rFonts w:ascii="Times New Roman" w:hAnsi="Times New Roman" w:cs="Times New Roman"/>
          <w:i/>
          <w:sz w:val="20"/>
          <w:szCs w:val="20"/>
        </w:rPr>
        <w:t>Pfu</w:t>
      </w:r>
      <w:r w:rsidRPr="00896DFA">
        <w:rPr>
          <w:rFonts w:ascii="Times New Roman" w:hAnsi="Times New Roman" w:cs="Times New Roman"/>
          <w:sz w:val="20"/>
          <w:szCs w:val="20"/>
        </w:rPr>
        <w:t xml:space="preserve"> 838710: a First Member of the </w:t>
      </w:r>
      <w:proofErr w:type="spellStart"/>
      <w:r w:rsidRPr="00896DFA">
        <w:rPr>
          <w:rFonts w:ascii="Times New Roman" w:hAnsi="Times New Roman" w:cs="Times New Roman"/>
          <w:sz w:val="20"/>
          <w:szCs w:val="20"/>
        </w:rPr>
        <w:t>Pfam</w:t>
      </w:r>
      <w:proofErr w:type="spellEnd"/>
      <w:r w:rsidRPr="00896DFA">
        <w:rPr>
          <w:rFonts w:ascii="Times New Roman" w:hAnsi="Times New Roman" w:cs="Times New Roman"/>
          <w:sz w:val="20"/>
          <w:szCs w:val="20"/>
        </w:rPr>
        <w:t xml:space="preserve"> CYTH Domain. Hua Yang, Jessie Chang, Ashit Shah, Joe Ng, Wolfram Tempel, Florian Schubot, Zhi-Jie Liu, John Rose and Bi-Cheng Wang. Congress of the International Union of Crystallography, Florence, Italy, August 23-31, 2005. </w:t>
      </w:r>
      <w:r w:rsidRPr="00896DFA">
        <w:rPr>
          <w:rFonts w:ascii="Times New Roman" w:eastAsia="MS Gothic" w:hAnsi="Times New Roman" w:cs="Times New Roman"/>
          <w:sz w:val="20"/>
          <w:szCs w:val="20"/>
        </w:rPr>
        <w:t> </w:t>
      </w:r>
    </w:p>
    <w:p w14:paraId="0E8278B6"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b/>
          <w:sz w:val="20"/>
          <w:szCs w:val="20"/>
        </w:rPr>
      </w:pPr>
      <w:r w:rsidRPr="00896DFA">
        <w:rPr>
          <w:rFonts w:ascii="Times New Roman" w:hAnsi="Times New Roman" w:cs="Times New Roman"/>
          <w:b/>
          <w:sz w:val="20"/>
          <w:szCs w:val="20"/>
        </w:rPr>
        <w:t xml:space="preserve">Developing a High Throughput Crystallization Pipeline for Structural Genomics Applications at the Southeast Collaboratory for Structural Genomics.  J. P. Rose, Z.-J. Liu, J. Habel, W. Zhou, S.-H. Chang, J. Nguyen, D. Lee, L.R. Chen, W. Tempel, A. Shah J. Ng and B.C. Wang, 1st Annual UK-SEUSA Symposium, Athens, GA 2005. </w:t>
      </w:r>
    </w:p>
    <w:p w14:paraId="3E5D8BAD"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b/>
          <w:sz w:val="20"/>
          <w:szCs w:val="20"/>
        </w:rPr>
      </w:pPr>
      <w:r w:rsidRPr="00896DFA">
        <w:rPr>
          <w:rFonts w:ascii="Times New Roman" w:hAnsi="Times New Roman" w:cs="Times New Roman"/>
          <w:b/>
          <w:color w:val="000000"/>
          <w:sz w:val="20"/>
          <w:szCs w:val="20"/>
        </w:rPr>
        <w:t xml:space="preserve">HT Structure Determination at SER-CAT: Five Structures in 23 Hours.  J.P. Rose, </w:t>
      </w:r>
      <w:r w:rsidRPr="00896DFA">
        <w:rPr>
          <w:rFonts w:ascii="Times New Roman" w:hAnsi="Times New Roman" w:cs="Times New Roman"/>
          <w:b/>
          <w:sz w:val="20"/>
          <w:szCs w:val="20"/>
        </w:rPr>
        <w:t xml:space="preserve">Z.-J. Liu, L.R. Chen, W.H. Zhou, D. Lee, D. Lin, W. Tempel, Z.-Q Fu, and B.C. Wang, Congress of the International Union of Crystallography, Florence, Italy, August 23-31, 2005. </w:t>
      </w:r>
      <w:r w:rsidRPr="00896DFA">
        <w:rPr>
          <w:rFonts w:ascii="Times New Roman" w:eastAsia="MS Gothic" w:hAnsi="Times New Roman" w:cs="Times New Roman"/>
          <w:b/>
          <w:sz w:val="20"/>
          <w:szCs w:val="20"/>
        </w:rPr>
        <w:t> </w:t>
      </w:r>
    </w:p>
    <w:p w14:paraId="25C4301C"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b/>
          <w:sz w:val="20"/>
          <w:szCs w:val="20"/>
        </w:rPr>
      </w:pPr>
      <w:r w:rsidRPr="00896DFA">
        <w:rPr>
          <w:rFonts w:ascii="Times New Roman" w:hAnsi="Times New Roman" w:cs="Times New Roman"/>
          <w:b/>
          <w:color w:val="000000"/>
          <w:sz w:val="20"/>
          <w:szCs w:val="20"/>
        </w:rPr>
        <w:t>Experiences with the SER-CAT Remote User Participation Program. John P. Rose, John Chrzas, Zhongmin Jin, James Fait, Victor Babson and Bi-Cheng Wang, Advanced Photon Source Users meeting, Argonne National Laboratory 2006.</w:t>
      </w:r>
    </w:p>
    <w:p w14:paraId="727667DA"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b/>
          <w:sz w:val="20"/>
          <w:szCs w:val="20"/>
        </w:rPr>
      </w:pPr>
      <w:r w:rsidRPr="00896DFA">
        <w:rPr>
          <w:rFonts w:ascii="Times New Roman" w:hAnsi="Times New Roman" w:cs="Times New Roman"/>
          <w:b/>
          <w:color w:val="000000"/>
          <w:sz w:val="20"/>
          <w:szCs w:val="20"/>
        </w:rPr>
        <w:t xml:space="preserve">Developing a High-Throughput Crystallization Pipeline for Structural Genomics Applications at SECSG.  John P. Rose, </w:t>
      </w:r>
      <w:r w:rsidRPr="00896DFA">
        <w:rPr>
          <w:rFonts w:ascii="Times New Roman" w:hAnsi="Times New Roman" w:cs="Times New Roman"/>
          <w:b/>
          <w:sz w:val="20"/>
          <w:szCs w:val="20"/>
        </w:rPr>
        <w:t xml:space="preserve">Congress of the International Union of Crystallography, Florence, Italy, August 23-31, 2005. </w:t>
      </w:r>
      <w:r w:rsidRPr="00896DFA">
        <w:rPr>
          <w:rFonts w:ascii="Times New Roman" w:eastAsia="MS Gothic" w:hAnsi="Times New Roman" w:cs="Times New Roman"/>
          <w:b/>
          <w:sz w:val="20"/>
          <w:szCs w:val="20"/>
        </w:rPr>
        <w:t> </w:t>
      </w:r>
    </w:p>
    <w:p w14:paraId="437B138D"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In-house S-SAD and Se-SAD Phasing with Cr Ka Radiation. Cheng Yang, </w:t>
      </w:r>
      <w:proofErr w:type="spellStart"/>
      <w:r w:rsidRPr="00896DFA">
        <w:rPr>
          <w:rFonts w:ascii="Times New Roman" w:hAnsi="Times New Roman" w:cs="Times New Roman"/>
          <w:sz w:val="20"/>
          <w:szCs w:val="20"/>
        </w:rPr>
        <w:t>Haifu</w:t>
      </w:r>
      <w:proofErr w:type="spellEnd"/>
      <w:r w:rsidRPr="00896DFA">
        <w:rPr>
          <w:rFonts w:ascii="Times New Roman" w:hAnsi="Times New Roman" w:cs="Times New Roman"/>
          <w:sz w:val="20"/>
          <w:szCs w:val="20"/>
        </w:rPr>
        <w:t xml:space="preserve"> Fan, Xiaodong Su, John Rose, Zhi-Jie Liu, B.C. Wang, Kurt Krause, James W. </w:t>
      </w:r>
      <w:proofErr w:type="spellStart"/>
      <w:r w:rsidRPr="00896DFA">
        <w:rPr>
          <w:rFonts w:ascii="Times New Roman" w:hAnsi="Times New Roman" w:cs="Times New Roman"/>
          <w:sz w:val="20"/>
          <w:szCs w:val="20"/>
        </w:rPr>
        <w:t>Pflugrath</w:t>
      </w:r>
      <w:proofErr w:type="spellEnd"/>
      <w:r w:rsidRPr="00896DFA">
        <w:rPr>
          <w:rFonts w:ascii="Times New Roman" w:hAnsi="Times New Roman" w:cs="Times New Roman"/>
          <w:sz w:val="20"/>
          <w:szCs w:val="20"/>
        </w:rPr>
        <w:t xml:space="preserve"> and Joseph D. Ferrara. Congress of the International Union of Crystallography, Florence, Italy, August 23-31, 2005.</w:t>
      </w:r>
    </w:p>
    <w:p w14:paraId="63A9DDB7"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b/>
          <w:sz w:val="20"/>
          <w:szCs w:val="20"/>
        </w:rPr>
      </w:pPr>
      <w:r w:rsidRPr="00896DFA">
        <w:rPr>
          <w:rFonts w:ascii="Times New Roman" w:hAnsi="Times New Roman" w:cs="Times New Roman"/>
          <w:b/>
          <w:color w:val="000000"/>
          <w:sz w:val="20"/>
          <w:szCs w:val="20"/>
        </w:rPr>
        <w:t xml:space="preserve">Experiences with the SER-CAT Remote User Participation Program. J.P. Rose, J. Chrzas, Z. Jin, J. </w:t>
      </w:r>
      <w:proofErr w:type="spellStart"/>
      <w:r w:rsidRPr="00896DFA">
        <w:rPr>
          <w:rFonts w:ascii="Times New Roman" w:hAnsi="Times New Roman" w:cs="Times New Roman"/>
          <w:b/>
          <w:color w:val="000000"/>
          <w:sz w:val="20"/>
          <w:szCs w:val="20"/>
        </w:rPr>
        <w:t>Fait</w:t>
      </w:r>
      <w:proofErr w:type="spellEnd"/>
      <w:r w:rsidRPr="00896DFA">
        <w:rPr>
          <w:rFonts w:ascii="Times New Roman" w:hAnsi="Times New Roman" w:cs="Times New Roman"/>
          <w:b/>
          <w:color w:val="000000"/>
          <w:sz w:val="20"/>
          <w:szCs w:val="20"/>
        </w:rPr>
        <w:t>, V. Babson and B.C. Wang.  Advanced Photon Source Users meeting, Argonne National Laboratory, Argonne, IL, May 15, 2006.</w:t>
      </w:r>
    </w:p>
    <w:p w14:paraId="06AB98FD"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b/>
          <w:sz w:val="20"/>
          <w:szCs w:val="20"/>
        </w:rPr>
      </w:pPr>
      <w:r w:rsidRPr="00896DFA">
        <w:rPr>
          <w:rFonts w:ascii="Times New Roman" w:hAnsi="Times New Roman" w:cs="Times New Roman"/>
          <w:b/>
          <w:color w:val="000000"/>
          <w:sz w:val="20"/>
          <w:szCs w:val="20"/>
        </w:rPr>
        <w:t xml:space="preserve">The SER-CAT Remote User Participation Program. J.P. Rose, J. Chrzas, Z. Jin, J. </w:t>
      </w:r>
      <w:proofErr w:type="spellStart"/>
      <w:r w:rsidRPr="00896DFA">
        <w:rPr>
          <w:rFonts w:ascii="Times New Roman" w:hAnsi="Times New Roman" w:cs="Times New Roman"/>
          <w:b/>
          <w:color w:val="000000"/>
          <w:sz w:val="20"/>
          <w:szCs w:val="20"/>
        </w:rPr>
        <w:t>Fait</w:t>
      </w:r>
      <w:proofErr w:type="spellEnd"/>
      <w:r w:rsidRPr="00896DFA">
        <w:rPr>
          <w:rFonts w:ascii="Times New Roman" w:hAnsi="Times New Roman" w:cs="Times New Roman"/>
          <w:b/>
          <w:color w:val="000000"/>
          <w:sz w:val="20"/>
          <w:szCs w:val="20"/>
        </w:rPr>
        <w:t xml:space="preserve">, V. Babson and B.C. Wang, </w:t>
      </w:r>
      <w:r w:rsidRPr="00896DFA">
        <w:rPr>
          <w:rFonts w:ascii="Times New Roman" w:hAnsi="Times New Roman" w:cs="Times New Roman"/>
          <w:b/>
          <w:sz w:val="20"/>
          <w:szCs w:val="20"/>
        </w:rPr>
        <w:t>Annual Meeting of the American Crystallographic Association, Honolulu, HI  2006.</w:t>
      </w:r>
    </w:p>
    <w:p w14:paraId="0018DDC8"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lang w:val="en-NZ"/>
        </w:rPr>
      </w:pPr>
      <w:r w:rsidRPr="00896DFA">
        <w:rPr>
          <w:rFonts w:ascii="Times New Roman" w:hAnsi="Times New Roman" w:cs="Times New Roman"/>
          <w:color w:val="000000"/>
          <w:sz w:val="20"/>
          <w:szCs w:val="20"/>
        </w:rPr>
        <w:t xml:space="preserve">From Sample to Structure:  Automation at SER-CAT. James Fait, John Chrzas, John Gonczy, Andy Howard, Zhongmin Jin, John Rose, and B. C. Wang, </w:t>
      </w:r>
      <w:r w:rsidRPr="00896DFA">
        <w:rPr>
          <w:rFonts w:ascii="Times New Roman" w:hAnsi="Times New Roman" w:cs="Times New Roman"/>
          <w:sz w:val="20"/>
          <w:szCs w:val="20"/>
        </w:rPr>
        <w:t>Annual Meeting of the American Crystallographic Association, Honolulu, HI  2006.</w:t>
      </w:r>
    </w:p>
    <w:p w14:paraId="5500FA27"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lang w:val="en-NZ"/>
        </w:rPr>
      </w:pPr>
      <w:r w:rsidRPr="00896DFA">
        <w:rPr>
          <w:rFonts w:ascii="Times New Roman" w:hAnsi="Times New Roman" w:cs="Times New Roman"/>
          <w:sz w:val="20"/>
          <w:szCs w:val="20"/>
        </w:rPr>
        <w:t xml:space="preserve">On Understanding Solution Conditions that Maximize Protein Complex Formation.  </w:t>
      </w:r>
      <w:r w:rsidRPr="00896DFA">
        <w:rPr>
          <w:rFonts w:ascii="Times New Roman" w:hAnsi="Times New Roman" w:cs="Times New Roman"/>
          <w:bCs/>
          <w:sz w:val="20"/>
          <w:szCs w:val="20"/>
        </w:rPr>
        <w:t xml:space="preserve">P.S. </w:t>
      </w:r>
      <w:proofErr w:type="spellStart"/>
      <w:r w:rsidRPr="00896DFA">
        <w:rPr>
          <w:rFonts w:ascii="Times New Roman" w:hAnsi="Times New Roman" w:cs="Times New Roman"/>
          <w:bCs/>
          <w:sz w:val="20"/>
          <w:szCs w:val="20"/>
        </w:rPr>
        <w:t>Horanyi</w:t>
      </w:r>
      <w:proofErr w:type="spellEnd"/>
      <w:r w:rsidRPr="00896DFA">
        <w:rPr>
          <w:rFonts w:ascii="Times New Roman" w:hAnsi="Times New Roman" w:cs="Times New Roman"/>
          <w:bCs/>
          <w:sz w:val="20"/>
          <w:szCs w:val="20"/>
        </w:rPr>
        <w:t xml:space="preserve">, B. Dillard, Z.-J. Liu, J.P. Rose, B.C. Wang. </w:t>
      </w:r>
      <w:r w:rsidRPr="00896DFA">
        <w:rPr>
          <w:rFonts w:ascii="Times New Roman" w:hAnsi="Times New Roman" w:cs="Times New Roman"/>
          <w:sz w:val="20"/>
          <w:szCs w:val="20"/>
        </w:rPr>
        <w:t>Annual Meeting of the American Crystallographic Association, Honolulu, HI  2006.</w:t>
      </w:r>
    </w:p>
    <w:p w14:paraId="2189825D"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lang w:val="en-NZ"/>
        </w:rPr>
      </w:pPr>
      <w:r w:rsidRPr="00896DFA">
        <w:rPr>
          <w:rFonts w:ascii="Times New Roman" w:hAnsi="Times New Roman" w:cs="Times New Roman"/>
          <w:bCs/>
          <w:sz w:val="20"/>
          <w:szCs w:val="20"/>
        </w:rPr>
        <w:t xml:space="preserve">The Refined Structure of Hypothetical Protein Pf0725 from </w:t>
      </w:r>
      <w:r w:rsidRPr="00896DFA">
        <w:rPr>
          <w:rFonts w:ascii="Times New Roman" w:hAnsi="Times New Roman" w:cs="Times New Roman"/>
          <w:bCs/>
          <w:i/>
          <w:sz w:val="20"/>
          <w:szCs w:val="20"/>
        </w:rPr>
        <w:t xml:space="preserve">P. </w:t>
      </w:r>
      <w:proofErr w:type="spellStart"/>
      <w:r w:rsidRPr="00896DFA">
        <w:rPr>
          <w:rFonts w:ascii="Times New Roman" w:hAnsi="Times New Roman" w:cs="Times New Roman"/>
          <w:bCs/>
          <w:i/>
          <w:sz w:val="20"/>
          <w:szCs w:val="20"/>
        </w:rPr>
        <w:t>furiosus</w:t>
      </w:r>
      <w:proofErr w:type="spellEnd"/>
      <w:r w:rsidRPr="00896DFA">
        <w:rPr>
          <w:rFonts w:ascii="Times New Roman" w:hAnsi="Times New Roman" w:cs="Times New Roman"/>
          <w:bCs/>
          <w:sz w:val="20"/>
          <w:szCs w:val="20"/>
        </w:rPr>
        <w:t xml:space="preserve"> Confirms its function as a CoA Binding Protein. </w:t>
      </w:r>
      <w:r w:rsidRPr="00896DFA">
        <w:rPr>
          <w:rFonts w:ascii="Times New Roman" w:hAnsi="Times New Roman" w:cs="Times New Roman"/>
          <w:sz w:val="20"/>
          <w:szCs w:val="20"/>
        </w:rPr>
        <w:t xml:space="preserve"> M. Zhao, J. Chang, J. Habel, H. Xu, L. Chen, D. Lee, D. Nguyen, S.H. Chang, P. </w:t>
      </w:r>
      <w:proofErr w:type="spellStart"/>
      <w:r w:rsidRPr="00896DFA">
        <w:rPr>
          <w:rFonts w:ascii="Times New Roman" w:hAnsi="Times New Roman" w:cs="Times New Roman"/>
          <w:sz w:val="20"/>
          <w:szCs w:val="20"/>
        </w:rPr>
        <w:t>Horanyi</w:t>
      </w:r>
      <w:proofErr w:type="spellEnd"/>
      <w:r w:rsidRPr="00896DFA">
        <w:rPr>
          <w:rFonts w:ascii="Times New Roman" w:hAnsi="Times New Roman" w:cs="Times New Roman"/>
          <w:sz w:val="20"/>
          <w:szCs w:val="20"/>
        </w:rPr>
        <w:t>, Q. Florence, W. Tempel, W. Zhou, D. Lin, H. Zhang, J. </w:t>
      </w:r>
      <w:proofErr w:type="spellStart"/>
      <w:r w:rsidRPr="00896DFA">
        <w:rPr>
          <w:rFonts w:ascii="Times New Roman" w:hAnsi="Times New Roman" w:cs="Times New Roman"/>
          <w:sz w:val="20"/>
          <w:szCs w:val="20"/>
        </w:rPr>
        <w:t>Praissman</w:t>
      </w:r>
      <w:proofErr w:type="spellEnd"/>
      <w:r w:rsidRPr="00896DFA">
        <w:rPr>
          <w:rFonts w:ascii="Times New Roman" w:hAnsi="Times New Roman" w:cs="Times New Roman"/>
          <w:sz w:val="20"/>
          <w:szCs w:val="20"/>
        </w:rPr>
        <w:t>, F.E. Jenney Jr., M.W.W. Adams, Z.J. Liu, J.P. Rose and B.C. Wang, Annual Meeting of the American Crystallographic Association, Honolulu, HI  2006.</w:t>
      </w:r>
    </w:p>
    <w:p w14:paraId="335AE2E2"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lang w:val="en-NZ"/>
        </w:rPr>
      </w:pPr>
      <w:r w:rsidRPr="00896DFA">
        <w:rPr>
          <w:rFonts w:ascii="Times New Roman" w:hAnsi="Times New Roman" w:cs="Times New Roman"/>
          <w:sz w:val="20"/>
          <w:szCs w:val="20"/>
        </w:rPr>
        <w:t xml:space="preserve">Crystal Structure of the Aerobic FMN-Dependent </w:t>
      </w:r>
      <w:proofErr w:type="spellStart"/>
      <w:r w:rsidRPr="00896DFA">
        <w:rPr>
          <w:rFonts w:ascii="Times New Roman" w:hAnsi="Times New Roman" w:cs="Times New Roman"/>
          <w:sz w:val="20"/>
          <w:szCs w:val="20"/>
        </w:rPr>
        <w:t>Azoreductase</w:t>
      </w:r>
      <w:proofErr w:type="spellEnd"/>
      <w:r w:rsidRPr="00896DFA">
        <w:rPr>
          <w:rFonts w:ascii="Times New Roman" w:hAnsi="Times New Roman" w:cs="Times New Roman"/>
          <w:sz w:val="20"/>
          <w:szCs w:val="20"/>
        </w:rPr>
        <w:t xml:space="preserve"> (</w:t>
      </w:r>
      <w:proofErr w:type="spellStart"/>
      <w:r w:rsidRPr="00896DFA">
        <w:rPr>
          <w:rFonts w:ascii="Times New Roman" w:hAnsi="Times New Roman" w:cs="Times New Roman"/>
          <w:sz w:val="20"/>
          <w:szCs w:val="20"/>
        </w:rPr>
        <w:t>AzoA</w:t>
      </w:r>
      <w:proofErr w:type="spellEnd"/>
      <w:r w:rsidRPr="00896DFA">
        <w:rPr>
          <w:rFonts w:ascii="Times New Roman" w:hAnsi="Times New Roman" w:cs="Times New Roman"/>
          <w:sz w:val="20"/>
          <w:szCs w:val="20"/>
        </w:rPr>
        <w:t xml:space="preserve">) From </w:t>
      </w:r>
      <w:r w:rsidRPr="00896DFA">
        <w:rPr>
          <w:rFonts w:ascii="Times New Roman" w:hAnsi="Times New Roman" w:cs="Times New Roman"/>
          <w:i/>
          <w:sz w:val="20"/>
          <w:szCs w:val="20"/>
        </w:rPr>
        <w:t>Enterococcus faecalis</w:t>
      </w:r>
      <w:r w:rsidRPr="00896DFA">
        <w:rPr>
          <w:rFonts w:ascii="Times New Roman" w:hAnsi="Times New Roman" w:cs="Times New Roman"/>
          <w:sz w:val="20"/>
          <w:szCs w:val="20"/>
        </w:rPr>
        <w:t>. Z.-J. Liu, H. Chen, L. Chen, S.L. Hopper, C.E. Cerniglia, Neil Shah, J. P. Rose, B.-C. Wang, Annual Meeting of the American Crystallographic Association, Honolulu, HI  2006.</w:t>
      </w:r>
    </w:p>
    <w:p w14:paraId="40BEBB50"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lang w:val="en-NZ"/>
        </w:rPr>
      </w:pPr>
      <w:r w:rsidRPr="00896DFA">
        <w:rPr>
          <w:rFonts w:ascii="Times New Roman" w:hAnsi="Times New Roman" w:cs="Times New Roman"/>
          <w:sz w:val="20"/>
          <w:szCs w:val="20"/>
        </w:rPr>
        <w:lastRenderedPageBreak/>
        <w:t xml:space="preserve">Crystal structure of methionyl-tRNA </w:t>
      </w:r>
      <w:proofErr w:type="spellStart"/>
      <w:r w:rsidRPr="00896DFA">
        <w:rPr>
          <w:rFonts w:ascii="Times New Roman" w:hAnsi="Times New Roman" w:cs="Times New Roman"/>
          <w:sz w:val="20"/>
          <w:szCs w:val="20"/>
        </w:rPr>
        <w:t>formyltransferase</w:t>
      </w:r>
      <w:proofErr w:type="spellEnd"/>
      <w:r w:rsidRPr="00896DFA">
        <w:rPr>
          <w:rFonts w:ascii="Times New Roman" w:hAnsi="Times New Roman" w:cs="Times New Roman"/>
          <w:sz w:val="20"/>
          <w:szCs w:val="20"/>
        </w:rPr>
        <w:t xml:space="preserve"> from </w:t>
      </w:r>
      <w:r w:rsidRPr="00896DFA">
        <w:rPr>
          <w:rFonts w:ascii="Times New Roman" w:hAnsi="Times New Roman" w:cs="Times New Roman"/>
          <w:i/>
          <w:sz w:val="20"/>
          <w:szCs w:val="20"/>
        </w:rPr>
        <w:t xml:space="preserve">Clostridium </w:t>
      </w:r>
      <w:proofErr w:type="spellStart"/>
      <w:r w:rsidRPr="00896DFA">
        <w:rPr>
          <w:rFonts w:ascii="Times New Roman" w:hAnsi="Times New Roman" w:cs="Times New Roman"/>
          <w:i/>
          <w:sz w:val="20"/>
          <w:szCs w:val="20"/>
        </w:rPr>
        <w:t>thermocellum</w:t>
      </w:r>
      <w:proofErr w:type="spellEnd"/>
      <w:r w:rsidRPr="00896DFA">
        <w:rPr>
          <w:rFonts w:ascii="Times New Roman" w:hAnsi="Times New Roman" w:cs="Times New Roman"/>
          <w:sz w:val="20"/>
          <w:szCs w:val="20"/>
        </w:rPr>
        <w:t>. H. Yang, I. Kataeva, H. Xu, M. Zhao, J.  Chang, Z. Liu, L. Chen, W. Tempel, D. Lee, D. Lin, J.P. Rose, B.C. Wang, Annual Meeting of the American Crystallographic Association, Honolulu, HI  2006.</w:t>
      </w:r>
    </w:p>
    <w:p w14:paraId="7024C347"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lang w:val="en-NZ"/>
        </w:rPr>
      </w:pPr>
      <w:r w:rsidRPr="00896DFA">
        <w:rPr>
          <w:rFonts w:ascii="Times New Roman" w:hAnsi="Times New Roman" w:cs="Times New Roman"/>
          <w:bCs/>
          <w:sz w:val="20"/>
          <w:szCs w:val="20"/>
        </w:rPr>
        <w:t xml:space="preserve">Progress on Sulfur Phasing and Direct Crystallography at UGA and SER-CAT. </w:t>
      </w:r>
      <w:r w:rsidRPr="00896DFA">
        <w:rPr>
          <w:rFonts w:ascii="Times New Roman" w:hAnsi="Times New Roman" w:cs="Times New Roman"/>
          <w:sz w:val="20"/>
          <w:szCs w:val="20"/>
        </w:rPr>
        <w:t xml:space="preserve">L. Chen, Z.J. Liu, J.P. Rose, J. Ruble, </w:t>
      </w:r>
      <w:proofErr w:type="spellStart"/>
      <w:r w:rsidRPr="00896DFA">
        <w:rPr>
          <w:rFonts w:ascii="Times New Roman" w:hAnsi="Times New Roman" w:cs="Times New Roman"/>
          <w:sz w:val="20"/>
          <w:szCs w:val="20"/>
        </w:rPr>
        <w:t>J.Chrzas</w:t>
      </w:r>
      <w:proofErr w:type="spellEnd"/>
      <w:r w:rsidRPr="00896DFA">
        <w:rPr>
          <w:rFonts w:ascii="Times New Roman" w:hAnsi="Times New Roman" w:cs="Times New Roman"/>
          <w:sz w:val="20"/>
          <w:szCs w:val="20"/>
        </w:rPr>
        <w:t xml:space="preserve"> and B.C. Wang. ICSG2006, Beijing, China, October 22-26, 2006.</w:t>
      </w:r>
    </w:p>
    <w:p w14:paraId="4D64651E"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lang w:val="en-NZ"/>
        </w:rPr>
      </w:pPr>
      <w:r w:rsidRPr="00896DFA">
        <w:rPr>
          <w:rFonts w:ascii="Times New Roman" w:hAnsi="Times New Roman" w:cs="Times New Roman"/>
          <w:sz w:val="20"/>
          <w:szCs w:val="20"/>
        </w:rPr>
        <w:t>Crystal Structure of Cth-1438, a Glucose/</w:t>
      </w:r>
      <w:proofErr w:type="spellStart"/>
      <w:r w:rsidRPr="00896DFA">
        <w:rPr>
          <w:rFonts w:ascii="Times New Roman" w:hAnsi="Times New Roman" w:cs="Times New Roman"/>
          <w:sz w:val="20"/>
          <w:szCs w:val="20"/>
        </w:rPr>
        <w:t>ribitol</w:t>
      </w:r>
      <w:proofErr w:type="spellEnd"/>
      <w:r w:rsidRPr="00896DFA">
        <w:rPr>
          <w:rFonts w:ascii="Times New Roman" w:hAnsi="Times New Roman" w:cs="Times New Roman"/>
          <w:sz w:val="20"/>
          <w:szCs w:val="20"/>
        </w:rPr>
        <w:t xml:space="preserve"> dehydrogenase from </w:t>
      </w:r>
      <w:r w:rsidRPr="00896DFA">
        <w:rPr>
          <w:rFonts w:ascii="Times New Roman" w:hAnsi="Times New Roman" w:cs="Times New Roman"/>
          <w:i/>
          <w:sz w:val="20"/>
          <w:szCs w:val="20"/>
        </w:rPr>
        <w:t xml:space="preserve">Clostridium </w:t>
      </w:r>
      <w:proofErr w:type="spellStart"/>
      <w:r w:rsidRPr="00896DFA">
        <w:rPr>
          <w:rFonts w:ascii="Times New Roman" w:hAnsi="Times New Roman" w:cs="Times New Roman"/>
          <w:i/>
          <w:sz w:val="20"/>
          <w:szCs w:val="20"/>
        </w:rPr>
        <w:t>thermocellum</w:t>
      </w:r>
      <w:proofErr w:type="spellEnd"/>
      <w:r w:rsidRPr="00896DFA">
        <w:rPr>
          <w:rFonts w:ascii="Times New Roman" w:hAnsi="Times New Roman" w:cs="Times New Roman"/>
          <w:sz w:val="20"/>
          <w:szCs w:val="20"/>
        </w:rPr>
        <w:t xml:space="preserve">.  </w:t>
      </w:r>
      <w:r w:rsidRPr="00896DFA">
        <w:rPr>
          <w:rFonts w:ascii="Times New Roman" w:hAnsi="Times New Roman" w:cs="Times New Roman"/>
          <w:sz w:val="20"/>
          <w:szCs w:val="20"/>
          <w:u w:val="single"/>
        </w:rPr>
        <w:t>Y. Li</w:t>
      </w:r>
      <w:r w:rsidRPr="00896DFA">
        <w:rPr>
          <w:rFonts w:ascii="Times New Roman" w:hAnsi="Times New Roman" w:cs="Times New Roman"/>
          <w:sz w:val="20"/>
          <w:szCs w:val="20"/>
        </w:rPr>
        <w:t xml:space="preserve">, H. X, N. Shaw, L. Chen, C. Cheng, S. Chen, J.P. Rose, W. Duax, W. Gong, Z. Rao, B.C. Wang, </w:t>
      </w:r>
      <w:proofErr w:type="spellStart"/>
      <w:r w:rsidRPr="00896DFA">
        <w:rPr>
          <w:rFonts w:ascii="Times New Roman" w:hAnsi="Times New Roman" w:cs="Times New Roman"/>
          <w:sz w:val="20"/>
          <w:szCs w:val="20"/>
        </w:rPr>
        <w:t>Z.J.Liu</w:t>
      </w:r>
      <w:proofErr w:type="spellEnd"/>
      <w:r w:rsidRPr="00896DFA">
        <w:rPr>
          <w:rFonts w:ascii="Times New Roman" w:hAnsi="Times New Roman" w:cs="Times New Roman"/>
          <w:sz w:val="20"/>
          <w:szCs w:val="20"/>
        </w:rPr>
        <w:t>, ICSG2006, Beijing, China, October 22-26, 2006.</w:t>
      </w:r>
    </w:p>
    <w:p w14:paraId="1F880026"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lang w:val="en-NZ"/>
        </w:rPr>
      </w:pPr>
      <w:r w:rsidRPr="00896DFA">
        <w:rPr>
          <w:rFonts w:ascii="Times New Roman" w:hAnsi="Times New Roman" w:cs="Times New Roman"/>
          <w:sz w:val="20"/>
          <w:szCs w:val="20"/>
        </w:rPr>
        <w:t xml:space="preserve">Crystallization of a Protein Complex Involved in the Conversion of Succinate to Malate.  S. Chen, N. Shaw, C. Cheng, H. Xu, P. </w:t>
      </w:r>
      <w:proofErr w:type="spellStart"/>
      <w:r w:rsidRPr="00896DFA">
        <w:rPr>
          <w:rFonts w:ascii="Times New Roman" w:hAnsi="Times New Roman" w:cs="Times New Roman"/>
          <w:sz w:val="20"/>
          <w:szCs w:val="20"/>
        </w:rPr>
        <w:t>Horanyi</w:t>
      </w:r>
      <w:proofErr w:type="spellEnd"/>
      <w:r w:rsidRPr="00896DFA">
        <w:rPr>
          <w:rFonts w:ascii="Times New Roman" w:hAnsi="Times New Roman" w:cs="Times New Roman"/>
          <w:sz w:val="20"/>
          <w:szCs w:val="20"/>
        </w:rPr>
        <w:t xml:space="preserve">, B. Dillard, J. Rose, B.C. </w:t>
      </w:r>
      <w:proofErr w:type="spellStart"/>
      <w:r w:rsidRPr="00896DFA">
        <w:rPr>
          <w:rFonts w:ascii="Times New Roman" w:hAnsi="Times New Roman" w:cs="Times New Roman"/>
          <w:sz w:val="20"/>
          <w:szCs w:val="20"/>
        </w:rPr>
        <w:t>Wang</w:t>
      </w:r>
      <w:r w:rsidRPr="00896DFA">
        <w:rPr>
          <w:rFonts w:ascii="Times New Roman" w:eastAsia="ヒラギノ明朝 Pro W3" w:hAnsi="Times New Roman" w:cs="Times New Roman"/>
          <w:sz w:val="20"/>
          <w:szCs w:val="20"/>
        </w:rPr>
        <w:t>，</w:t>
      </w:r>
      <w:r w:rsidRPr="00896DFA">
        <w:rPr>
          <w:rFonts w:ascii="Times New Roman" w:hAnsi="Times New Roman" w:cs="Times New Roman"/>
          <w:sz w:val="20"/>
          <w:szCs w:val="20"/>
        </w:rPr>
        <w:t>Z</w:t>
      </w:r>
      <w:proofErr w:type="spellEnd"/>
      <w:r w:rsidRPr="00896DFA">
        <w:rPr>
          <w:rFonts w:ascii="Times New Roman" w:hAnsi="Times New Roman" w:cs="Times New Roman"/>
          <w:sz w:val="20"/>
          <w:szCs w:val="20"/>
        </w:rPr>
        <w:t>. Rao, Z.J. Liu, ICSG2006, Beijing, China, October 22-26, 2006.</w:t>
      </w:r>
    </w:p>
    <w:p w14:paraId="3F7A79E3"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lang w:val="en-NZ"/>
        </w:rPr>
      </w:pPr>
      <w:r w:rsidRPr="00896DFA">
        <w:rPr>
          <w:rFonts w:ascii="Times New Roman" w:hAnsi="Times New Roman" w:cs="Times New Roman"/>
          <w:sz w:val="20"/>
          <w:szCs w:val="20"/>
        </w:rPr>
        <w:t xml:space="preserve">Reductive Methylation of Surface </w:t>
      </w:r>
      <w:proofErr w:type="spellStart"/>
      <w:r w:rsidRPr="00896DFA">
        <w:rPr>
          <w:rFonts w:ascii="Times New Roman" w:hAnsi="Times New Roman" w:cs="Times New Roman"/>
          <w:sz w:val="20"/>
          <w:szCs w:val="20"/>
        </w:rPr>
        <w:t>Lysines</w:t>
      </w:r>
      <w:proofErr w:type="spellEnd"/>
      <w:r w:rsidRPr="00896DFA">
        <w:rPr>
          <w:rFonts w:ascii="Times New Roman" w:hAnsi="Times New Roman" w:cs="Times New Roman"/>
          <w:sz w:val="20"/>
          <w:szCs w:val="20"/>
        </w:rPr>
        <w:t xml:space="preserve"> Improves Protein Crystal Quality. N. Shaw, W. Tempel, L. Chen, H. Yang, M. Zhao, J. Chang, J.P. Rose, Z. Rao, B.C. Wang, Z.J. Liu, ICSG2006, Beijing, China, October 22-26, 2006.</w:t>
      </w:r>
    </w:p>
    <w:p w14:paraId="58A2C943"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iCs/>
          <w:color w:val="000000"/>
          <w:sz w:val="20"/>
          <w:szCs w:val="20"/>
        </w:rPr>
      </w:pPr>
      <w:r w:rsidRPr="00896DFA">
        <w:rPr>
          <w:rFonts w:ascii="Times New Roman" w:hAnsi="Times New Roman" w:cs="Times New Roman"/>
          <w:bCs/>
          <w:sz w:val="20"/>
          <w:szCs w:val="20"/>
        </w:rPr>
        <w:t xml:space="preserve">Establishing A </w:t>
      </w:r>
      <w:r w:rsidRPr="00896DFA">
        <w:rPr>
          <w:rFonts w:ascii="Times New Roman" w:hAnsi="Times New Roman" w:cs="Times New Roman"/>
          <w:bCs/>
          <w:sz w:val="20"/>
          <w:szCs w:val="20"/>
          <w:lang w:val="en-NZ"/>
        </w:rPr>
        <w:t>High Throughput</w:t>
      </w:r>
      <w:r w:rsidRPr="00896DFA">
        <w:rPr>
          <w:rFonts w:ascii="Times New Roman" w:hAnsi="Times New Roman" w:cs="Times New Roman"/>
          <w:bCs/>
          <w:sz w:val="20"/>
          <w:szCs w:val="20"/>
        </w:rPr>
        <w:t xml:space="preserve"> Pipeline</w:t>
      </w:r>
      <w:r w:rsidRPr="00896DFA">
        <w:rPr>
          <w:rFonts w:ascii="Times New Roman" w:hAnsi="Times New Roman" w:cs="Times New Roman"/>
          <w:bCs/>
          <w:sz w:val="20"/>
          <w:szCs w:val="20"/>
          <w:lang w:val="en-NZ"/>
        </w:rPr>
        <w:t xml:space="preserve"> </w:t>
      </w:r>
      <w:proofErr w:type="gramStart"/>
      <w:r w:rsidRPr="00896DFA">
        <w:rPr>
          <w:rFonts w:ascii="Times New Roman" w:hAnsi="Times New Roman" w:cs="Times New Roman"/>
          <w:bCs/>
          <w:sz w:val="20"/>
          <w:szCs w:val="20"/>
          <w:lang w:val="en-NZ"/>
        </w:rPr>
        <w:t>for the Production of</w:t>
      </w:r>
      <w:proofErr w:type="gramEnd"/>
      <w:r w:rsidRPr="00896DFA">
        <w:rPr>
          <w:rFonts w:ascii="Times New Roman" w:hAnsi="Times New Roman" w:cs="Times New Roman"/>
          <w:bCs/>
          <w:sz w:val="20"/>
          <w:szCs w:val="20"/>
          <w:lang w:val="en-NZ"/>
        </w:rPr>
        <w:t xml:space="preserve"> Non-</w:t>
      </w:r>
      <w:proofErr w:type="spellStart"/>
      <w:r w:rsidRPr="00896DFA">
        <w:rPr>
          <w:rFonts w:ascii="Times New Roman" w:hAnsi="Times New Roman" w:cs="Times New Roman"/>
          <w:bCs/>
          <w:sz w:val="20"/>
          <w:szCs w:val="20"/>
          <w:lang w:val="en-NZ"/>
        </w:rPr>
        <w:t>Pfam</w:t>
      </w:r>
      <w:proofErr w:type="spellEnd"/>
      <w:r w:rsidRPr="00896DFA">
        <w:rPr>
          <w:rFonts w:ascii="Times New Roman" w:hAnsi="Times New Roman" w:cs="Times New Roman"/>
          <w:bCs/>
          <w:sz w:val="20"/>
          <w:szCs w:val="20"/>
          <w:lang w:val="en-NZ"/>
        </w:rPr>
        <w:t xml:space="preserve"> Proteins</w:t>
      </w:r>
      <w:r w:rsidRPr="00896DFA">
        <w:rPr>
          <w:rFonts w:ascii="Times New Roman" w:hAnsi="Times New Roman" w:cs="Times New Roman"/>
          <w:bCs/>
          <w:sz w:val="20"/>
          <w:szCs w:val="20"/>
        </w:rPr>
        <w:t xml:space="preserve">. </w:t>
      </w:r>
      <w:r w:rsidRPr="00896DFA">
        <w:rPr>
          <w:rFonts w:ascii="Times New Roman" w:hAnsi="Times New Roman" w:cs="Times New Roman"/>
          <w:sz w:val="20"/>
          <w:szCs w:val="20"/>
          <w:lang w:val="en-NZ"/>
        </w:rPr>
        <w:t xml:space="preserve">Jin-Yi Zhu, Jenny Hwang, Hao Xu, Zhi-Jie Liu, John Rose and Bi-Cheng Wang, International Conference on Structural Genomics, </w:t>
      </w:r>
      <w:proofErr w:type="spellStart"/>
      <w:r w:rsidRPr="00896DFA">
        <w:rPr>
          <w:rFonts w:ascii="Times New Roman" w:hAnsi="Times New Roman" w:cs="Times New Roman"/>
          <w:sz w:val="20"/>
          <w:szCs w:val="20"/>
          <w:lang w:val="en-NZ"/>
        </w:rPr>
        <w:t>Bejing</w:t>
      </w:r>
      <w:proofErr w:type="spellEnd"/>
      <w:r w:rsidRPr="00896DFA">
        <w:rPr>
          <w:rFonts w:ascii="Times New Roman" w:hAnsi="Times New Roman" w:cs="Times New Roman"/>
          <w:sz w:val="20"/>
          <w:szCs w:val="20"/>
          <w:lang w:val="en-NZ"/>
        </w:rPr>
        <w:t xml:space="preserve"> China 2006.</w:t>
      </w:r>
    </w:p>
    <w:p w14:paraId="780FFA56"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lang w:val="en-NZ"/>
        </w:rPr>
      </w:pPr>
      <w:r w:rsidRPr="00896DFA">
        <w:rPr>
          <w:rFonts w:ascii="Times New Roman" w:hAnsi="Times New Roman" w:cs="Times New Roman"/>
          <w:color w:val="000000"/>
          <w:kern w:val="32"/>
          <w:sz w:val="20"/>
          <w:szCs w:val="20"/>
        </w:rPr>
        <w:t>Application of A Parallel Expression System for Solving Protein Solubility Problems: Production of the C-terminal tail of human plasma membrane Ca</w:t>
      </w:r>
      <w:r w:rsidRPr="00896DFA">
        <w:rPr>
          <w:rFonts w:ascii="Times New Roman" w:hAnsi="Times New Roman" w:cs="Times New Roman"/>
          <w:color w:val="000000"/>
          <w:kern w:val="32"/>
          <w:sz w:val="20"/>
          <w:szCs w:val="20"/>
          <w:vertAlign w:val="superscript"/>
        </w:rPr>
        <w:t>2+</w:t>
      </w:r>
      <w:r w:rsidRPr="00896DFA">
        <w:rPr>
          <w:rFonts w:ascii="Times New Roman" w:hAnsi="Times New Roman" w:cs="Times New Roman"/>
          <w:color w:val="000000"/>
          <w:kern w:val="32"/>
          <w:sz w:val="20"/>
          <w:szCs w:val="20"/>
        </w:rPr>
        <w:t>-ATPase isoform 4b (hPMCA4bct) for crystallization</w:t>
      </w:r>
      <w:r w:rsidRPr="00896DFA">
        <w:rPr>
          <w:rFonts w:ascii="Times New Roman" w:hAnsi="Times New Roman" w:cs="Times New Roman"/>
          <w:color w:val="000000"/>
          <w:sz w:val="20"/>
          <w:szCs w:val="20"/>
        </w:rPr>
        <w:t xml:space="preserve">, </w:t>
      </w:r>
      <w:r w:rsidRPr="00896DFA">
        <w:rPr>
          <w:rFonts w:ascii="Times New Roman" w:hAnsi="Times New Roman" w:cs="Times New Roman"/>
          <w:iCs/>
          <w:color w:val="000000"/>
          <w:sz w:val="20"/>
          <w:szCs w:val="20"/>
        </w:rPr>
        <w:t xml:space="preserve">Angela (Hua) Yang, Peter </w:t>
      </w:r>
      <w:proofErr w:type="spellStart"/>
      <w:r w:rsidRPr="00896DFA">
        <w:rPr>
          <w:rFonts w:ascii="Times New Roman" w:hAnsi="Times New Roman" w:cs="Times New Roman"/>
          <w:iCs/>
          <w:color w:val="000000"/>
          <w:sz w:val="20"/>
          <w:szCs w:val="20"/>
        </w:rPr>
        <w:t>Horanyi</w:t>
      </w:r>
      <w:proofErr w:type="spellEnd"/>
      <w:r w:rsidRPr="00896DFA">
        <w:rPr>
          <w:rFonts w:ascii="Times New Roman" w:hAnsi="Times New Roman" w:cs="Times New Roman"/>
          <w:iCs/>
          <w:color w:val="000000"/>
          <w:sz w:val="20"/>
          <w:szCs w:val="20"/>
        </w:rPr>
        <w:t xml:space="preserve">, James (Zhi-Jie) Liu, John Rose, and Bi-Cheng Wang, </w:t>
      </w:r>
      <w:r w:rsidRPr="00896DFA">
        <w:rPr>
          <w:rFonts w:ascii="Times New Roman" w:hAnsi="Times New Roman" w:cs="Times New Roman"/>
          <w:sz w:val="20"/>
          <w:szCs w:val="20"/>
          <w:lang w:val="en-NZ"/>
        </w:rPr>
        <w:t xml:space="preserve">International Conference on Structural Genomics, </w:t>
      </w:r>
      <w:proofErr w:type="spellStart"/>
      <w:r w:rsidRPr="00896DFA">
        <w:rPr>
          <w:rFonts w:ascii="Times New Roman" w:hAnsi="Times New Roman" w:cs="Times New Roman"/>
          <w:sz w:val="20"/>
          <w:szCs w:val="20"/>
          <w:lang w:val="en-NZ"/>
        </w:rPr>
        <w:t>Bejing</w:t>
      </w:r>
      <w:proofErr w:type="spellEnd"/>
      <w:r w:rsidRPr="00896DFA">
        <w:rPr>
          <w:rFonts w:ascii="Times New Roman" w:hAnsi="Times New Roman" w:cs="Times New Roman"/>
          <w:sz w:val="20"/>
          <w:szCs w:val="20"/>
          <w:lang w:val="en-NZ"/>
        </w:rPr>
        <w:t xml:space="preserve"> China 2006.</w:t>
      </w:r>
    </w:p>
    <w:p w14:paraId="18039DC5"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color w:val="000000"/>
          <w:sz w:val="20"/>
          <w:szCs w:val="20"/>
        </w:rPr>
      </w:pPr>
      <w:r w:rsidRPr="00896DFA">
        <w:rPr>
          <w:rFonts w:ascii="Times New Roman" w:hAnsi="Times New Roman" w:cs="Times New Roman"/>
          <w:sz w:val="20"/>
          <w:szCs w:val="20"/>
        </w:rPr>
        <w:t>Multiple Strategies in High-Throughput Cloning, Expression and Production of non-</w:t>
      </w:r>
      <w:proofErr w:type="spellStart"/>
      <w:r w:rsidRPr="00896DFA">
        <w:rPr>
          <w:rFonts w:ascii="Times New Roman" w:hAnsi="Times New Roman" w:cs="Times New Roman"/>
          <w:sz w:val="20"/>
          <w:szCs w:val="20"/>
        </w:rPr>
        <w:t>Pfam</w:t>
      </w:r>
      <w:proofErr w:type="spellEnd"/>
      <w:r w:rsidRPr="00896DFA">
        <w:rPr>
          <w:rFonts w:ascii="Times New Roman" w:hAnsi="Times New Roman" w:cs="Times New Roman"/>
          <w:sz w:val="20"/>
          <w:szCs w:val="20"/>
        </w:rPr>
        <w:t xml:space="preserve"> Proteins for Structural Proteomics.  </w:t>
      </w:r>
      <w:r w:rsidRPr="00896DFA">
        <w:rPr>
          <w:rFonts w:ascii="Times New Roman" w:hAnsi="Times New Roman" w:cs="Times New Roman"/>
          <w:iCs/>
          <w:sz w:val="20"/>
          <w:szCs w:val="20"/>
        </w:rPr>
        <w:t>Hao Xu,</w:t>
      </w:r>
      <w:r w:rsidRPr="00896DFA">
        <w:rPr>
          <w:rFonts w:ascii="Times New Roman" w:hAnsi="Times New Roman" w:cs="Times New Roman"/>
          <w:sz w:val="20"/>
          <w:szCs w:val="20"/>
          <w:lang w:val="en-NZ"/>
        </w:rPr>
        <w:t xml:space="preserve"> Marion Marshall, Jenny Hwang, Dong-Sheng Che, Jessie Chang, Jin-Yi Zhu, Angela Yang, Mervin Zhao, Quentin Florence, James Tucker Swindell II, Bret Dillard, Annapoorani Ramiah, Galina Stepanyuk, Min Zhang, Xun-</w:t>
      </w:r>
      <w:proofErr w:type="spellStart"/>
      <w:r w:rsidRPr="00896DFA">
        <w:rPr>
          <w:rFonts w:ascii="Times New Roman" w:hAnsi="Times New Roman" w:cs="Times New Roman"/>
          <w:sz w:val="20"/>
          <w:szCs w:val="20"/>
          <w:lang w:val="en-NZ"/>
        </w:rPr>
        <w:t>jun</w:t>
      </w:r>
      <w:proofErr w:type="spellEnd"/>
      <w:r w:rsidRPr="00896DFA">
        <w:rPr>
          <w:rFonts w:ascii="Times New Roman" w:hAnsi="Times New Roman" w:cs="Times New Roman"/>
          <w:sz w:val="20"/>
          <w:szCs w:val="20"/>
          <w:lang w:val="en-NZ"/>
        </w:rPr>
        <w:t xml:space="preserve"> Zhang, Yan-li Wang, </w:t>
      </w:r>
      <w:r w:rsidRPr="00896DFA">
        <w:rPr>
          <w:rFonts w:ascii="Times New Roman" w:hAnsi="Times New Roman" w:cs="Times New Roman"/>
          <w:iCs/>
          <w:sz w:val="20"/>
          <w:szCs w:val="20"/>
        </w:rPr>
        <w:t>James (Zhi-Jie) Liu</w:t>
      </w:r>
      <w:r w:rsidRPr="00896DFA">
        <w:rPr>
          <w:rFonts w:ascii="Times New Roman" w:hAnsi="Times New Roman" w:cs="Times New Roman"/>
          <w:sz w:val="20"/>
          <w:szCs w:val="20"/>
          <w:lang w:val="en-NZ"/>
        </w:rPr>
        <w:t>,</w:t>
      </w:r>
      <w:r w:rsidRPr="00896DFA">
        <w:rPr>
          <w:rFonts w:ascii="Times New Roman" w:hAnsi="Times New Roman" w:cs="Times New Roman"/>
          <w:sz w:val="20"/>
          <w:szCs w:val="20"/>
          <w:vertAlign w:val="superscript"/>
          <w:lang w:val="en-NZ"/>
        </w:rPr>
        <w:t xml:space="preserve"> </w:t>
      </w:r>
      <w:r w:rsidRPr="00896DFA">
        <w:rPr>
          <w:rFonts w:ascii="Times New Roman" w:hAnsi="Times New Roman" w:cs="Times New Roman"/>
          <w:sz w:val="20"/>
          <w:szCs w:val="20"/>
          <w:lang w:val="en-NZ"/>
        </w:rPr>
        <w:t xml:space="preserve">John Rose and Bi-Cheng Wang, International Conference on Structural Genomics, </w:t>
      </w:r>
      <w:proofErr w:type="spellStart"/>
      <w:r w:rsidRPr="00896DFA">
        <w:rPr>
          <w:rFonts w:ascii="Times New Roman" w:hAnsi="Times New Roman" w:cs="Times New Roman"/>
          <w:sz w:val="20"/>
          <w:szCs w:val="20"/>
          <w:lang w:val="en-NZ"/>
        </w:rPr>
        <w:t>Bejing</w:t>
      </w:r>
      <w:proofErr w:type="spellEnd"/>
      <w:r w:rsidRPr="00896DFA">
        <w:rPr>
          <w:rFonts w:ascii="Times New Roman" w:hAnsi="Times New Roman" w:cs="Times New Roman"/>
          <w:sz w:val="20"/>
          <w:szCs w:val="20"/>
          <w:lang w:val="en-NZ"/>
        </w:rPr>
        <w:t xml:space="preserve"> China 2006.</w:t>
      </w:r>
    </w:p>
    <w:p w14:paraId="5DC85107"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lang w:val="en-NZ"/>
        </w:rPr>
      </w:pPr>
      <w:r w:rsidRPr="00896DFA">
        <w:rPr>
          <w:rFonts w:ascii="Times New Roman" w:hAnsi="Times New Roman" w:cs="Times New Roman"/>
          <w:sz w:val="20"/>
          <w:szCs w:val="20"/>
        </w:rPr>
        <w:t xml:space="preserve">Light When YOU Need it: SER-CAT’s Beamlines at the Advanced Photon Source.  J. P. Rose, J. Chrzas, Z. Jin, Z.-Q. Fu, J. </w:t>
      </w:r>
      <w:proofErr w:type="spellStart"/>
      <w:r w:rsidRPr="00896DFA">
        <w:rPr>
          <w:rFonts w:ascii="Times New Roman" w:hAnsi="Times New Roman" w:cs="Times New Roman"/>
          <w:sz w:val="20"/>
          <w:szCs w:val="20"/>
        </w:rPr>
        <w:t>Gonzy</w:t>
      </w:r>
      <w:proofErr w:type="spellEnd"/>
      <w:r w:rsidRPr="00896DFA">
        <w:rPr>
          <w:rFonts w:ascii="Times New Roman" w:hAnsi="Times New Roman" w:cs="Times New Roman"/>
          <w:sz w:val="20"/>
          <w:szCs w:val="20"/>
        </w:rPr>
        <w:t xml:space="preserve">, J. </w:t>
      </w:r>
      <w:proofErr w:type="spellStart"/>
      <w:r w:rsidRPr="00896DFA">
        <w:rPr>
          <w:rFonts w:ascii="Times New Roman" w:hAnsi="Times New Roman" w:cs="Times New Roman"/>
          <w:sz w:val="20"/>
          <w:szCs w:val="20"/>
        </w:rPr>
        <w:t>Fait</w:t>
      </w:r>
      <w:proofErr w:type="spellEnd"/>
      <w:r w:rsidRPr="00896DFA">
        <w:rPr>
          <w:rFonts w:ascii="Times New Roman" w:hAnsi="Times New Roman" w:cs="Times New Roman"/>
          <w:sz w:val="20"/>
          <w:szCs w:val="20"/>
        </w:rPr>
        <w:t>, G. Rosenbaum and Bi-Cheng Wang, 64th Pittsburgh Diffraction Conference, Pittsburgh, PA 2006.</w:t>
      </w:r>
    </w:p>
    <w:p w14:paraId="68D957CD"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b/>
          <w:color w:val="000000"/>
          <w:sz w:val="20"/>
          <w:szCs w:val="20"/>
          <w:lang w:val="en-NZ"/>
        </w:rPr>
      </w:pPr>
      <w:r w:rsidRPr="00896DFA">
        <w:rPr>
          <w:rFonts w:ascii="Times New Roman" w:hAnsi="Times New Roman" w:cs="Times New Roman"/>
          <w:b/>
          <w:color w:val="000000"/>
          <w:sz w:val="20"/>
          <w:szCs w:val="20"/>
        </w:rPr>
        <w:t>The Structure of Augmenter of Liver Regeneration: a Mammalian FAD-dependent Sulfhydryl Oxidase. J. P. Rose, National Tsing Hua University, Hsinchu, Taiwan R.O.C 2006.</w:t>
      </w:r>
    </w:p>
    <w:p w14:paraId="750A40A4"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b/>
          <w:sz w:val="20"/>
          <w:szCs w:val="20"/>
        </w:rPr>
        <w:t xml:space="preserve">Light When YOU Need it: SER-CAT’s Beamlines at the Advanced Photon Source. J. P. Rose, National Synchrotron Radiation Research Center, </w:t>
      </w:r>
      <w:r w:rsidRPr="00896DFA">
        <w:rPr>
          <w:rFonts w:ascii="Times New Roman" w:hAnsi="Times New Roman" w:cs="Times New Roman"/>
          <w:b/>
          <w:color w:val="000000"/>
          <w:sz w:val="20"/>
          <w:szCs w:val="20"/>
        </w:rPr>
        <w:t>Hsinchu, Taiwan R.O.C 2006.</w:t>
      </w:r>
    </w:p>
    <w:p w14:paraId="255EC65F"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The UGA Structural Biology Incubator: a Unique Resource to the State of Georgia J. P. Rose, </w:t>
      </w:r>
      <w:r w:rsidRPr="00896DFA">
        <w:rPr>
          <w:rFonts w:ascii="Times New Roman" w:hAnsi="Times New Roman" w:cs="Times New Roman"/>
          <w:color w:val="000000"/>
          <w:sz w:val="20"/>
          <w:szCs w:val="20"/>
        </w:rPr>
        <w:t xml:space="preserve">Z.-Q. Fu, </w:t>
      </w:r>
      <w:r w:rsidRPr="00896DFA">
        <w:rPr>
          <w:rFonts w:ascii="Times New Roman" w:hAnsi="Times New Roman" w:cs="Times New Roman"/>
          <w:sz w:val="20"/>
          <w:szCs w:val="20"/>
        </w:rPr>
        <w:t>L. Chen, H. Xu, and B.C. Wang, UGA Conference on Drug Discovery, University of Georgia, Athens, GA 2007.</w:t>
      </w:r>
    </w:p>
    <w:p w14:paraId="3FECE87A"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Lars Ljungdahl as a Structural Biologist. B.C. Wang, J.P. Rose, F.D. Schubot, Z.J. Liu, I. Kataeva, L. Chen, W. Tempel, D. Lin, H. Xu, P. </w:t>
      </w:r>
      <w:proofErr w:type="spellStart"/>
      <w:r w:rsidRPr="00896DFA">
        <w:rPr>
          <w:rFonts w:ascii="Times New Roman" w:hAnsi="Times New Roman" w:cs="Times New Roman"/>
          <w:sz w:val="20"/>
          <w:szCs w:val="20"/>
        </w:rPr>
        <w:t>Horanyi</w:t>
      </w:r>
      <w:proofErr w:type="spellEnd"/>
      <w:r w:rsidRPr="00896DFA">
        <w:rPr>
          <w:rFonts w:ascii="Times New Roman" w:hAnsi="Times New Roman" w:cs="Times New Roman"/>
          <w:sz w:val="20"/>
          <w:szCs w:val="20"/>
        </w:rPr>
        <w:t>, J. Habel, H. Yang, M. Zhao, J.  Chang, H. Zhang, J. Ng, M.G. Newton and L. Ljungdahl, Incredible anaerobes: from physiology to genomics to fuels, University of Georgia, Athens, GA 2007.</w:t>
      </w:r>
    </w:p>
    <w:p w14:paraId="7E9F7279"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b/>
          <w:color w:val="000000"/>
          <w:sz w:val="20"/>
          <w:szCs w:val="20"/>
        </w:rPr>
      </w:pPr>
      <w:r w:rsidRPr="00896DFA">
        <w:rPr>
          <w:rFonts w:ascii="Times New Roman" w:hAnsi="Times New Roman" w:cs="Times New Roman"/>
          <w:b/>
          <w:color w:val="000000"/>
          <w:sz w:val="20"/>
          <w:szCs w:val="20"/>
        </w:rPr>
        <w:t xml:space="preserve">Optimizing the SER-CAT beamlines for routine soft </w:t>
      </w:r>
      <w:r w:rsidRPr="00896DFA">
        <w:rPr>
          <w:rFonts w:ascii="Times New Roman" w:eastAsia="MS Gothic" w:hAnsi="Times New Roman" w:cs="Times New Roman"/>
          <w:b/>
          <w:color w:val="000000"/>
          <w:sz w:val="20"/>
          <w:szCs w:val="20"/>
        </w:rPr>
        <w:t> </w:t>
      </w:r>
      <w:r w:rsidRPr="00896DFA">
        <w:rPr>
          <w:rFonts w:ascii="Times New Roman" w:hAnsi="Times New Roman" w:cs="Times New Roman"/>
          <w:b/>
          <w:color w:val="000000"/>
          <w:sz w:val="20"/>
          <w:szCs w:val="20"/>
        </w:rPr>
        <w:t xml:space="preserve">X-ray data collection, </w:t>
      </w:r>
      <w:r w:rsidRPr="00896DFA">
        <w:rPr>
          <w:rFonts w:ascii="Times New Roman" w:hAnsi="Times New Roman" w:cs="Times New Roman"/>
          <w:b/>
          <w:sz w:val="20"/>
          <w:szCs w:val="20"/>
        </w:rPr>
        <w:t xml:space="preserve">John P. Rose, John Ruble, John Chrzas, John Gonczy, James T. Swindell II, </w:t>
      </w:r>
      <w:proofErr w:type="spellStart"/>
      <w:r w:rsidRPr="00896DFA">
        <w:rPr>
          <w:rFonts w:ascii="Times New Roman" w:hAnsi="Times New Roman" w:cs="Times New Roman"/>
          <w:b/>
          <w:sz w:val="20"/>
          <w:szCs w:val="20"/>
        </w:rPr>
        <w:t>Lirong</w:t>
      </w:r>
      <w:proofErr w:type="spellEnd"/>
      <w:r w:rsidRPr="00896DFA">
        <w:rPr>
          <w:rFonts w:ascii="Times New Roman" w:hAnsi="Times New Roman" w:cs="Times New Roman"/>
          <w:b/>
          <w:sz w:val="20"/>
          <w:szCs w:val="20"/>
        </w:rPr>
        <w:t xml:space="preserve"> Chen, James Fait, Zheng-Qing (Albert) Fu, Zhongmin Jin and Bi-Cheng Wang, Chess Users Meeting, Cornell University, 2007.</w:t>
      </w:r>
    </w:p>
    <w:p w14:paraId="45F78A36"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SER-CAT: The First 10 Years. </w:t>
      </w:r>
      <w:r w:rsidRPr="00896DFA">
        <w:rPr>
          <w:rFonts w:ascii="Times New Roman" w:hAnsi="Times New Roman" w:cs="Times New Roman"/>
          <w:b/>
          <w:sz w:val="20"/>
          <w:szCs w:val="20"/>
        </w:rPr>
        <w:t xml:space="preserve"> </w:t>
      </w:r>
      <w:r w:rsidRPr="00896DFA">
        <w:rPr>
          <w:rFonts w:ascii="Times New Roman" w:hAnsi="Times New Roman" w:cs="Times New Roman"/>
          <w:sz w:val="20"/>
          <w:szCs w:val="20"/>
        </w:rPr>
        <w:t>J.P. Rose,</w:t>
      </w:r>
      <w:r w:rsidRPr="00896DFA">
        <w:rPr>
          <w:rFonts w:ascii="Times New Roman" w:hAnsi="Times New Roman" w:cs="Times New Roman"/>
          <w:b/>
          <w:sz w:val="20"/>
          <w:szCs w:val="20"/>
        </w:rPr>
        <w:t xml:space="preserve"> </w:t>
      </w:r>
      <w:r w:rsidRPr="00896DFA">
        <w:rPr>
          <w:rFonts w:ascii="Times New Roman" w:hAnsi="Times New Roman" w:cs="Times New Roman"/>
          <w:sz w:val="20"/>
          <w:szCs w:val="20"/>
        </w:rPr>
        <w:t xml:space="preserve">G. Rosenbaum, J. </w:t>
      </w:r>
      <w:proofErr w:type="spellStart"/>
      <w:r w:rsidRPr="00896DFA">
        <w:rPr>
          <w:rFonts w:ascii="Times New Roman" w:hAnsi="Times New Roman" w:cs="Times New Roman"/>
          <w:sz w:val="20"/>
          <w:szCs w:val="20"/>
        </w:rPr>
        <w:t>Fait</w:t>
      </w:r>
      <w:proofErr w:type="spellEnd"/>
      <w:r w:rsidRPr="00896DFA">
        <w:rPr>
          <w:rFonts w:ascii="Times New Roman" w:hAnsi="Times New Roman" w:cs="Times New Roman"/>
          <w:sz w:val="20"/>
          <w:szCs w:val="20"/>
        </w:rPr>
        <w:t xml:space="preserve">, J. </w:t>
      </w:r>
      <w:proofErr w:type="spellStart"/>
      <w:r w:rsidRPr="00896DFA">
        <w:rPr>
          <w:rFonts w:ascii="Times New Roman" w:hAnsi="Times New Roman" w:cs="Times New Roman"/>
          <w:sz w:val="20"/>
          <w:szCs w:val="20"/>
        </w:rPr>
        <w:t>Gonzy</w:t>
      </w:r>
      <w:proofErr w:type="spellEnd"/>
      <w:r w:rsidRPr="00896DFA">
        <w:rPr>
          <w:rFonts w:ascii="Times New Roman" w:hAnsi="Times New Roman" w:cs="Times New Roman"/>
          <w:sz w:val="20"/>
          <w:szCs w:val="20"/>
        </w:rPr>
        <w:t xml:space="preserve">, J. Unik, J. Chrzas, Z. Jin, N. </w:t>
      </w:r>
      <w:proofErr w:type="spellStart"/>
      <w:r w:rsidRPr="00896DFA">
        <w:rPr>
          <w:rFonts w:ascii="Times New Roman" w:hAnsi="Times New Roman" w:cs="Times New Roman"/>
          <w:sz w:val="20"/>
          <w:szCs w:val="20"/>
        </w:rPr>
        <w:t>Leyarovska</w:t>
      </w:r>
      <w:proofErr w:type="spellEnd"/>
      <w:r w:rsidRPr="00896DFA">
        <w:rPr>
          <w:rFonts w:ascii="Times New Roman" w:hAnsi="Times New Roman" w:cs="Times New Roman"/>
          <w:sz w:val="20"/>
          <w:szCs w:val="20"/>
        </w:rPr>
        <w:t xml:space="preserve">, S. Foundling, Z.-Q. Fu, A. Howard, M. Graham, K. Medina, L. </w:t>
      </w:r>
      <w:proofErr w:type="spellStart"/>
      <w:r w:rsidRPr="00896DFA">
        <w:rPr>
          <w:rFonts w:ascii="Times New Roman" w:hAnsi="Times New Roman" w:cs="Times New Roman"/>
          <w:sz w:val="20"/>
          <w:szCs w:val="20"/>
        </w:rPr>
        <w:t>Horanyi</w:t>
      </w:r>
      <w:proofErr w:type="spellEnd"/>
      <w:r w:rsidRPr="00896DFA">
        <w:rPr>
          <w:rFonts w:ascii="Times New Roman" w:hAnsi="Times New Roman" w:cs="Times New Roman"/>
          <w:sz w:val="20"/>
          <w:szCs w:val="20"/>
        </w:rPr>
        <w:t xml:space="preserve">, S. White, E. Westbrook and B.C. Wang, </w:t>
      </w:r>
      <w:r w:rsidRPr="00896DFA">
        <w:rPr>
          <w:rFonts w:ascii="Times New Roman" w:hAnsi="Times New Roman" w:cs="Times New Roman"/>
          <w:color w:val="000000"/>
          <w:sz w:val="20"/>
          <w:szCs w:val="20"/>
        </w:rPr>
        <w:t>Advanced Photon Source Users meeting, Argonne National Laboratory 2007.</w:t>
      </w:r>
    </w:p>
    <w:p w14:paraId="447E1601"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b/>
          <w:sz w:val="20"/>
          <w:szCs w:val="20"/>
        </w:rPr>
      </w:pPr>
      <w:r w:rsidRPr="00896DFA">
        <w:rPr>
          <w:rFonts w:ascii="Times New Roman" w:hAnsi="Times New Roman" w:cs="Times New Roman"/>
          <w:b/>
          <w:color w:val="000000"/>
          <w:sz w:val="20"/>
          <w:szCs w:val="20"/>
        </w:rPr>
        <w:t>Progress Towards Routine Soft X-ray Structure Determination at UGA and SER-CAT.</w:t>
      </w:r>
      <w:r w:rsidRPr="00896DFA">
        <w:rPr>
          <w:rFonts w:ascii="Times New Roman" w:hAnsi="Times New Roman" w:cs="Times New Roman"/>
          <w:b/>
          <w:sz w:val="20"/>
          <w:szCs w:val="20"/>
        </w:rPr>
        <w:t xml:space="preserve">  J.P. Rose, J. Ruble, J. Chrzas, J. Gonczy, J. T. Swindell II, L. Chen, J. </w:t>
      </w:r>
      <w:proofErr w:type="spellStart"/>
      <w:r w:rsidRPr="00896DFA">
        <w:rPr>
          <w:rFonts w:ascii="Times New Roman" w:hAnsi="Times New Roman" w:cs="Times New Roman"/>
          <w:b/>
          <w:sz w:val="20"/>
          <w:szCs w:val="20"/>
        </w:rPr>
        <w:t>Fait</w:t>
      </w:r>
      <w:proofErr w:type="spellEnd"/>
      <w:r w:rsidRPr="00896DFA">
        <w:rPr>
          <w:rFonts w:ascii="Times New Roman" w:hAnsi="Times New Roman" w:cs="Times New Roman"/>
          <w:b/>
          <w:sz w:val="20"/>
          <w:szCs w:val="20"/>
        </w:rPr>
        <w:t>, Z.-Q. Fu, Z. Jin and B.C. Wang, Annual Meeting of the American Crystallographic Association, Salt Lake City UT 2007.</w:t>
      </w:r>
    </w:p>
    <w:p w14:paraId="341EFCC8"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The SER-CAT on-site data-to-structure capability, </w:t>
      </w:r>
      <w:r w:rsidRPr="00896DFA">
        <w:rPr>
          <w:rFonts w:ascii="Times New Roman" w:hAnsi="Times New Roman" w:cs="Times New Roman"/>
          <w:color w:val="000000"/>
          <w:sz w:val="20"/>
          <w:szCs w:val="20"/>
        </w:rPr>
        <w:t>Z.-Q. Fu, J. Chrzas, J. P. Rose and B.C. Wang,</w:t>
      </w:r>
      <w:r w:rsidRPr="00896DFA">
        <w:rPr>
          <w:rFonts w:ascii="Times New Roman" w:hAnsi="Times New Roman" w:cs="Times New Roman"/>
          <w:sz w:val="20"/>
          <w:szCs w:val="20"/>
        </w:rPr>
        <w:t xml:space="preserve"> Annual Meeting of the American Crystallographic Association, Salt Lake City 2007.</w:t>
      </w:r>
    </w:p>
    <w:p w14:paraId="23D44506"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color w:val="000000"/>
          <w:sz w:val="20"/>
          <w:szCs w:val="20"/>
        </w:rPr>
      </w:pPr>
      <w:r w:rsidRPr="00896DFA">
        <w:rPr>
          <w:rFonts w:ascii="Times New Roman" w:hAnsi="Times New Roman" w:cs="Times New Roman"/>
          <w:sz w:val="20"/>
          <w:szCs w:val="20"/>
        </w:rPr>
        <w:t xml:space="preserve">FedEx Crystallography the next generation: Combining mail-in crystallography program with remote data collection capability at SER-CAT.  Z. Jin, J. Chrzas, J. </w:t>
      </w:r>
      <w:proofErr w:type="spellStart"/>
      <w:r w:rsidRPr="00896DFA">
        <w:rPr>
          <w:rFonts w:ascii="Times New Roman" w:hAnsi="Times New Roman" w:cs="Times New Roman"/>
          <w:sz w:val="20"/>
          <w:szCs w:val="20"/>
        </w:rPr>
        <w:t>Fait</w:t>
      </w:r>
      <w:proofErr w:type="spellEnd"/>
      <w:r w:rsidRPr="00896DFA">
        <w:rPr>
          <w:rFonts w:ascii="Times New Roman" w:hAnsi="Times New Roman" w:cs="Times New Roman"/>
          <w:sz w:val="20"/>
          <w:szCs w:val="20"/>
        </w:rPr>
        <w:t xml:space="preserve">, </w:t>
      </w:r>
      <w:proofErr w:type="spellStart"/>
      <w:r w:rsidRPr="00896DFA">
        <w:rPr>
          <w:rFonts w:ascii="Times New Roman" w:hAnsi="Times New Roman" w:cs="Times New Roman"/>
          <w:sz w:val="20"/>
          <w:szCs w:val="20"/>
        </w:rPr>
        <w:t>J.Gonczy</w:t>
      </w:r>
      <w:proofErr w:type="spellEnd"/>
      <w:r w:rsidRPr="00896DFA">
        <w:rPr>
          <w:rFonts w:ascii="Times New Roman" w:hAnsi="Times New Roman" w:cs="Times New Roman"/>
          <w:sz w:val="20"/>
          <w:szCs w:val="20"/>
        </w:rPr>
        <w:t xml:space="preserve">, Z.-Q. Fu, J.P. Rose, and B.C. Wang, Annual Meeting of </w:t>
      </w:r>
      <w:r w:rsidRPr="00896DFA">
        <w:rPr>
          <w:rFonts w:ascii="Times New Roman" w:hAnsi="Times New Roman" w:cs="Times New Roman"/>
          <w:sz w:val="20"/>
          <w:szCs w:val="20"/>
        </w:rPr>
        <w:lastRenderedPageBreak/>
        <w:t>the American Crystallographic Association, Salt Lake City 2007.</w:t>
      </w:r>
    </w:p>
    <w:p w14:paraId="2168ABC8"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color w:val="000000"/>
          <w:sz w:val="20"/>
          <w:szCs w:val="20"/>
        </w:rPr>
      </w:pPr>
      <w:r w:rsidRPr="00896DFA">
        <w:rPr>
          <w:rFonts w:ascii="Times New Roman" w:hAnsi="Times New Roman" w:cs="Times New Roman"/>
          <w:bCs/>
          <w:color w:val="000000"/>
          <w:sz w:val="20"/>
          <w:szCs w:val="20"/>
        </w:rPr>
        <w:t>Automation at SER-CAT: A New Robot Implementation</w:t>
      </w:r>
      <w:r w:rsidRPr="00896DFA">
        <w:rPr>
          <w:rFonts w:ascii="Times New Roman" w:hAnsi="Times New Roman" w:cs="Times New Roman"/>
          <w:color w:val="000000"/>
          <w:sz w:val="20"/>
          <w:szCs w:val="20"/>
        </w:rPr>
        <w:t xml:space="preserve">. J. </w:t>
      </w:r>
      <w:proofErr w:type="spellStart"/>
      <w:r w:rsidRPr="00896DFA">
        <w:rPr>
          <w:rFonts w:ascii="Times New Roman" w:hAnsi="Times New Roman" w:cs="Times New Roman"/>
          <w:color w:val="000000"/>
          <w:sz w:val="20"/>
          <w:szCs w:val="20"/>
        </w:rPr>
        <w:t>Fait</w:t>
      </w:r>
      <w:proofErr w:type="spellEnd"/>
      <w:r w:rsidRPr="00896DFA">
        <w:rPr>
          <w:rFonts w:ascii="Times New Roman" w:hAnsi="Times New Roman" w:cs="Times New Roman"/>
          <w:color w:val="000000"/>
          <w:sz w:val="20"/>
          <w:szCs w:val="20"/>
        </w:rPr>
        <w:t xml:space="preserve">, J. Chrzas, A. Howard, J. Gonczy, Z.-Q. Fu, Z. Jin, J.P. Rose, and B. C. Wang, </w:t>
      </w:r>
      <w:r w:rsidRPr="00896DFA">
        <w:rPr>
          <w:rFonts w:ascii="Times New Roman" w:hAnsi="Times New Roman" w:cs="Times New Roman"/>
          <w:sz w:val="20"/>
          <w:szCs w:val="20"/>
        </w:rPr>
        <w:t>Annual Meeting of the American Crystallographic Association, Salt Lake City, UT 2007.</w:t>
      </w:r>
    </w:p>
    <w:p w14:paraId="4792DEC3"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b/>
          <w:color w:val="000000"/>
          <w:sz w:val="20"/>
          <w:szCs w:val="20"/>
        </w:rPr>
      </w:pPr>
      <w:r w:rsidRPr="00896DFA">
        <w:rPr>
          <w:rFonts w:ascii="Times New Roman" w:hAnsi="Times New Roman" w:cs="Times New Roman"/>
          <w:b/>
          <w:bCs/>
          <w:color w:val="000000"/>
          <w:sz w:val="20"/>
          <w:szCs w:val="20"/>
        </w:rPr>
        <w:t xml:space="preserve">Automation at SER-CAT: </w:t>
      </w:r>
      <w:proofErr w:type="spellStart"/>
      <w:r w:rsidRPr="00896DFA">
        <w:rPr>
          <w:rFonts w:ascii="Times New Roman" w:hAnsi="Times New Roman" w:cs="Times New Roman"/>
          <w:b/>
          <w:bCs/>
          <w:color w:val="000000"/>
          <w:sz w:val="20"/>
          <w:szCs w:val="20"/>
        </w:rPr>
        <w:t>Whats</w:t>
      </w:r>
      <w:proofErr w:type="spellEnd"/>
      <w:r w:rsidRPr="00896DFA">
        <w:rPr>
          <w:rFonts w:ascii="Times New Roman" w:hAnsi="Times New Roman" w:cs="Times New Roman"/>
          <w:b/>
          <w:bCs/>
          <w:color w:val="000000"/>
          <w:sz w:val="20"/>
          <w:szCs w:val="20"/>
        </w:rPr>
        <w:t xml:space="preserve"> </w:t>
      </w:r>
      <w:proofErr w:type="gramStart"/>
      <w:r w:rsidRPr="00896DFA">
        <w:rPr>
          <w:rFonts w:ascii="Times New Roman" w:hAnsi="Times New Roman" w:cs="Times New Roman"/>
          <w:b/>
          <w:bCs/>
          <w:color w:val="000000"/>
          <w:sz w:val="20"/>
          <w:szCs w:val="20"/>
        </w:rPr>
        <w:t>next?,</w:t>
      </w:r>
      <w:proofErr w:type="gramEnd"/>
      <w:r w:rsidRPr="00896DFA">
        <w:rPr>
          <w:rFonts w:ascii="Times New Roman" w:hAnsi="Times New Roman" w:cs="Times New Roman"/>
          <w:b/>
          <w:bCs/>
          <w:color w:val="000000"/>
          <w:sz w:val="20"/>
          <w:szCs w:val="20"/>
        </w:rPr>
        <w:t xml:space="preserve"> </w:t>
      </w:r>
      <w:r w:rsidRPr="00896DFA">
        <w:rPr>
          <w:rFonts w:ascii="Times New Roman" w:hAnsi="Times New Roman" w:cs="Times New Roman"/>
          <w:b/>
          <w:color w:val="000000"/>
          <w:sz w:val="20"/>
          <w:szCs w:val="20"/>
        </w:rPr>
        <w:t xml:space="preserve">J. P. Rose, J. Chrzas, J. </w:t>
      </w:r>
      <w:proofErr w:type="spellStart"/>
      <w:r w:rsidRPr="00896DFA">
        <w:rPr>
          <w:rFonts w:ascii="Times New Roman" w:hAnsi="Times New Roman" w:cs="Times New Roman"/>
          <w:b/>
          <w:color w:val="000000"/>
          <w:sz w:val="20"/>
          <w:szCs w:val="20"/>
        </w:rPr>
        <w:t>Fait</w:t>
      </w:r>
      <w:proofErr w:type="spellEnd"/>
      <w:r w:rsidRPr="00896DFA">
        <w:rPr>
          <w:rFonts w:ascii="Times New Roman" w:hAnsi="Times New Roman" w:cs="Times New Roman"/>
          <w:b/>
          <w:color w:val="000000"/>
          <w:sz w:val="20"/>
          <w:szCs w:val="20"/>
        </w:rPr>
        <w:t>, Z-Q Albert Fu, A. Howard, J. Gonczy, Z. Jin and B. C. Wang, Actor Users Meeting, Rigaku Americas, The Woodlands, TX 2007.</w:t>
      </w:r>
    </w:p>
    <w:p w14:paraId="6878C723"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b/>
          <w:color w:val="000000"/>
          <w:sz w:val="20"/>
          <w:szCs w:val="20"/>
        </w:rPr>
      </w:pPr>
      <w:r w:rsidRPr="00896DFA">
        <w:rPr>
          <w:rFonts w:ascii="Times New Roman" w:hAnsi="Times New Roman" w:cs="Times New Roman"/>
          <w:b/>
          <w:color w:val="000000"/>
          <w:sz w:val="20"/>
          <w:szCs w:val="20"/>
        </w:rPr>
        <w:t xml:space="preserve">Optimizing the SER-CAT Beamlines for Sulfur SAS Phasing, </w:t>
      </w:r>
      <w:r w:rsidRPr="00896DFA">
        <w:rPr>
          <w:rFonts w:ascii="Times New Roman" w:hAnsi="Times New Roman" w:cs="Times New Roman"/>
          <w:b/>
          <w:sz w:val="20"/>
          <w:szCs w:val="20"/>
        </w:rPr>
        <w:t xml:space="preserve">J.P. Rose, J. Ruble, J. Chrzas, J. Gonczy, J. T. Swindell II, L. Chen, J. </w:t>
      </w:r>
      <w:proofErr w:type="spellStart"/>
      <w:r w:rsidRPr="00896DFA">
        <w:rPr>
          <w:rFonts w:ascii="Times New Roman" w:hAnsi="Times New Roman" w:cs="Times New Roman"/>
          <w:b/>
          <w:sz w:val="20"/>
          <w:szCs w:val="20"/>
        </w:rPr>
        <w:t>Fait</w:t>
      </w:r>
      <w:proofErr w:type="spellEnd"/>
      <w:r w:rsidRPr="00896DFA">
        <w:rPr>
          <w:rFonts w:ascii="Times New Roman" w:hAnsi="Times New Roman" w:cs="Times New Roman"/>
          <w:b/>
          <w:sz w:val="20"/>
          <w:szCs w:val="20"/>
        </w:rPr>
        <w:t>, Z.-Q. Fu, Z. Jin and B.C. Wang, SER-CAT Workshop, University of Georgia, Athens, GA 2007.</w:t>
      </w:r>
    </w:p>
    <w:p w14:paraId="7C7C83EB"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b/>
          <w:color w:val="000000"/>
          <w:sz w:val="20"/>
          <w:szCs w:val="20"/>
        </w:rPr>
        <w:t xml:space="preserve">Automation at SER-CAT: Towards Signal Based Data Collection.  John P. Rose, John Chrzas, James Fait, Zeng-Qing Albert Fu, Andrew Howard, John Gonczy, Zhongmin Jin and B. C. Wang, 20th Meeting of the </w:t>
      </w:r>
      <w:r w:rsidRPr="00896DFA">
        <w:rPr>
          <w:rFonts w:ascii="Times New Roman" w:hAnsi="Times New Roman" w:cs="Times New Roman"/>
          <w:b/>
          <w:sz w:val="20"/>
          <w:szCs w:val="20"/>
        </w:rPr>
        <w:t>Asian Crystallographic Association, Taipei, Taiwan R.O.C. 2007.</w:t>
      </w:r>
    </w:p>
    <w:p w14:paraId="4FDDD863"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bCs/>
          <w:color w:val="000000"/>
          <w:sz w:val="20"/>
          <w:szCs w:val="20"/>
          <w:lang w:bidi="en-US"/>
        </w:rPr>
      </w:pPr>
      <w:r w:rsidRPr="00896DFA">
        <w:rPr>
          <w:rFonts w:ascii="Times New Roman" w:hAnsi="Times New Roman" w:cs="Times New Roman"/>
          <w:b/>
          <w:sz w:val="20"/>
          <w:szCs w:val="20"/>
        </w:rPr>
        <w:t xml:space="preserve">The First </w:t>
      </w:r>
      <w:r w:rsidRPr="00896DFA">
        <w:rPr>
          <w:rFonts w:ascii="Times New Roman" w:hAnsi="Times New Roman" w:cs="Times New Roman"/>
          <w:b/>
          <w:i/>
          <w:sz w:val="20"/>
          <w:szCs w:val="20"/>
        </w:rPr>
        <w:t>de novo</w:t>
      </w:r>
      <w:r w:rsidRPr="00896DFA">
        <w:rPr>
          <w:rFonts w:ascii="Times New Roman" w:hAnsi="Times New Roman" w:cs="Times New Roman"/>
          <w:b/>
          <w:sz w:val="20"/>
          <w:szCs w:val="20"/>
        </w:rPr>
        <w:t xml:space="preserve"> Structure Determinations Using Wang's ISAS Technique.  John P. Rose, Annual Meeting of the American Crystallographic Association, Knoxville, TN 2008. </w:t>
      </w:r>
    </w:p>
    <w:p w14:paraId="0CC33E23"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bCs/>
          <w:color w:val="000000"/>
          <w:sz w:val="20"/>
          <w:szCs w:val="20"/>
          <w:lang w:bidi="en-US"/>
        </w:rPr>
      </w:pPr>
      <w:r w:rsidRPr="00896DFA">
        <w:rPr>
          <w:rFonts w:ascii="Times New Roman" w:hAnsi="Times New Roman" w:cs="Times New Roman"/>
          <w:color w:val="000000"/>
          <w:sz w:val="20"/>
          <w:szCs w:val="20"/>
          <w:lang w:bidi="en-US"/>
        </w:rPr>
        <w:t xml:space="preserve">The Crystal Structure of TTHA0415, a Putative ACP Reducatase from Thermos thermophilus at 1.9 Å Resolution.  </w:t>
      </w:r>
      <w:r w:rsidRPr="00896DFA">
        <w:rPr>
          <w:rFonts w:ascii="Times New Roman" w:hAnsi="Times New Roman" w:cs="Times New Roman"/>
          <w:bCs/>
          <w:color w:val="000000"/>
          <w:sz w:val="20"/>
          <w:szCs w:val="20"/>
          <w:lang w:bidi="en-US"/>
        </w:rPr>
        <w:t xml:space="preserve">James Tucker Swindell II, </w:t>
      </w:r>
      <w:proofErr w:type="spellStart"/>
      <w:r w:rsidRPr="00896DFA">
        <w:rPr>
          <w:rFonts w:ascii="Times New Roman" w:hAnsi="Times New Roman" w:cs="Times New Roman"/>
          <w:bCs/>
          <w:color w:val="000000"/>
          <w:sz w:val="20"/>
          <w:szCs w:val="20"/>
          <w:lang w:bidi="en-US"/>
        </w:rPr>
        <w:t>Lirong</w:t>
      </w:r>
      <w:proofErr w:type="spellEnd"/>
      <w:r w:rsidRPr="00896DFA">
        <w:rPr>
          <w:rFonts w:ascii="Times New Roman" w:hAnsi="Times New Roman" w:cs="Times New Roman"/>
          <w:bCs/>
          <w:color w:val="000000"/>
          <w:sz w:val="20"/>
          <w:szCs w:val="20"/>
          <w:lang w:bidi="en-US"/>
        </w:rPr>
        <w:t xml:space="preserve"> Chen, A. Ebihara, A. Shinkai, S. </w:t>
      </w:r>
      <w:proofErr w:type="spellStart"/>
      <w:r w:rsidRPr="00896DFA">
        <w:rPr>
          <w:rFonts w:ascii="Times New Roman" w:hAnsi="Times New Roman" w:cs="Times New Roman"/>
          <w:bCs/>
          <w:color w:val="000000"/>
          <w:sz w:val="20"/>
          <w:szCs w:val="20"/>
          <w:lang w:bidi="en-US"/>
        </w:rPr>
        <w:t>Kuramitsu</w:t>
      </w:r>
      <w:proofErr w:type="spellEnd"/>
      <w:r w:rsidRPr="00896DFA">
        <w:rPr>
          <w:rFonts w:ascii="Times New Roman" w:hAnsi="Times New Roman" w:cs="Times New Roman"/>
          <w:bCs/>
          <w:color w:val="000000"/>
          <w:sz w:val="20"/>
          <w:szCs w:val="20"/>
          <w:lang w:bidi="en-US"/>
        </w:rPr>
        <w:t>, S. Yokoyama</w:t>
      </w:r>
      <w:r w:rsidRPr="00896DFA">
        <w:rPr>
          <w:rFonts w:ascii="Times New Roman" w:hAnsi="Times New Roman" w:cs="Times New Roman"/>
          <w:color w:val="000000"/>
          <w:sz w:val="20"/>
          <w:szCs w:val="20"/>
          <w:lang w:bidi="en-US"/>
        </w:rPr>
        <w:t xml:space="preserve"> </w:t>
      </w:r>
      <w:r w:rsidRPr="00896DFA">
        <w:rPr>
          <w:rFonts w:ascii="Times New Roman" w:hAnsi="Times New Roman" w:cs="Times New Roman"/>
          <w:bCs/>
          <w:color w:val="000000"/>
          <w:sz w:val="20"/>
          <w:szCs w:val="20"/>
          <w:lang w:bidi="en-US"/>
        </w:rPr>
        <w:t>John Chrzas, John</w:t>
      </w:r>
      <w:r w:rsidRPr="00896DFA">
        <w:rPr>
          <w:rFonts w:ascii="Times New Roman" w:hAnsi="Times New Roman" w:cs="Times New Roman"/>
          <w:color w:val="000000"/>
          <w:sz w:val="20"/>
          <w:szCs w:val="20"/>
          <w:lang w:bidi="en-US"/>
        </w:rPr>
        <w:t xml:space="preserve"> </w:t>
      </w:r>
      <w:r w:rsidRPr="00896DFA">
        <w:rPr>
          <w:rFonts w:ascii="Times New Roman" w:hAnsi="Times New Roman" w:cs="Times New Roman"/>
          <w:bCs/>
          <w:color w:val="000000"/>
          <w:sz w:val="20"/>
          <w:szCs w:val="20"/>
          <w:lang w:bidi="en-US"/>
        </w:rPr>
        <w:t xml:space="preserve">P. Rose and Bi-Cheng Wang, </w:t>
      </w:r>
      <w:r w:rsidRPr="00896DFA">
        <w:rPr>
          <w:rFonts w:ascii="Times New Roman" w:hAnsi="Times New Roman" w:cs="Times New Roman"/>
          <w:sz w:val="20"/>
          <w:szCs w:val="20"/>
        </w:rPr>
        <w:t>Annual Meeting of the American Crystallographic Association, Knoxville, TN 2008.</w:t>
      </w:r>
    </w:p>
    <w:p w14:paraId="393374F8"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b/>
          <w:sz w:val="20"/>
          <w:szCs w:val="20"/>
        </w:rPr>
      </w:pPr>
      <w:r w:rsidRPr="00896DFA">
        <w:rPr>
          <w:rFonts w:ascii="Times New Roman" w:hAnsi="Times New Roman" w:cs="Times New Roman"/>
          <w:sz w:val="20"/>
          <w:szCs w:val="20"/>
        </w:rPr>
        <w:t xml:space="preserve">An Example of Successful Sulfur SAS Phasing using Medium-Resolution Data: Crystal Structure of </w:t>
      </w:r>
      <w:proofErr w:type="spellStart"/>
      <w:r w:rsidRPr="00896DFA">
        <w:rPr>
          <w:rFonts w:ascii="Times New Roman" w:hAnsi="Times New Roman" w:cs="Times New Roman"/>
          <w:i/>
          <w:sz w:val="20"/>
          <w:szCs w:val="20"/>
        </w:rPr>
        <w:t>Archaeoglobus</w:t>
      </w:r>
      <w:proofErr w:type="spellEnd"/>
      <w:r w:rsidRPr="00896DFA">
        <w:rPr>
          <w:rFonts w:ascii="Times New Roman" w:hAnsi="Times New Roman" w:cs="Times New Roman"/>
          <w:i/>
          <w:sz w:val="20"/>
          <w:szCs w:val="20"/>
        </w:rPr>
        <w:t xml:space="preserve"> </w:t>
      </w:r>
      <w:proofErr w:type="spellStart"/>
      <w:r w:rsidRPr="00896DFA">
        <w:rPr>
          <w:rFonts w:ascii="Times New Roman" w:hAnsi="Times New Roman" w:cs="Times New Roman"/>
          <w:i/>
          <w:sz w:val="20"/>
          <w:szCs w:val="20"/>
        </w:rPr>
        <w:t>fulgidus</w:t>
      </w:r>
      <w:proofErr w:type="spellEnd"/>
      <w:r w:rsidRPr="00896DFA">
        <w:rPr>
          <w:rFonts w:ascii="Times New Roman" w:hAnsi="Times New Roman" w:cs="Times New Roman"/>
          <w:i/>
          <w:sz w:val="20"/>
          <w:szCs w:val="20"/>
        </w:rPr>
        <w:t xml:space="preserve"> </w:t>
      </w:r>
      <w:r w:rsidRPr="00896DFA">
        <w:rPr>
          <w:rFonts w:ascii="Times New Roman" w:hAnsi="Times New Roman" w:cs="Times New Roman"/>
          <w:sz w:val="20"/>
          <w:szCs w:val="20"/>
        </w:rPr>
        <w:t>ORF 1382.  J.-Y. Zhu, Z.-Q. Fu, L. Chen, H. Xu, J. Chrzas, J. Rose and B.C. Wang, Annual Meeting of the American Crystallographic Association, Knoxville, TN 2008.</w:t>
      </w:r>
    </w:p>
    <w:p w14:paraId="061B270A"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bCs/>
          <w:color w:val="000000"/>
          <w:sz w:val="20"/>
          <w:szCs w:val="20"/>
          <w:lang w:bidi="en-US"/>
        </w:rPr>
      </w:pPr>
      <w:r w:rsidRPr="00896DFA">
        <w:rPr>
          <w:rFonts w:ascii="Times New Roman" w:hAnsi="Times New Roman" w:cs="Times New Roman"/>
          <w:sz w:val="20"/>
          <w:szCs w:val="20"/>
        </w:rPr>
        <w:t xml:space="preserve">Augmenter of Liver Regeneration and Probing for Interacting Proteins.  Q. Florence, B. Dillard, P. </w:t>
      </w:r>
      <w:proofErr w:type="spellStart"/>
      <w:r w:rsidRPr="00896DFA">
        <w:rPr>
          <w:rFonts w:ascii="Times New Roman" w:hAnsi="Times New Roman" w:cs="Times New Roman"/>
          <w:sz w:val="20"/>
          <w:szCs w:val="20"/>
        </w:rPr>
        <w:t>Horyani</w:t>
      </w:r>
      <w:proofErr w:type="spellEnd"/>
      <w:r w:rsidRPr="00896DFA">
        <w:rPr>
          <w:rFonts w:ascii="Times New Roman" w:hAnsi="Times New Roman" w:cs="Times New Roman"/>
          <w:sz w:val="20"/>
          <w:szCs w:val="20"/>
        </w:rPr>
        <w:t>, J.T. Swindell, H. Xu, B.C. Wang and J. P. Rose, Annual Meeting of the American Crystallographic Association, Knoxville, TN 2008.</w:t>
      </w:r>
    </w:p>
    <w:p w14:paraId="5AB54F0C"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A Multiple-Data-Set Data Collection Strategy for A Better Data Set Within a Fixed X-ray Dose.  B.C. Wang, Z.J. Liu, L. Chen, G. Rosenbaum, J. Chrzas, Z.-Q Fu, and J. Rose, Workshop </w:t>
      </w:r>
      <w:r w:rsidRPr="00896DFA">
        <w:rPr>
          <w:rStyle w:val="A3"/>
          <w:rFonts w:ascii="Times New Roman" w:hAnsi="Times New Roman" w:cs="Times New Roman"/>
          <w:sz w:val="20"/>
          <w:szCs w:val="20"/>
        </w:rPr>
        <w:t>Wise Use of Dose: Structure Solvability vs. Structure Integrity</w:t>
      </w:r>
      <w:r w:rsidRPr="00896DFA">
        <w:rPr>
          <w:rFonts w:ascii="Times New Roman" w:hAnsi="Times New Roman" w:cs="Times New Roman"/>
          <w:sz w:val="20"/>
          <w:szCs w:val="20"/>
        </w:rPr>
        <w:t>, Annual Meeting of the American Crystallographic Association, Knoxville, TN 2008.</w:t>
      </w:r>
    </w:p>
    <w:p w14:paraId="78A663D6"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color w:val="000000"/>
          <w:sz w:val="20"/>
          <w:szCs w:val="20"/>
        </w:rPr>
      </w:pPr>
      <w:r w:rsidRPr="00896DFA">
        <w:rPr>
          <w:rFonts w:ascii="Times New Roman" w:hAnsi="Times New Roman" w:cs="Times New Roman"/>
          <w:sz w:val="20"/>
          <w:szCs w:val="20"/>
        </w:rPr>
        <w:t xml:space="preserve">Signal-Based Data Collection: </w:t>
      </w:r>
      <w:r w:rsidRPr="00896DFA">
        <w:rPr>
          <w:rFonts w:ascii="Times New Roman" w:hAnsi="Times New Roman" w:cs="Times New Roman"/>
          <w:color w:val="000000"/>
          <w:sz w:val="20"/>
          <w:szCs w:val="20"/>
        </w:rPr>
        <w:t>A Novel Approach to Automated Macromolecular Structure Determination On-site at SER-CAT</w:t>
      </w:r>
      <w:r w:rsidRPr="00896DFA">
        <w:rPr>
          <w:rFonts w:ascii="Times New Roman" w:hAnsi="Times New Roman" w:cs="Times New Roman"/>
          <w:sz w:val="20"/>
          <w:szCs w:val="20"/>
        </w:rPr>
        <w:t xml:space="preserve">.  Bi-Cheng Wang, Zheng-Qing Fu, James Fait, Andrew Howard, John Chrzas, </w:t>
      </w:r>
      <w:proofErr w:type="spellStart"/>
      <w:r w:rsidRPr="00896DFA">
        <w:rPr>
          <w:rFonts w:ascii="Times New Roman" w:hAnsi="Times New Roman" w:cs="Times New Roman"/>
          <w:sz w:val="20"/>
          <w:szCs w:val="20"/>
        </w:rPr>
        <w:t>Lirong</w:t>
      </w:r>
      <w:proofErr w:type="spellEnd"/>
      <w:r w:rsidRPr="00896DFA">
        <w:rPr>
          <w:rFonts w:ascii="Times New Roman" w:hAnsi="Times New Roman" w:cs="Times New Roman"/>
          <w:sz w:val="20"/>
          <w:szCs w:val="20"/>
        </w:rPr>
        <w:t xml:space="preserve"> Chen, John Rose, Congress of the International Union of Crystallography, Osaka Japan, 2008. </w:t>
      </w:r>
      <w:r w:rsidRPr="00896DFA">
        <w:rPr>
          <w:rFonts w:ascii="Times New Roman" w:eastAsia="MS Gothic" w:hAnsi="Times New Roman" w:cs="Times New Roman"/>
          <w:sz w:val="20"/>
          <w:szCs w:val="20"/>
        </w:rPr>
        <w:t> </w:t>
      </w:r>
    </w:p>
    <w:p w14:paraId="2250F8D6"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color w:val="000000"/>
          <w:sz w:val="20"/>
          <w:szCs w:val="20"/>
        </w:rPr>
      </w:pPr>
      <w:r w:rsidRPr="00896DFA">
        <w:rPr>
          <w:rFonts w:ascii="Times New Roman" w:hAnsi="Times New Roman" w:cs="Times New Roman"/>
          <w:bCs/>
          <w:iCs/>
          <w:color w:val="000000"/>
          <w:sz w:val="20"/>
          <w:szCs w:val="20"/>
          <w:lang w:bidi="en-US"/>
        </w:rPr>
        <w:t xml:space="preserve">Pushing the </w:t>
      </w:r>
      <w:proofErr w:type="spellStart"/>
      <w:r w:rsidRPr="00896DFA">
        <w:rPr>
          <w:rFonts w:ascii="Times New Roman" w:hAnsi="Times New Roman" w:cs="Times New Roman"/>
          <w:bCs/>
          <w:iCs/>
          <w:color w:val="000000"/>
          <w:sz w:val="20"/>
          <w:szCs w:val="20"/>
          <w:lang w:bidi="en-US"/>
        </w:rPr>
        <w:t>Envelop</w:t>
      </w:r>
      <w:proofErr w:type="spellEnd"/>
      <w:r w:rsidRPr="00896DFA">
        <w:rPr>
          <w:rFonts w:ascii="Times New Roman" w:hAnsi="Times New Roman" w:cs="Times New Roman"/>
          <w:bCs/>
          <w:iCs/>
          <w:color w:val="000000"/>
          <w:sz w:val="20"/>
          <w:szCs w:val="20"/>
          <w:lang w:bidi="en-US"/>
        </w:rPr>
        <w:t xml:space="preserve"> of Sulfur SAS Structure Determination at UGA/SER-CAT</w:t>
      </w:r>
      <w:r w:rsidRPr="00896DFA">
        <w:rPr>
          <w:rFonts w:ascii="Times New Roman" w:hAnsi="Times New Roman" w:cs="Times New Roman"/>
          <w:bCs/>
          <w:iCs/>
          <w:color w:val="000000"/>
          <w:sz w:val="20"/>
          <w:szCs w:val="20"/>
          <w:lang w:bidi="en-US"/>
          <w14:shadow w14:blurRad="50800" w14:dist="38100" w14:dir="2700000" w14:sx="100000" w14:sy="100000" w14:kx="0" w14:ky="0" w14:algn="tl">
            <w14:srgbClr w14:val="000000">
              <w14:alpha w14:val="60000"/>
            </w14:srgbClr>
          </w14:shadow>
        </w:rPr>
        <w:t xml:space="preserve">.  </w:t>
      </w:r>
      <w:r w:rsidRPr="00896DFA">
        <w:rPr>
          <w:rFonts w:ascii="Times New Roman" w:hAnsi="Times New Roman" w:cs="Times New Roman"/>
          <w:color w:val="000000"/>
          <w:sz w:val="20"/>
          <w:szCs w:val="20"/>
          <w:lang w:bidi="en-US"/>
        </w:rPr>
        <w:t xml:space="preserve">John Rose, </w:t>
      </w:r>
      <w:proofErr w:type="spellStart"/>
      <w:r w:rsidRPr="00896DFA">
        <w:rPr>
          <w:rFonts w:ascii="Times New Roman" w:hAnsi="Times New Roman" w:cs="Times New Roman"/>
          <w:color w:val="000000"/>
          <w:sz w:val="20"/>
          <w:szCs w:val="20"/>
          <w:lang w:bidi="en-US"/>
        </w:rPr>
        <w:t>Lirong</w:t>
      </w:r>
      <w:proofErr w:type="spellEnd"/>
      <w:r w:rsidRPr="00896DFA">
        <w:rPr>
          <w:rFonts w:ascii="Times New Roman" w:hAnsi="Times New Roman" w:cs="Times New Roman"/>
          <w:color w:val="000000"/>
          <w:sz w:val="20"/>
          <w:szCs w:val="20"/>
          <w:lang w:bidi="en-US"/>
        </w:rPr>
        <w:t xml:space="preserve"> Chen, Zheng-Qing Fu, James Swindell II, Jinyi Zhu, John Ruble, John Chrzas, John Gonczy, James Fait, Zhongmin Jin and Bi-Cheng Wang, </w:t>
      </w:r>
      <w:r w:rsidRPr="00896DFA">
        <w:rPr>
          <w:rFonts w:ascii="Times New Roman" w:hAnsi="Times New Roman" w:cs="Times New Roman"/>
          <w:sz w:val="20"/>
          <w:szCs w:val="20"/>
        </w:rPr>
        <w:t xml:space="preserve">Congress of the International Union of Crystallography, Osaka Japan, 2008. </w:t>
      </w:r>
      <w:r w:rsidRPr="00896DFA">
        <w:rPr>
          <w:rFonts w:ascii="Times New Roman" w:eastAsia="MS Gothic" w:hAnsi="Times New Roman" w:cs="Times New Roman"/>
          <w:sz w:val="20"/>
          <w:szCs w:val="20"/>
        </w:rPr>
        <w:t> </w:t>
      </w:r>
    </w:p>
    <w:p w14:paraId="1766F965"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bCs/>
          <w:color w:val="000000"/>
          <w:sz w:val="20"/>
          <w:szCs w:val="20"/>
          <w:lang w:bidi="en-US"/>
        </w:rPr>
        <w:t xml:space="preserve">Applying Parallel Computing for a Faster and Better Structure Solution, </w:t>
      </w:r>
      <w:r w:rsidRPr="00896DFA">
        <w:rPr>
          <w:rFonts w:ascii="Times New Roman" w:hAnsi="Times New Roman" w:cs="Times New Roman"/>
          <w:color w:val="000000"/>
          <w:sz w:val="20"/>
          <w:szCs w:val="20"/>
          <w:lang w:bidi="en-US"/>
        </w:rPr>
        <w:t xml:space="preserve">Zheng-Qing Fu, John Chrzas, James Fait, Zhongmin Jin, Andrew Howard, John Gonczy, John P. Rose, Bi-Cheng Wang, </w:t>
      </w:r>
      <w:r w:rsidRPr="00896DFA">
        <w:rPr>
          <w:rFonts w:ascii="Times New Roman" w:hAnsi="Times New Roman" w:cs="Times New Roman"/>
          <w:sz w:val="20"/>
          <w:szCs w:val="20"/>
        </w:rPr>
        <w:t xml:space="preserve">Congress of the International Union of Crystallography, Osaka Japan, 2008. </w:t>
      </w:r>
      <w:r w:rsidRPr="00896DFA">
        <w:rPr>
          <w:rFonts w:ascii="Times New Roman" w:eastAsia="MS Gothic" w:hAnsi="Times New Roman" w:cs="Times New Roman"/>
          <w:sz w:val="20"/>
          <w:szCs w:val="20"/>
        </w:rPr>
        <w:t> </w:t>
      </w:r>
    </w:p>
    <w:p w14:paraId="647A4E63"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b/>
          <w:color w:val="000000"/>
          <w:sz w:val="20"/>
          <w:szCs w:val="20"/>
          <w:lang w:bidi="en-US"/>
        </w:rPr>
      </w:pPr>
      <w:r w:rsidRPr="00896DFA">
        <w:rPr>
          <w:rFonts w:ascii="Times New Roman" w:hAnsi="Times New Roman" w:cs="Times New Roman"/>
          <w:b/>
          <w:sz w:val="20"/>
          <w:szCs w:val="20"/>
        </w:rPr>
        <w:t xml:space="preserve">25 Years of SAS Phasing.  John P. Rose and Bi-Cheng Wang, </w:t>
      </w:r>
      <w:r w:rsidRPr="00896DFA">
        <w:rPr>
          <w:rFonts w:ascii="Times New Roman" w:hAnsi="Times New Roman" w:cs="Times New Roman"/>
          <w:b/>
          <w:sz w:val="20"/>
          <w:szCs w:val="20"/>
          <w:lang w:bidi="en-US"/>
        </w:rPr>
        <w:t>66th Annual Pittsburgh Diffraction Conference, Pittsburgh, PA 2008.</w:t>
      </w:r>
    </w:p>
    <w:p w14:paraId="431E1CBB"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color w:val="000000"/>
          <w:sz w:val="20"/>
          <w:szCs w:val="20"/>
          <w:lang w:bidi="en-US"/>
        </w:rPr>
      </w:pPr>
      <w:r w:rsidRPr="00896DFA">
        <w:rPr>
          <w:rFonts w:ascii="Times New Roman" w:hAnsi="Times New Roman" w:cs="Times New Roman"/>
          <w:bCs/>
          <w:color w:val="000000"/>
          <w:sz w:val="20"/>
          <w:szCs w:val="20"/>
          <w:lang w:bidi="en-US"/>
        </w:rPr>
        <w:t xml:space="preserve">Structural studies of the hepatitis B virus surface protein (HBsAg) aimed at developing next generation vaccines, </w:t>
      </w:r>
      <w:r w:rsidRPr="00896DFA">
        <w:rPr>
          <w:rFonts w:ascii="Times New Roman" w:hAnsi="Times New Roman" w:cs="Times New Roman"/>
          <w:color w:val="000000"/>
          <w:sz w:val="20"/>
          <w:szCs w:val="20"/>
          <w:lang w:bidi="en-US"/>
        </w:rPr>
        <w:t xml:space="preserve">Quentin Florence, Hao Xu, Jonny </w:t>
      </w:r>
      <w:proofErr w:type="spellStart"/>
      <w:r w:rsidRPr="00896DFA">
        <w:rPr>
          <w:rFonts w:ascii="Times New Roman" w:hAnsi="Times New Roman" w:cs="Times New Roman"/>
          <w:color w:val="000000"/>
          <w:sz w:val="20"/>
          <w:szCs w:val="20"/>
          <w:lang w:bidi="en-US"/>
        </w:rPr>
        <w:t>Yokosawa</w:t>
      </w:r>
      <w:proofErr w:type="spellEnd"/>
      <w:r w:rsidRPr="00896DFA">
        <w:rPr>
          <w:rFonts w:ascii="Times New Roman" w:hAnsi="Times New Roman" w:cs="Times New Roman"/>
          <w:color w:val="000000"/>
          <w:sz w:val="20"/>
          <w:szCs w:val="20"/>
          <w:lang w:bidi="en-US"/>
        </w:rPr>
        <w:t xml:space="preserve">, James Laura, Yuri Khudyakov and John P. Rose, </w:t>
      </w:r>
      <w:r w:rsidRPr="00896DFA">
        <w:rPr>
          <w:rFonts w:ascii="Times New Roman" w:hAnsi="Times New Roman" w:cs="Times New Roman"/>
          <w:sz w:val="20"/>
          <w:szCs w:val="20"/>
        </w:rPr>
        <w:t>Annual Meeting of the American Crystallographic Association, Toronto, Canada 2009.</w:t>
      </w:r>
    </w:p>
    <w:p w14:paraId="754119EE"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color w:val="000000"/>
          <w:sz w:val="20"/>
          <w:szCs w:val="20"/>
          <w:lang w:bidi="en-US"/>
        </w:rPr>
      </w:pPr>
      <w:r w:rsidRPr="00896DFA">
        <w:rPr>
          <w:rFonts w:ascii="Times New Roman" w:hAnsi="Times New Roman" w:cs="Times New Roman"/>
          <w:bCs/>
          <w:color w:val="000000"/>
          <w:sz w:val="20"/>
          <w:szCs w:val="20"/>
          <w:lang w:bidi="en-US"/>
        </w:rPr>
        <w:t>Preparation of the Ebola Virus Glycoprotein for Structural Characterization Related to Development of a Multiepitope Vaccine</w:t>
      </w:r>
      <w:r w:rsidRPr="00896DFA">
        <w:rPr>
          <w:rFonts w:ascii="Times New Roman" w:eastAsia="憊懱" w:hAnsi="Times New Roman" w:cs="Times New Roman"/>
          <w:bCs/>
          <w:color w:val="000000"/>
          <w:sz w:val="20"/>
          <w:szCs w:val="20"/>
          <w:lang w:bidi="en-US"/>
        </w:rPr>
        <w:t>.</w:t>
      </w:r>
      <w:r w:rsidRPr="00896DFA">
        <w:rPr>
          <w:rFonts w:ascii="Times New Roman" w:eastAsia="憊懱" w:hAnsi="Times New Roman" w:cs="Times New Roman"/>
          <w:b/>
          <w:bCs/>
          <w:color w:val="000000"/>
          <w:sz w:val="20"/>
          <w:szCs w:val="20"/>
          <w:lang w:bidi="en-US"/>
        </w:rPr>
        <w:t xml:space="preserve">  </w:t>
      </w:r>
      <w:proofErr w:type="spellStart"/>
      <w:r w:rsidRPr="00896DFA">
        <w:rPr>
          <w:rFonts w:ascii="Times New Roman" w:hAnsi="Times New Roman" w:cs="Times New Roman"/>
          <w:bCs/>
          <w:color w:val="000000"/>
          <w:sz w:val="20"/>
          <w:szCs w:val="20"/>
          <w:lang w:bidi="en-US"/>
        </w:rPr>
        <w:t>Dayong</w:t>
      </w:r>
      <w:proofErr w:type="spellEnd"/>
      <w:r w:rsidRPr="00896DFA">
        <w:rPr>
          <w:rFonts w:ascii="Times New Roman" w:hAnsi="Times New Roman" w:cs="Times New Roman"/>
          <w:bCs/>
          <w:color w:val="000000"/>
          <w:sz w:val="20"/>
          <w:szCs w:val="20"/>
          <w:lang w:bidi="en-US"/>
        </w:rPr>
        <w:t>. Zhou, Hao Xu, Frank Michel, Jeff Hogan, and John P. Rose,</w:t>
      </w:r>
      <w:r w:rsidRPr="00896DFA">
        <w:rPr>
          <w:rFonts w:ascii="Times New Roman" w:hAnsi="Times New Roman" w:cs="Times New Roman"/>
          <w:sz w:val="20"/>
          <w:szCs w:val="20"/>
        </w:rPr>
        <w:t xml:space="preserve"> Annual Meeting of the American Crystallographic Association, Toronto, Canada 2009.</w:t>
      </w:r>
    </w:p>
    <w:p w14:paraId="5D8CC428"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color w:val="000000"/>
          <w:sz w:val="20"/>
          <w:szCs w:val="20"/>
          <w:lang w:bidi="en-US"/>
        </w:rPr>
      </w:pPr>
      <w:r w:rsidRPr="00896DFA">
        <w:rPr>
          <w:rFonts w:ascii="Times New Roman" w:hAnsi="Times New Roman" w:cs="Times New Roman"/>
          <w:bCs/>
          <w:sz w:val="20"/>
          <w:szCs w:val="20"/>
        </w:rPr>
        <w:t>Sulfur</w:t>
      </w:r>
      <w:r w:rsidRPr="00896DFA">
        <w:rPr>
          <w:rFonts w:ascii="Times New Roman" w:hAnsi="Times New Roman" w:cs="Times New Roman"/>
          <w:bCs/>
          <w:sz w:val="20"/>
          <w:szCs w:val="20"/>
          <w:lang w:eastAsia="zh-CN"/>
        </w:rPr>
        <w:t>-SAD Phasing:</w:t>
      </w:r>
      <w:r w:rsidRPr="00896DFA">
        <w:rPr>
          <w:rFonts w:ascii="Times New Roman" w:hAnsi="Times New Roman" w:cs="Times New Roman"/>
          <w:bCs/>
          <w:sz w:val="20"/>
          <w:szCs w:val="20"/>
        </w:rPr>
        <w:t xml:space="preserve"> an </w:t>
      </w:r>
      <w:r w:rsidRPr="00896DFA">
        <w:rPr>
          <w:rFonts w:ascii="Times New Roman" w:hAnsi="Times New Roman" w:cs="Times New Roman"/>
          <w:bCs/>
          <w:sz w:val="20"/>
          <w:szCs w:val="20"/>
          <w:lang w:eastAsia="zh-CN"/>
        </w:rPr>
        <w:t>histori</w:t>
      </w:r>
      <w:r w:rsidRPr="00896DFA">
        <w:rPr>
          <w:rFonts w:ascii="Times New Roman" w:hAnsi="Times New Roman" w:cs="Times New Roman"/>
          <w:bCs/>
          <w:sz w:val="20"/>
          <w:szCs w:val="20"/>
        </w:rPr>
        <w:t>cal</w:t>
      </w:r>
      <w:r w:rsidRPr="00896DFA">
        <w:rPr>
          <w:rFonts w:ascii="Times New Roman" w:hAnsi="Times New Roman" w:cs="Times New Roman"/>
          <w:bCs/>
          <w:sz w:val="20"/>
          <w:szCs w:val="20"/>
          <w:lang w:eastAsia="zh-CN"/>
        </w:rPr>
        <w:t xml:space="preserve"> perspective and</w:t>
      </w:r>
      <w:r w:rsidRPr="00896DFA">
        <w:rPr>
          <w:rFonts w:ascii="Times New Roman" w:hAnsi="Times New Roman" w:cs="Times New Roman"/>
          <w:bCs/>
          <w:sz w:val="20"/>
          <w:szCs w:val="20"/>
        </w:rPr>
        <w:t xml:space="preserve"> </w:t>
      </w:r>
      <w:r w:rsidRPr="00896DFA">
        <w:rPr>
          <w:rFonts w:ascii="Times New Roman" w:hAnsi="Times New Roman" w:cs="Times New Roman"/>
          <w:bCs/>
          <w:sz w:val="20"/>
          <w:szCs w:val="20"/>
          <w:lang w:eastAsia="zh-CN"/>
        </w:rPr>
        <w:t>recent</w:t>
      </w:r>
      <w:r w:rsidRPr="00896DFA">
        <w:rPr>
          <w:rFonts w:ascii="Times New Roman" w:hAnsi="Times New Roman" w:cs="Times New Roman"/>
          <w:bCs/>
          <w:sz w:val="20"/>
          <w:szCs w:val="20"/>
        </w:rPr>
        <w:t xml:space="preserve"> </w:t>
      </w:r>
      <w:r w:rsidRPr="00896DFA">
        <w:rPr>
          <w:rFonts w:ascii="Times New Roman" w:hAnsi="Times New Roman" w:cs="Times New Roman"/>
          <w:bCs/>
          <w:sz w:val="20"/>
          <w:szCs w:val="20"/>
          <w:lang w:eastAsia="zh-CN"/>
        </w:rPr>
        <w:t>progres</w:t>
      </w:r>
      <w:r w:rsidRPr="00896DFA">
        <w:rPr>
          <w:rFonts w:ascii="Times New Roman" w:hAnsi="Times New Roman" w:cs="Times New Roman"/>
          <w:bCs/>
          <w:sz w:val="20"/>
          <w:szCs w:val="20"/>
        </w:rPr>
        <w:t xml:space="preserve">s at UGA and SER-CAT.  </w:t>
      </w:r>
      <w:proofErr w:type="spellStart"/>
      <w:r w:rsidRPr="00896DFA">
        <w:rPr>
          <w:rFonts w:ascii="Times New Roman" w:hAnsi="Times New Roman" w:cs="Times New Roman"/>
          <w:sz w:val="20"/>
          <w:szCs w:val="20"/>
        </w:rPr>
        <w:t>Lirong</w:t>
      </w:r>
      <w:proofErr w:type="spellEnd"/>
      <w:r w:rsidRPr="00896DFA">
        <w:rPr>
          <w:rFonts w:ascii="Times New Roman" w:hAnsi="Times New Roman" w:cs="Times New Roman"/>
          <w:sz w:val="20"/>
          <w:szCs w:val="20"/>
        </w:rPr>
        <w:t xml:space="preserve"> Chen, Zheng-Qing Fu, John Chrzas, Hao Xu, Hua Zhang, John P. Rose, and B.C. Wang, Annual Meeting of the American Crystallographic Association, Toronto, Canada 2009.</w:t>
      </w:r>
    </w:p>
    <w:p w14:paraId="7C4E26BE"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sz w:val="20"/>
          <w:szCs w:val="20"/>
        </w:rPr>
        <w:t xml:space="preserve">Providing "Light When YOU Need It" </w:t>
      </w:r>
      <w:r w:rsidRPr="00896DFA">
        <w:rPr>
          <w:rFonts w:ascii="Times New Roman" w:hAnsi="Times New Roman" w:cs="Times New Roman"/>
          <w:i/>
          <w:sz w:val="20"/>
          <w:szCs w:val="20"/>
        </w:rPr>
        <w:t xml:space="preserve">via </w:t>
      </w:r>
      <w:r w:rsidRPr="00896DFA">
        <w:rPr>
          <w:rFonts w:ascii="Times New Roman" w:hAnsi="Times New Roman" w:cs="Times New Roman"/>
          <w:sz w:val="20"/>
          <w:szCs w:val="20"/>
        </w:rPr>
        <w:t>SER-CAT's virtual synchrotron.  John Chrzas, James Fait, John Gonczy, Zhongmin Jin, Zheng-Qing. Fu, Andrew Howard, John P. Rose, and Bi-Cheng Wang, Annual Meeting of the American Crystallographic Association, Toronto, Canada 2009.</w:t>
      </w:r>
    </w:p>
    <w:p w14:paraId="5D313CA9"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color w:val="000000"/>
          <w:sz w:val="20"/>
          <w:szCs w:val="20"/>
        </w:rPr>
      </w:pPr>
      <w:r w:rsidRPr="00896DFA">
        <w:rPr>
          <w:rFonts w:ascii="Times New Roman" w:hAnsi="Times New Roman" w:cs="Times New Roman"/>
          <w:b/>
          <w:sz w:val="20"/>
          <w:szCs w:val="20"/>
        </w:rPr>
        <w:lastRenderedPageBreak/>
        <w:t xml:space="preserve">Signal-Based Data Collection: </w:t>
      </w:r>
      <w:r w:rsidRPr="00896DFA">
        <w:rPr>
          <w:rFonts w:ascii="Times New Roman" w:hAnsi="Times New Roman" w:cs="Times New Roman"/>
          <w:b/>
          <w:color w:val="000000"/>
          <w:sz w:val="20"/>
          <w:szCs w:val="20"/>
        </w:rPr>
        <w:t>An approach to automated data collection aimed at increasing structure solution success</w:t>
      </w:r>
      <w:r w:rsidRPr="00896DFA">
        <w:rPr>
          <w:rFonts w:ascii="Times New Roman" w:hAnsi="Times New Roman" w:cs="Times New Roman"/>
          <w:b/>
          <w:sz w:val="20"/>
          <w:szCs w:val="20"/>
        </w:rPr>
        <w:t>.  John P. Rose, John Chrzas, Zheng-Qing Fu, James Fait, John Gonczy, Zhongmin Jin, Andrew Howard and Bi-Cheng Wang, Annual Meeting of the American Crystallographic Association, Toronto, Canada 2009.</w:t>
      </w:r>
    </w:p>
    <w:p w14:paraId="44F0FFFA"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eastAsia="MS PGothic" w:hAnsi="Times New Roman" w:cs="Times New Roman"/>
          <w:b/>
          <w:bCs/>
          <w:color w:val="000000"/>
          <w:sz w:val="20"/>
          <w:szCs w:val="20"/>
          <w:lang w:bidi="en-US"/>
        </w:rPr>
        <w:t xml:space="preserve">Structural Studies of the Hepatitis B Virus Surface Protein (HBsAg) aimed at developing next generation vaccine. John P. Rose, </w:t>
      </w:r>
      <w:r w:rsidRPr="00896DFA">
        <w:rPr>
          <w:rFonts w:ascii="Times New Roman" w:hAnsi="Times New Roman" w:cs="Times New Roman"/>
          <w:b/>
          <w:sz w:val="20"/>
          <w:szCs w:val="20"/>
        </w:rPr>
        <w:t xml:space="preserve">Quentin. J. T. Florence, Johnny </w:t>
      </w:r>
      <w:proofErr w:type="spellStart"/>
      <w:r w:rsidRPr="00896DFA">
        <w:rPr>
          <w:rFonts w:ascii="Times New Roman" w:hAnsi="Times New Roman" w:cs="Times New Roman"/>
          <w:b/>
          <w:sz w:val="20"/>
          <w:szCs w:val="20"/>
        </w:rPr>
        <w:t>Yokoaswa</w:t>
      </w:r>
      <w:proofErr w:type="spellEnd"/>
      <w:r w:rsidRPr="00896DFA">
        <w:rPr>
          <w:rFonts w:ascii="Times New Roman" w:hAnsi="Times New Roman" w:cs="Times New Roman"/>
          <w:b/>
          <w:sz w:val="20"/>
          <w:szCs w:val="20"/>
        </w:rPr>
        <w:t xml:space="preserve">, James Laura, and </w:t>
      </w:r>
      <w:r w:rsidRPr="00896DFA">
        <w:rPr>
          <w:rFonts w:ascii="Times New Roman" w:hAnsi="Times New Roman" w:cs="Times New Roman"/>
          <w:b/>
          <w:color w:val="000000"/>
          <w:sz w:val="20"/>
          <w:szCs w:val="20"/>
        </w:rPr>
        <w:t>Yuri Khudyakov, GRA-CDC Collaboration Roundtable, CDC Atlanta, February 26, 2010.</w:t>
      </w:r>
    </w:p>
    <w:p w14:paraId="6C98F8D4"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color w:val="000000"/>
          <w:sz w:val="20"/>
          <w:szCs w:val="20"/>
        </w:rPr>
      </w:pPr>
      <w:r w:rsidRPr="00896DFA">
        <w:rPr>
          <w:rFonts w:ascii="Times New Roman" w:hAnsi="Times New Roman" w:cs="Times New Roman"/>
          <w:sz w:val="20"/>
          <w:szCs w:val="20"/>
        </w:rPr>
        <w:t xml:space="preserve">Structural Investigation of HBsAg: A Progress Report. Quentin. J. T. Florence, Johnny </w:t>
      </w:r>
      <w:proofErr w:type="spellStart"/>
      <w:r w:rsidRPr="00896DFA">
        <w:rPr>
          <w:rFonts w:ascii="Times New Roman" w:hAnsi="Times New Roman" w:cs="Times New Roman"/>
          <w:sz w:val="20"/>
          <w:szCs w:val="20"/>
        </w:rPr>
        <w:t>Yokoaswa</w:t>
      </w:r>
      <w:proofErr w:type="spellEnd"/>
      <w:r w:rsidRPr="00896DFA">
        <w:rPr>
          <w:rFonts w:ascii="Times New Roman" w:hAnsi="Times New Roman" w:cs="Times New Roman"/>
          <w:sz w:val="20"/>
          <w:szCs w:val="20"/>
        </w:rPr>
        <w:t xml:space="preserve">, James Laura, </w:t>
      </w:r>
      <w:r w:rsidRPr="00896DFA">
        <w:rPr>
          <w:rFonts w:ascii="Times New Roman" w:hAnsi="Times New Roman" w:cs="Times New Roman"/>
          <w:color w:val="000000"/>
          <w:sz w:val="20"/>
          <w:szCs w:val="20"/>
        </w:rPr>
        <w:t>Yuri Khudyakov and John P. Rose GRA-CDC Collaboration Roundtable, CDC Atlanta, February 26, 2010.</w:t>
      </w:r>
    </w:p>
    <w:p w14:paraId="438EC325"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color w:val="000000"/>
          <w:sz w:val="20"/>
          <w:szCs w:val="20"/>
        </w:rPr>
        <w:t>Microdiffraction at SER-CAT: an update. John P. Rose,</w:t>
      </w:r>
      <w:r w:rsidRPr="00896DFA">
        <w:rPr>
          <w:rFonts w:ascii="Times New Roman" w:hAnsi="Times New Roman" w:cs="Times New Roman"/>
          <w:color w:val="000000"/>
          <w:sz w:val="20"/>
          <w:szCs w:val="20"/>
          <w:vertAlign w:val="superscript"/>
        </w:rPr>
        <w:t xml:space="preserve"> </w:t>
      </w:r>
      <w:r w:rsidRPr="00896DFA">
        <w:rPr>
          <w:rFonts w:ascii="Times New Roman" w:hAnsi="Times New Roman" w:cs="Times New Roman"/>
          <w:color w:val="000000"/>
          <w:sz w:val="20"/>
          <w:szCs w:val="20"/>
        </w:rPr>
        <w:t xml:space="preserve">John Chrzas, James Fait, John Gonczy, Zeng-Qing “Albert” Fu, Zhongmin Jin, Andrew Howard and B. C. Wang. </w:t>
      </w:r>
      <w:r w:rsidRPr="00896DFA">
        <w:rPr>
          <w:rFonts w:ascii="Times New Roman" w:hAnsi="Times New Roman" w:cs="Times New Roman"/>
          <w:sz w:val="20"/>
          <w:szCs w:val="20"/>
        </w:rPr>
        <w:t>68</w:t>
      </w:r>
      <w:r w:rsidRPr="00896DFA">
        <w:rPr>
          <w:rFonts w:ascii="Times New Roman" w:hAnsi="Times New Roman" w:cs="Times New Roman"/>
          <w:sz w:val="20"/>
          <w:szCs w:val="20"/>
          <w:vertAlign w:val="superscript"/>
        </w:rPr>
        <w:t>th</w:t>
      </w:r>
      <w:r w:rsidRPr="00896DFA">
        <w:rPr>
          <w:rFonts w:ascii="Times New Roman" w:hAnsi="Times New Roman" w:cs="Times New Roman"/>
          <w:sz w:val="20"/>
          <w:szCs w:val="20"/>
        </w:rPr>
        <w:t xml:space="preserve"> Annual Pittsburgh Diffraction Conference, Pittsburgh, PA 2010.</w:t>
      </w:r>
    </w:p>
    <w:p w14:paraId="56E12C18"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bCs/>
          <w:sz w:val="20"/>
          <w:szCs w:val="20"/>
        </w:rPr>
        <w:t xml:space="preserve">SSAD_DB: a database of structures solved by sulfur SAD phasing and related experimental parameters. </w:t>
      </w:r>
      <w:r w:rsidRPr="00896DFA">
        <w:rPr>
          <w:rFonts w:ascii="Times New Roman" w:hAnsi="Times New Roman" w:cs="Times New Roman"/>
          <w:sz w:val="20"/>
          <w:szCs w:val="20"/>
        </w:rPr>
        <w:t xml:space="preserve">John P. Rose, Yasin Rasheed, Hua Zhang, Manfred </w:t>
      </w:r>
      <w:proofErr w:type="spellStart"/>
      <w:r w:rsidRPr="00896DFA">
        <w:rPr>
          <w:rFonts w:ascii="Times New Roman" w:hAnsi="Times New Roman" w:cs="Times New Roman"/>
          <w:sz w:val="20"/>
          <w:szCs w:val="20"/>
        </w:rPr>
        <w:t>Weissand</w:t>
      </w:r>
      <w:proofErr w:type="spellEnd"/>
      <w:r w:rsidRPr="00896DFA">
        <w:rPr>
          <w:rFonts w:ascii="Times New Roman" w:hAnsi="Times New Roman" w:cs="Times New Roman"/>
          <w:sz w:val="20"/>
          <w:szCs w:val="20"/>
        </w:rPr>
        <w:t xml:space="preserve"> Bi-Cheng Wang, Annual Meeting of the American Crystallographic Association, New Orleans, LA 2011.</w:t>
      </w:r>
    </w:p>
    <w:p w14:paraId="176583C4"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bCs/>
          <w:sz w:val="20"/>
          <w:szCs w:val="20"/>
        </w:rPr>
        <w:t xml:space="preserve">The structure of a </w:t>
      </w:r>
      <w:proofErr w:type="spellStart"/>
      <w:r w:rsidRPr="00896DFA">
        <w:rPr>
          <w:rFonts w:ascii="Times New Roman" w:hAnsi="Times New Roman" w:cs="Times New Roman"/>
          <w:bCs/>
          <w:sz w:val="20"/>
          <w:szCs w:val="20"/>
        </w:rPr>
        <w:t>hexahistidine</w:t>
      </w:r>
      <w:proofErr w:type="spellEnd"/>
      <w:r w:rsidRPr="00896DFA">
        <w:rPr>
          <w:rFonts w:ascii="Times New Roman" w:hAnsi="Times New Roman" w:cs="Times New Roman"/>
          <w:bCs/>
          <w:sz w:val="20"/>
          <w:szCs w:val="20"/>
        </w:rPr>
        <w:t xml:space="preserve">-tagged form of Augmenter of Liver Regeneration reveals a novel [Cd2Cl4O6] cluster that aids in crystal packing. </w:t>
      </w:r>
      <w:r w:rsidRPr="00896DFA">
        <w:rPr>
          <w:rFonts w:ascii="Times New Roman" w:hAnsi="Times New Roman" w:cs="Times New Roman"/>
          <w:iCs/>
          <w:sz w:val="20"/>
          <w:szCs w:val="20"/>
        </w:rPr>
        <w:t>M. Gary Newton, Quentin Florence, Chia-Kuei Wu, Jeffrey Habel, James Swindell II, Bi-Cheng Wang and John Rose</w:t>
      </w:r>
      <w:r w:rsidRPr="00896DFA">
        <w:rPr>
          <w:rFonts w:ascii="Times New Roman" w:hAnsi="Times New Roman" w:cs="Times New Roman"/>
          <w:sz w:val="20"/>
          <w:szCs w:val="20"/>
        </w:rPr>
        <w:t>, Annual Meeting of the American Crystallographic Association, New Orleans, LA 2011.</w:t>
      </w:r>
    </w:p>
    <w:p w14:paraId="2C7CB106"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bCs/>
          <w:sz w:val="20"/>
          <w:szCs w:val="20"/>
        </w:rPr>
        <w:t>Southeast Regional Collaborative Access Team</w:t>
      </w:r>
      <w:r w:rsidRPr="00896DFA">
        <w:rPr>
          <w:rFonts w:ascii="Times New Roman" w:hAnsi="Times New Roman" w:cs="Times New Roman"/>
          <w:sz w:val="20"/>
          <w:szCs w:val="20"/>
        </w:rPr>
        <w:t xml:space="preserve">: </w:t>
      </w:r>
      <w:r w:rsidRPr="00896DFA">
        <w:rPr>
          <w:rFonts w:ascii="Times New Roman" w:hAnsi="Times New Roman" w:cs="Times New Roman"/>
          <w:bCs/>
          <w:i/>
          <w:iCs/>
          <w:sz w:val="20"/>
          <w:szCs w:val="20"/>
        </w:rPr>
        <w:t xml:space="preserve">The SER-CAT Virtual Home Synchrotron.  </w:t>
      </w:r>
      <w:r w:rsidRPr="00896DFA">
        <w:rPr>
          <w:rFonts w:ascii="Times New Roman" w:hAnsi="Times New Roman" w:cs="Times New Roman"/>
          <w:bCs/>
          <w:iCs/>
          <w:sz w:val="20"/>
          <w:szCs w:val="20"/>
        </w:rPr>
        <w:t xml:space="preserve">John Chrzas, John Gonczy, Zhongmin Jin, Zheng-Qing Fu, James Fait, Rod Salazar, Unmesh </w:t>
      </w:r>
      <w:proofErr w:type="spellStart"/>
      <w:r w:rsidRPr="00896DFA">
        <w:rPr>
          <w:rFonts w:ascii="Times New Roman" w:hAnsi="Times New Roman" w:cs="Times New Roman"/>
          <w:bCs/>
          <w:iCs/>
          <w:sz w:val="20"/>
          <w:szCs w:val="20"/>
        </w:rPr>
        <w:t>Chinte</w:t>
      </w:r>
      <w:proofErr w:type="spellEnd"/>
      <w:r w:rsidRPr="00896DFA">
        <w:rPr>
          <w:rFonts w:ascii="Times New Roman" w:hAnsi="Times New Roman" w:cs="Times New Roman"/>
          <w:bCs/>
          <w:iCs/>
          <w:sz w:val="20"/>
          <w:szCs w:val="20"/>
        </w:rPr>
        <w:t xml:space="preserve">,  Palani </w:t>
      </w:r>
      <w:proofErr w:type="spellStart"/>
      <w:r w:rsidRPr="00896DFA">
        <w:rPr>
          <w:rFonts w:ascii="Times New Roman" w:hAnsi="Times New Roman" w:cs="Times New Roman"/>
          <w:bCs/>
          <w:iCs/>
          <w:sz w:val="20"/>
          <w:szCs w:val="20"/>
        </w:rPr>
        <w:t>Kandevelu</w:t>
      </w:r>
      <w:proofErr w:type="spellEnd"/>
      <w:r w:rsidRPr="00896DFA">
        <w:rPr>
          <w:rFonts w:ascii="Times New Roman" w:hAnsi="Times New Roman" w:cs="Times New Roman"/>
          <w:bCs/>
          <w:iCs/>
          <w:sz w:val="20"/>
          <w:szCs w:val="20"/>
        </w:rPr>
        <w:t>, John P. Rose and B.C. Wang,</w:t>
      </w:r>
      <w:r w:rsidRPr="00896DFA">
        <w:rPr>
          <w:rFonts w:ascii="Times New Roman" w:hAnsi="Times New Roman" w:cs="Times New Roman"/>
          <w:sz w:val="20"/>
          <w:szCs w:val="20"/>
        </w:rPr>
        <w:t xml:space="preserve"> Annual Meeting of the American Crystallographic Association, New Orleans, LA 2011.</w:t>
      </w:r>
    </w:p>
    <w:p w14:paraId="469FFD35"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bCs/>
          <w:sz w:val="20"/>
          <w:szCs w:val="20"/>
        </w:rPr>
        <w:t xml:space="preserve">Detection of Crystal Radiation Damage Through Real Time Data Collection. </w:t>
      </w:r>
      <w:r w:rsidRPr="00896DFA">
        <w:rPr>
          <w:rFonts w:ascii="Times New Roman" w:hAnsi="Times New Roman" w:cs="Times New Roman"/>
          <w:bCs/>
          <w:iCs/>
          <w:sz w:val="20"/>
          <w:szCs w:val="20"/>
        </w:rPr>
        <w:t>Zhongmin Jin, John Chrzas, John P. Rose and B.C. Wang,</w:t>
      </w:r>
      <w:r w:rsidRPr="00896DFA">
        <w:rPr>
          <w:rFonts w:ascii="Times New Roman" w:hAnsi="Times New Roman" w:cs="Times New Roman"/>
          <w:sz w:val="20"/>
          <w:szCs w:val="20"/>
        </w:rPr>
        <w:t xml:space="preserve"> Annual Meeting of the American Crystallographic Association, New Orleans, LA 2011.</w:t>
      </w:r>
    </w:p>
    <w:p w14:paraId="02C1C5C8"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sz w:val="20"/>
          <w:szCs w:val="20"/>
        </w:rPr>
      </w:pPr>
      <w:r w:rsidRPr="00896DFA">
        <w:rPr>
          <w:rFonts w:ascii="Times New Roman" w:hAnsi="Times New Roman" w:cs="Times New Roman"/>
          <w:bCs/>
          <w:iCs/>
          <w:color w:val="000000"/>
          <w:sz w:val="20"/>
          <w:szCs w:val="20"/>
        </w:rPr>
        <w:t>The SER-CAT Virtual Beamline</w:t>
      </w:r>
      <w:r w:rsidRPr="00896DFA">
        <w:rPr>
          <w:rFonts w:ascii="Times New Roman" w:hAnsi="Times New Roman" w:cs="Times New Roman"/>
          <w:color w:val="000000"/>
          <w:sz w:val="20"/>
          <w:szCs w:val="20"/>
        </w:rPr>
        <w:t xml:space="preserve">: </w:t>
      </w:r>
      <w:r w:rsidRPr="00896DFA">
        <w:rPr>
          <w:rFonts w:ascii="Times New Roman" w:hAnsi="Times New Roman" w:cs="Times New Roman"/>
          <w:bCs/>
          <w:iCs/>
          <w:color w:val="000000"/>
          <w:sz w:val="20"/>
          <w:szCs w:val="20"/>
        </w:rPr>
        <w:t xml:space="preserve">Providing light when YOU need it in your home lab. </w:t>
      </w:r>
      <w:r w:rsidRPr="00896DFA">
        <w:rPr>
          <w:rFonts w:ascii="Times New Roman" w:hAnsi="Times New Roman" w:cs="Times New Roman"/>
          <w:sz w:val="20"/>
          <w:szCs w:val="20"/>
        </w:rPr>
        <w:t xml:space="preserve">John P. Rose, John Chrzas, James Fait, Zheng-Qing “Albert” Fu, John Gonczy, Andrew Howard, Zhongmin Jin, Rod Salazar, Unmesh </w:t>
      </w:r>
      <w:proofErr w:type="spellStart"/>
      <w:r w:rsidRPr="00896DFA">
        <w:rPr>
          <w:rFonts w:ascii="Times New Roman" w:hAnsi="Times New Roman" w:cs="Times New Roman"/>
          <w:sz w:val="20"/>
          <w:szCs w:val="20"/>
        </w:rPr>
        <w:t>Chinte</w:t>
      </w:r>
      <w:proofErr w:type="spellEnd"/>
      <w:r w:rsidRPr="00896DFA">
        <w:rPr>
          <w:rFonts w:ascii="Times New Roman" w:hAnsi="Times New Roman" w:cs="Times New Roman"/>
          <w:sz w:val="20"/>
          <w:szCs w:val="20"/>
        </w:rPr>
        <w:t xml:space="preserve">, Palani </w:t>
      </w:r>
      <w:proofErr w:type="spellStart"/>
      <w:r w:rsidRPr="00896DFA">
        <w:rPr>
          <w:rFonts w:ascii="Times New Roman" w:hAnsi="Times New Roman" w:cs="Times New Roman"/>
          <w:sz w:val="20"/>
          <w:szCs w:val="20"/>
        </w:rPr>
        <w:t>Kandavelu</w:t>
      </w:r>
      <w:proofErr w:type="spellEnd"/>
      <w:r w:rsidRPr="00896DFA">
        <w:rPr>
          <w:rFonts w:ascii="Times New Roman" w:hAnsi="Times New Roman" w:cs="Times New Roman"/>
          <w:sz w:val="20"/>
          <w:szCs w:val="20"/>
        </w:rPr>
        <w:t>, Gerold Rosenbaum and B.C. Wang.  69</w:t>
      </w:r>
      <w:r w:rsidRPr="00896DFA">
        <w:rPr>
          <w:rFonts w:ascii="Times New Roman" w:hAnsi="Times New Roman" w:cs="Times New Roman"/>
          <w:sz w:val="20"/>
          <w:szCs w:val="20"/>
          <w:vertAlign w:val="superscript"/>
        </w:rPr>
        <w:t>th</w:t>
      </w:r>
      <w:r w:rsidRPr="00896DFA">
        <w:rPr>
          <w:rFonts w:ascii="Times New Roman" w:hAnsi="Times New Roman" w:cs="Times New Roman"/>
          <w:sz w:val="20"/>
          <w:szCs w:val="20"/>
        </w:rPr>
        <w:t xml:space="preserve"> Annual Pittsburgh Diffraction Conference, Case Western Reserve University, Cleveland, OH 2011.</w:t>
      </w:r>
    </w:p>
    <w:p w14:paraId="5ECD2FDE"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bCs/>
          <w:color w:val="000000"/>
          <w:sz w:val="20"/>
          <w:szCs w:val="20"/>
        </w:rPr>
      </w:pPr>
      <w:r w:rsidRPr="00896DFA">
        <w:rPr>
          <w:rFonts w:ascii="Times New Roman" w:hAnsi="Times New Roman" w:cs="Times New Roman"/>
          <w:bCs/>
          <w:sz w:val="20"/>
          <w:szCs w:val="20"/>
        </w:rPr>
        <w:t xml:space="preserve">Recent Efforts on Phase Determination by S-SAD.  Bi-Cheng Wang and John P. Rose. </w:t>
      </w:r>
      <w:r w:rsidRPr="00896DFA">
        <w:rPr>
          <w:rFonts w:ascii="Times New Roman" w:hAnsi="Times New Roman" w:cs="Times New Roman"/>
          <w:bCs/>
          <w:color w:val="000000"/>
          <w:sz w:val="20"/>
          <w:szCs w:val="20"/>
        </w:rPr>
        <w:t xml:space="preserve">XXII Congress and General Assembly of the International Union of Crystallography </w:t>
      </w:r>
      <w:r w:rsidRPr="00896DFA">
        <w:rPr>
          <w:rFonts w:ascii="Times New Roman" w:eastAsia="MS Gothic" w:hAnsi="Times New Roman" w:cs="Times New Roman"/>
          <w:bCs/>
          <w:color w:val="000000"/>
          <w:sz w:val="20"/>
          <w:szCs w:val="20"/>
        </w:rPr>
        <w:t> </w:t>
      </w:r>
      <w:r w:rsidRPr="00896DFA">
        <w:rPr>
          <w:rFonts w:ascii="Times New Roman" w:hAnsi="Times New Roman" w:cs="Times New Roman"/>
          <w:bCs/>
          <w:color w:val="000000"/>
          <w:sz w:val="20"/>
          <w:szCs w:val="20"/>
        </w:rPr>
        <w:t>Madrid, Spain 2011.</w:t>
      </w:r>
    </w:p>
    <w:p w14:paraId="00B249EC" w14:textId="77777777" w:rsidR="00602049" w:rsidRPr="00896DFA" w:rsidRDefault="00602049" w:rsidP="00492218">
      <w:pPr>
        <w:pStyle w:val="ListParagraph"/>
        <w:numPr>
          <w:ilvl w:val="0"/>
          <w:numId w:val="27"/>
        </w:numPr>
        <w:spacing w:after="120"/>
        <w:ind w:left="720"/>
        <w:contextualSpacing w:val="0"/>
        <w:jc w:val="both"/>
        <w:outlineLvl w:val="0"/>
        <w:rPr>
          <w:rFonts w:ascii="Times New Roman" w:hAnsi="Times New Roman" w:cs="Times New Roman"/>
          <w:b/>
          <w:sz w:val="20"/>
          <w:szCs w:val="20"/>
        </w:rPr>
      </w:pPr>
      <w:r w:rsidRPr="00896DFA">
        <w:rPr>
          <w:rFonts w:ascii="Times New Roman" w:hAnsi="Times New Roman" w:cs="Times New Roman"/>
          <w:b/>
          <w:color w:val="000000"/>
          <w:sz w:val="20"/>
          <w:szCs w:val="20"/>
        </w:rPr>
        <w:t xml:space="preserve">Microdiffraction at SER-CAT: Current Status &amp; </w:t>
      </w:r>
      <w:proofErr w:type="gramStart"/>
      <w:r w:rsidRPr="00896DFA">
        <w:rPr>
          <w:rFonts w:ascii="Times New Roman" w:hAnsi="Times New Roman" w:cs="Times New Roman"/>
          <w:b/>
          <w:color w:val="000000"/>
          <w:sz w:val="20"/>
          <w:szCs w:val="20"/>
        </w:rPr>
        <w:t>Future Plans</w:t>
      </w:r>
      <w:proofErr w:type="gramEnd"/>
      <w:r w:rsidRPr="00896DFA">
        <w:rPr>
          <w:rFonts w:ascii="Times New Roman" w:hAnsi="Times New Roman" w:cs="Times New Roman"/>
          <w:b/>
          <w:color w:val="000000"/>
          <w:sz w:val="20"/>
          <w:szCs w:val="20"/>
        </w:rPr>
        <w:t xml:space="preserve">, </w:t>
      </w:r>
      <w:r w:rsidRPr="00896DFA">
        <w:rPr>
          <w:rFonts w:ascii="Times New Roman" w:hAnsi="Times New Roman" w:cs="Times New Roman"/>
          <w:b/>
          <w:iCs/>
          <w:sz w:val="20"/>
          <w:szCs w:val="20"/>
        </w:rPr>
        <w:t xml:space="preserve">John Rose. John Chrzas, James Fait, Zheng-Qing (Albert) Fu, John Gonczy, Zhongmin Jin, Gerold Rosenbaum, Bi-Cheng Wang. </w:t>
      </w:r>
      <w:r w:rsidRPr="00896DFA">
        <w:rPr>
          <w:rFonts w:ascii="Times New Roman" w:hAnsi="Times New Roman" w:cs="Times New Roman"/>
          <w:b/>
          <w:sz w:val="20"/>
          <w:szCs w:val="20"/>
        </w:rPr>
        <w:t xml:space="preserve">Annual Meeting of the American Crystallographic Association, </w:t>
      </w:r>
      <w:proofErr w:type="spellStart"/>
      <w:r w:rsidRPr="00896DFA">
        <w:rPr>
          <w:rFonts w:ascii="Times New Roman" w:hAnsi="Times New Roman" w:cs="Times New Roman"/>
          <w:b/>
          <w:sz w:val="20"/>
          <w:szCs w:val="20"/>
        </w:rPr>
        <w:t>Bostop</w:t>
      </w:r>
      <w:proofErr w:type="spellEnd"/>
      <w:r w:rsidRPr="00896DFA">
        <w:rPr>
          <w:rFonts w:ascii="Times New Roman" w:hAnsi="Times New Roman" w:cs="Times New Roman"/>
          <w:b/>
          <w:sz w:val="20"/>
          <w:szCs w:val="20"/>
        </w:rPr>
        <w:t>, MA 2012.</w:t>
      </w:r>
    </w:p>
    <w:p w14:paraId="52CA86ED" w14:textId="77777777" w:rsidR="00602049" w:rsidRPr="00896DFA" w:rsidRDefault="00602049" w:rsidP="00492218">
      <w:pPr>
        <w:pStyle w:val="ListParagraph"/>
        <w:numPr>
          <w:ilvl w:val="0"/>
          <w:numId w:val="27"/>
        </w:numPr>
        <w:spacing w:after="120"/>
        <w:ind w:left="720"/>
        <w:contextualSpacing w:val="0"/>
        <w:jc w:val="both"/>
        <w:outlineLvl w:val="0"/>
        <w:rPr>
          <w:rFonts w:ascii="Times New Roman" w:hAnsi="Times New Roman" w:cs="Times New Roman"/>
          <w:b/>
          <w:sz w:val="20"/>
          <w:szCs w:val="20"/>
        </w:rPr>
      </w:pPr>
      <w:r w:rsidRPr="00896DFA">
        <w:rPr>
          <w:rFonts w:ascii="Times New Roman" w:hAnsi="Times New Roman" w:cs="Times New Roman"/>
          <w:b/>
          <w:bCs/>
          <w:iCs/>
          <w:sz w:val="20"/>
          <w:szCs w:val="20"/>
        </w:rPr>
        <w:t xml:space="preserve">The MDS (Multiple-Dataset) Approach and its Implications for Dose Reduction for SAD, </w:t>
      </w:r>
      <w:r w:rsidRPr="00896DFA">
        <w:rPr>
          <w:rFonts w:ascii="Times New Roman" w:hAnsi="Times New Roman" w:cs="Times New Roman"/>
          <w:b/>
          <w:sz w:val="20"/>
          <w:szCs w:val="20"/>
          <w:u w:val="single"/>
        </w:rPr>
        <w:t>John P. Rose</w:t>
      </w:r>
      <w:r w:rsidRPr="00896DFA">
        <w:rPr>
          <w:rFonts w:ascii="Times New Roman" w:hAnsi="Times New Roman" w:cs="Times New Roman"/>
          <w:b/>
          <w:sz w:val="20"/>
          <w:szCs w:val="20"/>
        </w:rPr>
        <w:t xml:space="preserve">, Unmesh </w:t>
      </w:r>
      <w:proofErr w:type="spellStart"/>
      <w:r w:rsidRPr="00896DFA">
        <w:rPr>
          <w:rFonts w:ascii="Times New Roman" w:hAnsi="Times New Roman" w:cs="Times New Roman"/>
          <w:b/>
          <w:sz w:val="20"/>
          <w:szCs w:val="20"/>
        </w:rPr>
        <w:t>Chinte</w:t>
      </w:r>
      <w:proofErr w:type="spellEnd"/>
      <w:r w:rsidRPr="00896DFA">
        <w:rPr>
          <w:rFonts w:ascii="Times New Roman" w:hAnsi="Times New Roman" w:cs="Times New Roman"/>
          <w:b/>
          <w:sz w:val="20"/>
          <w:szCs w:val="20"/>
        </w:rPr>
        <w:t xml:space="preserve">, Zheng-Qing (Albert) Fu, Hua Zhang, </w:t>
      </w:r>
      <w:proofErr w:type="spellStart"/>
      <w:r w:rsidRPr="00896DFA">
        <w:rPr>
          <w:rFonts w:ascii="Times New Roman" w:hAnsi="Times New Roman" w:cs="Times New Roman"/>
          <w:b/>
          <w:sz w:val="20"/>
          <w:szCs w:val="20"/>
        </w:rPr>
        <w:t>Lirong</w:t>
      </w:r>
      <w:proofErr w:type="spellEnd"/>
      <w:r w:rsidRPr="00896DFA">
        <w:rPr>
          <w:rFonts w:ascii="Times New Roman" w:hAnsi="Times New Roman" w:cs="Times New Roman"/>
          <w:b/>
          <w:sz w:val="20"/>
          <w:szCs w:val="20"/>
        </w:rPr>
        <w:t xml:space="preserve"> Chen, John Chrzas, and Bi-Cheng Wang</w:t>
      </w:r>
      <w:r w:rsidRPr="00896DFA">
        <w:rPr>
          <w:rFonts w:ascii="Times New Roman" w:hAnsi="Times New Roman" w:cs="Times New Roman"/>
          <w:b/>
          <w:bCs/>
          <w:iCs/>
          <w:sz w:val="20"/>
          <w:szCs w:val="20"/>
        </w:rPr>
        <w:t xml:space="preserve">, </w:t>
      </w:r>
      <w:r w:rsidRPr="00896DFA">
        <w:rPr>
          <w:rFonts w:ascii="Times New Roman" w:hAnsi="Times New Roman" w:cs="Times New Roman"/>
          <w:b/>
          <w:sz w:val="20"/>
          <w:szCs w:val="20"/>
        </w:rPr>
        <w:t>70</w:t>
      </w:r>
      <w:r w:rsidRPr="00896DFA">
        <w:rPr>
          <w:rFonts w:ascii="Times New Roman" w:hAnsi="Times New Roman" w:cs="Times New Roman"/>
          <w:b/>
          <w:sz w:val="20"/>
          <w:szCs w:val="20"/>
          <w:vertAlign w:val="superscript"/>
        </w:rPr>
        <w:t>st</w:t>
      </w:r>
      <w:r w:rsidRPr="00896DFA">
        <w:rPr>
          <w:rFonts w:ascii="Times New Roman" w:hAnsi="Times New Roman" w:cs="Times New Roman"/>
          <w:b/>
          <w:sz w:val="20"/>
          <w:szCs w:val="20"/>
        </w:rPr>
        <w:t xml:space="preserve"> Pittsburgh Diffraction Conference, Stanford University 2012.</w:t>
      </w:r>
    </w:p>
    <w:p w14:paraId="3EA701AC" w14:textId="77777777" w:rsidR="00602049" w:rsidRPr="00896DFA" w:rsidRDefault="00602049" w:rsidP="00492218">
      <w:pPr>
        <w:pStyle w:val="ListParagraph"/>
        <w:numPr>
          <w:ilvl w:val="0"/>
          <w:numId w:val="27"/>
        </w:numPr>
        <w:spacing w:after="120"/>
        <w:ind w:left="720"/>
        <w:contextualSpacing w:val="0"/>
        <w:jc w:val="both"/>
        <w:outlineLvl w:val="0"/>
        <w:rPr>
          <w:rFonts w:ascii="Times New Roman" w:hAnsi="Times New Roman" w:cs="Times New Roman"/>
          <w:b/>
          <w:sz w:val="20"/>
          <w:szCs w:val="20"/>
        </w:rPr>
      </w:pPr>
      <w:r w:rsidRPr="00896DFA">
        <w:rPr>
          <w:rFonts w:ascii="Times New Roman" w:hAnsi="Times New Roman" w:cs="Times New Roman"/>
          <w:b/>
          <w:bCs/>
          <w:sz w:val="20"/>
          <w:szCs w:val="20"/>
        </w:rPr>
        <w:t xml:space="preserve">The MDS (Multiple-Dataset) Approach and its Implications for Dose Reduction. </w:t>
      </w:r>
      <w:r w:rsidRPr="00896DFA">
        <w:rPr>
          <w:rFonts w:ascii="Times New Roman" w:hAnsi="Times New Roman" w:cs="Times New Roman"/>
          <w:b/>
          <w:sz w:val="20"/>
          <w:szCs w:val="20"/>
          <w:u w:val="single"/>
        </w:rPr>
        <w:t>John P. Rose</w:t>
      </w:r>
      <w:r w:rsidRPr="00896DFA">
        <w:rPr>
          <w:rFonts w:ascii="Times New Roman" w:hAnsi="Times New Roman" w:cs="Times New Roman"/>
          <w:b/>
          <w:sz w:val="20"/>
          <w:szCs w:val="20"/>
        </w:rPr>
        <w:t xml:space="preserve">, Unmesh </w:t>
      </w:r>
      <w:proofErr w:type="spellStart"/>
      <w:r w:rsidRPr="00896DFA">
        <w:rPr>
          <w:rFonts w:ascii="Times New Roman" w:hAnsi="Times New Roman" w:cs="Times New Roman"/>
          <w:b/>
          <w:sz w:val="20"/>
          <w:szCs w:val="20"/>
        </w:rPr>
        <w:t>Chinte</w:t>
      </w:r>
      <w:proofErr w:type="spellEnd"/>
      <w:r w:rsidRPr="00896DFA">
        <w:rPr>
          <w:rFonts w:ascii="Times New Roman" w:hAnsi="Times New Roman" w:cs="Times New Roman"/>
          <w:b/>
          <w:sz w:val="20"/>
          <w:szCs w:val="20"/>
        </w:rPr>
        <w:t xml:space="preserve">, Zheng-Qing (Albert) Fu, Hua Zhang, </w:t>
      </w:r>
      <w:proofErr w:type="spellStart"/>
      <w:r w:rsidRPr="00896DFA">
        <w:rPr>
          <w:rFonts w:ascii="Times New Roman" w:hAnsi="Times New Roman" w:cs="Times New Roman"/>
          <w:b/>
          <w:sz w:val="20"/>
          <w:szCs w:val="20"/>
        </w:rPr>
        <w:t>Lirong</w:t>
      </w:r>
      <w:proofErr w:type="spellEnd"/>
      <w:r w:rsidRPr="00896DFA">
        <w:rPr>
          <w:rFonts w:ascii="Times New Roman" w:hAnsi="Times New Roman" w:cs="Times New Roman"/>
          <w:b/>
          <w:sz w:val="20"/>
          <w:szCs w:val="20"/>
        </w:rPr>
        <w:t xml:space="preserve"> Chen, John Chrzas, and Bi-Cheng Wang. Annual Meeting of the American Crystallographic Association, Honolulu, HI 2013.</w:t>
      </w:r>
    </w:p>
    <w:p w14:paraId="27F8050B" w14:textId="77777777" w:rsidR="00602049" w:rsidRPr="00896DFA" w:rsidRDefault="00602049" w:rsidP="00492218">
      <w:pPr>
        <w:pStyle w:val="ListParagraph"/>
        <w:numPr>
          <w:ilvl w:val="0"/>
          <w:numId w:val="27"/>
        </w:numPr>
        <w:spacing w:after="120"/>
        <w:ind w:left="720"/>
        <w:contextualSpacing w:val="0"/>
        <w:jc w:val="both"/>
        <w:outlineLvl w:val="0"/>
        <w:rPr>
          <w:rFonts w:ascii="Times New Roman" w:hAnsi="Times New Roman" w:cs="Times New Roman"/>
          <w:b/>
          <w:sz w:val="20"/>
          <w:szCs w:val="20"/>
        </w:rPr>
      </w:pPr>
      <w:r w:rsidRPr="00896DFA">
        <w:rPr>
          <w:rFonts w:ascii="Times New Roman" w:hAnsi="Times New Roman" w:cs="Times New Roman"/>
          <w:b/>
          <w:bCs/>
          <w:sz w:val="20"/>
          <w:szCs w:val="20"/>
        </w:rPr>
        <w:t>The SER-CAT Virtual Beamline:</w:t>
      </w:r>
      <w:r w:rsidRPr="00896DFA">
        <w:rPr>
          <w:rFonts w:ascii="Times New Roman" w:hAnsi="Times New Roman" w:cs="Times New Roman"/>
          <w:b/>
          <w:sz w:val="20"/>
          <w:szCs w:val="20"/>
        </w:rPr>
        <w:t xml:space="preserve"> </w:t>
      </w:r>
      <w:r w:rsidRPr="00896DFA">
        <w:rPr>
          <w:rFonts w:ascii="Times New Roman" w:hAnsi="Times New Roman" w:cs="Times New Roman"/>
          <w:b/>
          <w:bCs/>
          <w:iCs/>
          <w:sz w:val="20"/>
          <w:szCs w:val="20"/>
        </w:rPr>
        <w:t xml:space="preserve">Lessons Learned When Over 95% of All Data is Collected Remotely. </w:t>
      </w:r>
      <w:r w:rsidRPr="00896DFA">
        <w:rPr>
          <w:rFonts w:ascii="Times New Roman" w:hAnsi="Times New Roman" w:cs="Times New Roman"/>
          <w:b/>
          <w:iCs/>
          <w:sz w:val="20"/>
          <w:szCs w:val="20"/>
        </w:rPr>
        <w:t xml:space="preserve">John Rose, John Chrzas, Jim Fait, John Gonczy, Zheng-Qing "Albert" Fu, Zhongmin </w:t>
      </w:r>
      <w:proofErr w:type="spellStart"/>
      <w:r w:rsidRPr="00896DFA">
        <w:rPr>
          <w:rFonts w:ascii="Times New Roman" w:hAnsi="Times New Roman" w:cs="Times New Roman"/>
          <w:b/>
          <w:iCs/>
          <w:sz w:val="20"/>
          <w:szCs w:val="20"/>
        </w:rPr>
        <w:t>Jin,Rod</w:t>
      </w:r>
      <w:proofErr w:type="spellEnd"/>
      <w:r w:rsidRPr="00896DFA">
        <w:rPr>
          <w:rFonts w:ascii="Times New Roman" w:hAnsi="Times New Roman" w:cs="Times New Roman"/>
          <w:b/>
          <w:iCs/>
          <w:sz w:val="20"/>
          <w:szCs w:val="20"/>
        </w:rPr>
        <w:t xml:space="preserve"> Salazar, Unmesh </w:t>
      </w:r>
      <w:proofErr w:type="spellStart"/>
      <w:r w:rsidRPr="00896DFA">
        <w:rPr>
          <w:rFonts w:ascii="Times New Roman" w:hAnsi="Times New Roman" w:cs="Times New Roman"/>
          <w:b/>
          <w:iCs/>
          <w:sz w:val="20"/>
          <w:szCs w:val="20"/>
        </w:rPr>
        <w:t>Chinte</w:t>
      </w:r>
      <w:proofErr w:type="spellEnd"/>
      <w:r w:rsidRPr="00896DFA">
        <w:rPr>
          <w:rFonts w:ascii="Times New Roman" w:hAnsi="Times New Roman" w:cs="Times New Roman"/>
          <w:b/>
          <w:iCs/>
          <w:sz w:val="20"/>
          <w:szCs w:val="20"/>
        </w:rPr>
        <w:t xml:space="preserve">, Palani </w:t>
      </w:r>
      <w:proofErr w:type="spellStart"/>
      <w:r w:rsidRPr="00896DFA">
        <w:rPr>
          <w:rFonts w:ascii="Times New Roman" w:hAnsi="Times New Roman" w:cs="Times New Roman"/>
          <w:b/>
          <w:iCs/>
          <w:sz w:val="20"/>
          <w:szCs w:val="20"/>
        </w:rPr>
        <w:t>Kandavelu</w:t>
      </w:r>
      <w:proofErr w:type="spellEnd"/>
      <w:r w:rsidRPr="00896DFA">
        <w:rPr>
          <w:rFonts w:ascii="Times New Roman" w:hAnsi="Times New Roman" w:cs="Times New Roman"/>
          <w:b/>
          <w:iCs/>
          <w:sz w:val="20"/>
          <w:szCs w:val="20"/>
        </w:rPr>
        <w:t xml:space="preserve">, Gerold Rosenbaum, Bi-Cheng Wang, </w:t>
      </w:r>
      <w:r w:rsidRPr="00896DFA">
        <w:rPr>
          <w:rFonts w:ascii="Times New Roman" w:hAnsi="Times New Roman" w:cs="Times New Roman"/>
          <w:b/>
          <w:sz w:val="20"/>
          <w:szCs w:val="20"/>
        </w:rPr>
        <w:t>71</w:t>
      </w:r>
      <w:r w:rsidRPr="00896DFA">
        <w:rPr>
          <w:rFonts w:ascii="Times New Roman" w:hAnsi="Times New Roman" w:cs="Times New Roman"/>
          <w:b/>
          <w:sz w:val="20"/>
          <w:szCs w:val="20"/>
          <w:vertAlign w:val="superscript"/>
        </w:rPr>
        <w:t>st</w:t>
      </w:r>
      <w:r w:rsidRPr="00896DFA">
        <w:rPr>
          <w:rFonts w:ascii="Times New Roman" w:hAnsi="Times New Roman" w:cs="Times New Roman"/>
          <w:b/>
          <w:sz w:val="20"/>
          <w:szCs w:val="20"/>
        </w:rPr>
        <w:t xml:space="preserve"> Pittsburgh Diffraction Conference, Buffalo, NY 2013.</w:t>
      </w:r>
    </w:p>
    <w:p w14:paraId="70E63D80" w14:textId="77777777" w:rsidR="00602049" w:rsidRPr="00896DFA" w:rsidRDefault="00602049" w:rsidP="00492218">
      <w:pPr>
        <w:pStyle w:val="ListParagraph"/>
        <w:numPr>
          <w:ilvl w:val="0"/>
          <w:numId w:val="27"/>
        </w:numPr>
        <w:spacing w:after="120"/>
        <w:ind w:left="720"/>
        <w:contextualSpacing w:val="0"/>
        <w:jc w:val="both"/>
        <w:outlineLvl w:val="0"/>
        <w:rPr>
          <w:rFonts w:ascii="Times New Roman" w:hAnsi="Times New Roman" w:cs="Times New Roman"/>
          <w:sz w:val="20"/>
          <w:szCs w:val="20"/>
        </w:rPr>
      </w:pPr>
      <w:r w:rsidRPr="00896DFA">
        <w:rPr>
          <w:rFonts w:ascii="Times New Roman" w:hAnsi="Times New Roman" w:cs="Times New Roman"/>
          <w:sz w:val="20"/>
          <w:szCs w:val="20"/>
        </w:rPr>
        <w:t xml:space="preserve">A Few Handy Tools to Help Monitoring Data Quality On-the-Fly, Zheng-Qing Fu. John Rose, John Chrzas, Bi-Cheng Wang, Workshop on Advanced Data Collection With Multi-Axis Goniometer and Single Photon Counting Detector, Paul </w:t>
      </w:r>
      <w:proofErr w:type="spellStart"/>
      <w:r w:rsidRPr="00896DFA">
        <w:rPr>
          <w:rFonts w:ascii="Times New Roman" w:hAnsi="Times New Roman" w:cs="Times New Roman"/>
          <w:sz w:val="20"/>
          <w:szCs w:val="20"/>
        </w:rPr>
        <w:t>Schrrer</w:t>
      </w:r>
      <w:proofErr w:type="spellEnd"/>
      <w:r w:rsidRPr="00896DFA">
        <w:rPr>
          <w:rFonts w:ascii="Times New Roman" w:hAnsi="Times New Roman" w:cs="Times New Roman"/>
          <w:sz w:val="20"/>
          <w:szCs w:val="20"/>
        </w:rPr>
        <w:t xml:space="preserve"> Institute, Switzerland, 2013.</w:t>
      </w:r>
    </w:p>
    <w:p w14:paraId="4BD254C8" w14:textId="77777777" w:rsidR="00602049" w:rsidRPr="00896DFA" w:rsidRDefault="00602049" w:rsidP="00492218">
      <w:pPr>
        <w:pStyle w:val="ListParagraph"/>
        <w:numPr>
          <w:ilvl w:val="0"/>
          <w:numId w:val="27"/>
        </w:numPr>
        <w:spacing w:after="120"/>
        <w:ind w:left="720"/>
        <w:contextualSpacing w:val="0"/>
        <w:jc w:val="both"/>
        <w:outlineLvl w:val="0"/>
        <w:rPr>
          <w:rFonts w:ascii="Times New Roman" w:hAnsi="Times New Roman" w:cs="Times New Roman"/>
          <w:sz w:val="20"/>
          <w:szCs w:val="20"/>
        </w:rPr>
      </w:pPr>
      <w:r w:rsidRPr="00896DFA">
        <w:rPr>
          <w:rFonts w:ascii="Times New Roman" w:hAnsi="Times New Roman" w:cs="Times New Roman"/>
          <w:bCs/>
          <w:iCs/>
          <w:color w:val="000000"/>
          <w:sz w:val="20"/>
          <w:szCs w:val="20"/>
        </w:rPr>
        <w:t xml:space="preserve">SER-CAT Scientific Highlights: Award-Winning Projects and Assisting Beamline Technologies. John P. Rose, Zheng-Qing "Albert" Fu, John Chrzas &amp; Bi-Cheng Wang. </w:t>
      </w:r>
      <w:r w:rsidRPr="00896DFA">
        <w:rPr>
          <w:rFonts w:ascii="Times New Roman" w:hAnsi="Times New Roman" w:cs="Times New Roman"/>
          <w:sz w:val="20"/>
          <w:szCs w:val="20"/>
        </w:rPr>
        <w:t>BES Triennial Review of the APS, Argonne National Laboratory, Argonne, IL 2014.</w:t>
      </w:r>
    </w:p>
    <w:p w14:paraId="5F0B4B1B" w14:textId="77777777" w:rsidR="00602049" w:rsidRPr="00896DFA" w:rsidRDefault="00602049" w:rsidP="00492218">
      <w:pPr>
        <w:pStyle w:val="ListParagraph"/>
        <w:numPr>
          <w:ilvl w:val="0"/>
          <w:numId w:val="27"/>
        </w:numPr>
        <w:spacing w:after="120"/>
        <w:ind w:left="720"/>
        <w:contextualSpacing w:val="0"/>
        <w:jc w:val="both"/>
        <w:outlineLvl w:val="0"/>
        <w:rPr>
          <w:rFonts w:ascii="Times New Roman" w:hAnsi="Times New Roman" w:cs="Times New Roman"/>
          <w:color w:val="000000"/>
          <w:sz w:val="20"/>
          <w:szCs w:val="20"/>
        </w:rPr>
      </w:pPr>
      <w:r w:rsidRPr="00896DFA">
        <w:rPr>
          <w:rFonts w:ascii="Times New Roman" w:hAnsi="Times New Roman" w:cs="Times New Roman"/>
          <w:color w:val="000000"/>
          <w:sz w:val="20"/>
          <w:szCs w:val="20"/>
        </w:rPr>
        <w:t xml:space="preserve">Exploiting Selenium Labeled DNA for Phosphorus-SAD Phasing. </w:t>
      </w:r>
      <w:proofErr w:type="spellStart"/>
      <w:r w:rsidRPr="00896DFA">
        <w:rPr>
          <w:rFonts w:ascii="Times New Roman" w:hAnsi="Times New Roman" w:cs="Times New Roman"/>
          <w:color w:val="000000"/>
          <w:sz w:val="20"/>
          <w:szCs w:val="20"/>
        </w:rPr>
        <w:t>Dayong</w:t>
      </w:r>
      <w:proofErr w:type="spellEnd"/>
      <w:r w:rsidRPr="00896DFA">
        <w:rPr>
          <w:rFonts w:ascii="Times New Roman" w:hAnsi="Times New Roman" w:cs="Times New Roman"/>
          <w:color w:val="000000"/>
          <w:sz w:val="20"/>
          <w:szCs w:val="20"/>
        </w:rPr>
        <w:t xml:space="preserve"> Zhou, Unmesh </w:t>
      </w:r>
      <w:proofErr w:type="spellStart"/>
      <w:r w:rsidRPr="00896DFA">
        <w:rPr>
          <w:rFonts w:ascii="Times New Roman" w:hAnsi="Times New Roman" w:cs="Times New Roman"/>
          <w:color w:val="000000"/>
          <w:sz w:val="20"/>
          <w:szCs w:val="20"/>
        </w:rPr>
        <w:t>Chinte</w:t>
      </w:r>
      <w:proofErr w:type="spellEnd"/>
      <w:r w:rsidRPr="00896DFA">
        <w:rPr>
          <w:rFonts w:ascii="Times New Roman" w:hAnsi="Times New Roman" w:cs="Times New Roman"/>
          <w:color w:val="000000"/>
          <w:sz w:val="20"/>
          <w:szCs w:val="20"/>
        </w:rPr>
        <w:t>, John P. Rose, Hua Zhang, Wen Zhang, Zhen Huang</w:t>
      </w:r>
      <w:r w:rsidRPr="00896DFA">
        <w:rPr>
          <w:rFonts w:ascii="Times New Roman" w:hAnsi="Times New Roman" w:cs="Times New Roman"/>
          <w:color w:val="000000"/>
          <w:sz w:val="20"/>
          <w:szCs w:val="20"/>
          <w:vertAlign w:val="superscript"/>
        </w:rPr>
        <w:t>¶</w:t>
      </w:r>
      <w:r w:rsidRPr="00896DFA">
        <w:rPr>
          <w:rFonts w:ascii="Times New Roman" w:hAnsi="Times New Roman" w:cs="Times New Roman"/>
          <w:color w:val="000000"/>
          <w:sz w:val="20"/>
          <w:szCs w:val="20"/>
        </w:rPr>
        <w:t xml:space="preserve"> and Bi-Cheng Wang. The 3rd International Conference on Nucleic Acid-Protein Chemistry and Structural Biology for Drug Discovery, Atlanta, GA 2014. </w:t>
      </w:r>
    </w:p>
    <w:p w14:paraId="4F4D2B77" w14:textId="77777777" w:rsidR="00602049" w:rsidRPr="00896DFA" w:rsidRDefault="00602049" w:rsidP="00492218">
      <w:pPr>
        <w:pStyle w:val="ListParagraph"/>
        <w:numPr>
          <w:ilvl w:val="0"/>
          <w:numId w:val="27"/>
        </w:numPr>
        <w:spacing w:after="120"/>
        <w:ind w:left="720"/>
        <w:contextualSpacing w:val="0"/>
        <w:jc w:val="both"/>
        <w:outlineLvl w:val="0"/>
        <w:rPr>
          <w:rFonts w:ascii="Times New Roman" w:hAnsi="Times New Roman" w:cs="Times New Roman"/>
          <w:sz w:val="20"/>
          <w:szCs w:val="20"/>
        </w:rPr>
      </w:pPr>
      <w:r w:rsidRPr="00896DFA">
        <w:rPr>
          <w:rFonts w:ascii="Times New Roman" w:hAnsi="Times New Roman" w:cs="Times New Roman"/>
          <w:bCs/>
          <w:sz w:val="20"/>
          <w:szCs w:val="20"/>
        </w:rPr>
        <w:lastRenderedPageBreak/>
        <w:t xml:space="preserve">Building a virtual beamline: Lessons learned when over 95% of all data is collected remotely. </w:t>
      </w:r>
      <w:r w:rsidRPr="00896DFA">
        <w:rPr>
          <w:rFonts w:ascii="Times New Roman" w:hAnsi="Times New Roman" w:cs="Times New Roman"/>
          <w:iCs/>
          <w:sz w:val="20"/>
          <w:szCs w:val="20"/>
        </w:rPr>
        <w:t xml:space="preserve">John Rose, John Chrzas, Jim Fait, John Gonczy, Zheng-Qing "Albert" Fu, Zhongmin </w:t>
      </w:r>
      <w:proofErr w:type="spellStart"/>
      <w:r w:rsidRPr="00896DFA">
        <w:rPr>
          <w:rFonts w:ascii="Times New Roman" w:hAnsi="Times New Roman" w:cs="Times New Roman"/>
          <w:iCs/>
          <w:sz w:val="20"/>
          <w:szCs w:val="20"/>
        </w:rPr>
        <w:t>Jin,Rod</w:t>
      </w:r>
      <w:proofErr w:type="spellEnd"/>
      <w:r w:rsidRPr="00896DFA">
        <w:rPr>
          <w:rFonts w:ascii="Times New Roman" w:hAnsi="Times New Roman" w:cs="Times New Roman"/>
          <w:iCs/>
          <w:sz w:val="20"/>
          <w:szCs w:val="20"/>
        </w:rPr>
        <w:t xml:space="preserve"> Salazar, Unmesh </w:t>
      </w:r>
      <w:proofErr w:type="spellStart"/>
      <w:r w:rsidRPr="00896DFA">
        <w:rPr>
          <w:rFonts w:ascii="Times New Roman" w:hAnsi="Times New Roman" w:cs="Times New Roman"/>
          <w:iCs/>
          <w:sz w:val="20"/>
          <w:szCs w:val="20"/>
        </w:rPr>
        <w:t>Chinte</w:t>
      </w:r>
      <w:proofErr w:type="spellEnd"/>
      <w:r w:rsidRPr="00896DFA">
        <w:rPr>
          <w:rFonts w:ascii="Times New Roman" w:hAnsi="Times New Roman" w:cs="Times New Roman"/>
          <w:iCs/>
          <w:sz w:val="20"/>
          <w:szCs w:val="20"/>
        </w:rPr>
        <w:t xml:space="preserve">, Palani </w:t>
      </w:r>
      <w:proofErr w:type="spellStart"/>
      <w:r w:rsidRPr="00896DFA">
        <w:rPr>
          <w:rFonts w:ascii="Times New Roman" w:hAnsi="Times New Roman" w:cs="Times New Roman"/>
          <w:iCs/>
          <w:sz w:val="20"/>
          <w:szCs w:val="20"/>
        </w:rPr>
        <w:t>Kandavelu</w:t>
      </w:r>
      <w:proofErr w:type="spellEnd"/>
      <w:r w:rsidRPr="00896DFA">
        <w:rPr>
          <w:rFonts w:ascii="Times New Roman" w:hAnsi="Times New Roman" w:cs="Times New Roman"/>
          <w:iCs/>
          <w:sz w:val="20"/>
          <w:szCs w:val="20"/>
        </w:rPr>
        <w:t xml:space="preserve">, Gerold Rosenbaum, Bi-Cheng Wang. </w:t>
      </w:r>
      <w:r w:rsidRPr="00896DFA">
        <w:rPr>
          <w:rFonts w:ascii="Times New Roman" w:hAnsi="Times New Roman" w:cs="Times New Roman"/>
          <w:sz w:val="20"/>
          <w:szCs w:val="20"/>
        </w:rPr>
        <w:t xml:space="preserve">Annual Meeting of the American Crystallographic Association, </w:t>
      </w:r>
      <w:r w:rsidRPr="00896DFA">
        <w:rPr>
          <w:rFonts w:ascii="Times New Roman" w:hAnsi="Times New Roman" w:cs="Times New Roman"/>
          <w:bCs/>
          <w:color w:val="343434"/>
          <w:sz w:val="20"/>
          <w:szCs w:val="20"/>
        </w:rPr>
        <w:t>Albuquerque</w:t>
      </w:r>
      <w:r w:rsidRPr="00896DFA">
        <w:rPr>
          <w:rFonts w:ascii="Times New Roman" w:hAnsi="Times New Roman" w:cs="Times New Roman"/>
          <w:sz w:val="20"/>
          <w:szCs w:val="20"/>
        </w:rPr>
        <w:t>, NM 2014.</w:t>
      </w:r>
    </w:p>
    <w:p w14:paraId="5E895A35"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bCs/>
          <w:color w:val="000000"/>
          <w:sz w:val="20"/>
          <w:szCs w:val="20"/>
        </w:rPr>
      </w:pPr>
      <w:r w:rsidRPr="00896DFA">
        <w:rPr>
          <w:rFonts w:ascii="Times New Roman" w:hAnsi="Times New Roman" w:cs="Times New Roman"/>
          <w:bCs/>
          <w:iCs/>
          <w:color w:val="000000"/>
          <w:sz w:val="20"/>
          <w:szCs w:val="20"/>
        </w:rPr>
        <w:t xml:space="preserve">SER-CAT Light When You Need It via automation &amp; remote access. </w:t>
      </w:r>
      <w:r w:rsidRPr="00896DFA">
        <w:rPr>
          <w:rFonts w:ascii="Times New Roman" w:hAnsi="Times New Roman" w:cs="Times New Roman"/>
          <w:color w:val="000000"/>
          <w:sz w:val="20"/>
          <w:szCs w:val="20"/>
          <w:u w:val="single"/>
        </w:rPr>
        <w:t>John P. Rose</w:t>
      </w:r>
      <w:r w:rsidRPr="00896DFA">
        <w:rPr>
          <w:rFonts w:ascii="Times New Roman" w:hAnsi="Times New Roman" w:cs="Times New Roman"/>
          <w:color w:val="000000"/>
          <w:sz w:val="20"/>
          <w:szCs w:val="20"/>
        </w:rPr>
        <w:t xml:space="preserve">, John Chrzas, Jim Fait, John Gonczy, Zheng-Qing "Albert" Fu, Zhongmin Jin, Rod Salazar, Unmesh </w:t>
      </w:r>
      <w:proofErr w:type="spellStart"/>
      <w:r w:rsidRPr="00896DFA">
        <w:rPr>
          <w:rFonts w:ascii="Times New Roman" w:hAnsi="Times New Roman" w:cs="Times New Roman"/>
          <w:color w:val="000000"/>
          <w:sz w:val="20"/>
          <w:szCs w:val="20"/>
        </w:rPr>
        <w:t>Chinte</w:t>
      </w:r>
      <w:proofErr w:type="spellEnd"/>
      <w:r w:rsidRPr="00896DFA">
        <w:rPr>
          <w:rFonts w:ascii="Times New Roman" w:hAnsi="Times New Roman" w:cs="Times New Roman"/>
          <w:color w:val="000000"/>
          <w:sz w:val="20"/>
          <w:szCs w:val="20"/>
        </w:rPr>
        <w:t xml:space="preserve">, Palani </w:t>
      </w:r>
      <w:proofErr w:type="spellStart"/>
      <w:r w:rsidRPr="00896DFA">
        <w:rPr>
          <w:rFonts w:ascii="Times New Roman" w:hAnsi="Times New Roman" w:cs="Times New Roman"/>
          <w:color w:val="000000"/>
          <w:sz w:val="20"/>
          <w:szCs w:val="20"/>
        </w:rPr>
        <w:t>Kandavelu</w:t>
      </w:r>
      <w:proofErr w:type="spellEnd"/>
      <w:r w:rsidRPr="00896DFA">
        <w:rPr>
          <w:rFonts w:ascii="Times New Roman" w:hAnsi="Times New Roman" w:cs="Times New Roman"/>
          <w:color w:val="000000"/>
          <w:sz w:val="20"/>
          <w:szCs w:val="20"/>
        </w:rPr>
        <w:t xml:space="preserve">, &amp; Bi-Cheng Wang. </w:t>
      </w:r>
      <w:r w:rsidRPr="00896DFA">
        <w:rPr>
          <w:rFonts w:ascii="Times New Roman" w:hAnsi="Times New Roman" w:cs="Times New Roman"/>
          <w:bCs/>
          <w:color w:val="000000"/>
          <w:sz w:val="20"/>
          <w:szCs w:val="20"/>
        </w:rPr>
        <w:t xml:space="preserve">XXIII Congress and General Assembly of the International Union of Crystallography </w:t>
      </w:r>
      <w:r w:rsidRPr="00896DFA">
        <w:rPr>
          <w:rFonts w:ascii="Times New Roman" w:eastAsia="MS Gothic" w:hAnsi="Times New Roman" w:cs="Times New Roman"/>
          <w:bCs/>
          <w:color w:val="000000"/>
          <w:sz w:val="20"/>
          <w:szCs w:val="20"/>
        </w:rPr>
        <w:t> </w:t>
      </w:r>
      <w:r w:rsidRPr="00896DFA">
        <w:rPr>
          <w:rFonts w:ascii="Times New Roman" w:hAnsi="Times New Roman" w:cs="Times New Roman"/>
          <w:bCs/>
          <w:color w:val="000000"/>
          <w:sz w:val="20"/>
          <w:szCs w:val="20"/>
        </w:rPr>
        <w:t>Montreal, Canada 2014.</w:t>
      </w:r>
    </w:p>
    <w:p w14:paraId="56568542" w14:textId="77777777" w:rsidR="00602049" w:rsidRPr="00896DFA" w:rsidRDefault="00602049" w:rsidP="00492218">
      <w:pPr>
        <w:pStyle w:val="ListParagraph"/>
        <w:widowControl w:val="0"/>
        <w:numPr>
          <w:ilvl w:val="0"/>
          <w:numId w:val="27"/>
        </w:numPr>
        <w:autoSpaceDE w:val="0"/>
        <w:autoSpaceDN w:val="0"/>
        <w:adjustRightInd w:val="0"/>
        <w:spacing w:before="40" w:after="120"/>
        <w:ind w:left="720"/>
        <w:contextualSpacing w:val="0"/>
        <w:jc w:val="both"/>
        <w:rPr>
          <w:rFonts w:ascii="Times New Roman" w:hAnsi="Times New Roman" w:cs="Times New Roman"/>
          <w:bCs/>
          <w:color w:val="000000"/>
          <w:sz w:val="20"/>
          <w:szCs w:val="20"/>
        </w:rPr>
      </w:pPr>
      <w:r w:rsidRPr="00896DFA">
        <w:rPr>
          <w:rFonts w:ascii="Times New Roman" w:hAnsi="Times New Roman" w:cs="Times New Roman"/>
          <w:sz w:val="20"/>
          <w:szCs w:val="20"/>
        </w:rPr>
        <w:t xml:space="preserve">Investigating Data Collection Strategies for the </w:t>
      </w:r>
      <w:proofErr w:type="spellStart"/>
      <w:r w:rsidRPr="00896DFA">
        <w:rPr>
          <w:rFonts w:ascii="Times New Roman" w:hAnsi="Times New Roman" w:cs="Times New Roman"/>
          <w:sz w:val="20"/>
          <w:szCs w:val="20"/>
        </w:rPr>
        <w:t>Rayonix</w:t>
      </w:r>
      <w:proofErr w:type="spellEnd"/>
      <w:r w:rsidRPr="00896DFA">
        <w:rPr>
          <w:rFonts w:ascii="Times New Roman" w:hAnsi="Times New Roman" w:cs="Times New Roman"/>
          <w:sz w:val="20"/>
          <w:szCs w:val="20"/>
        </w:rPr>
        <w:t xml:space="preserve"> MX300HS 10 Hz CCD Detector. Zhongmin Jin, John Chrzas, James Fait, Zheng-Qing Fu, Rod Salazar, John Gonczy, Unmesh </w:t>
      </w:r>
      <w:proofErr w:type="spellStart"/>
      <w:r w:rsidRPr="00896DFA">
        <w:rPr>
          <w:rFonts w:ascii="Times New Roman" w:hAnsi="Times New Roman" w:cs="Times New Roman"/>
          <w:sz w:val="20"/>
          <w:szCs w:val="20"/>
        </w:rPr>
        <w:t>Chinte</w:t>
      </w:r>
      <w:proofErr w:type="spellEnd"/>
      <w:r w:rsidRPr="00896DFA">
        <w:rPr>
          <w:rFonts w:ascii="Times New Roman" w:hAnsi="Times New Roman" w:cs="Times New Roman"/>
          <w:sz w:val="20"/>
          <w:szCs w:val="20"/>
        </w:rPr>
        <w:t xml:space="preserve">, Palani </w:t>
      </w:r>
      <w:proofErr w:type="spellStart"/>
      <w:r w:rsidRPr="00896DFA">
        <w:rPr>
          <w:rFonts w:ascii="Times New Roman" w:hAnsi="Times New Roman" w:cs="Times New Roman"/>
          <w:sz w:val="20"/>
          <w:szCs w:val="20"/>
        </w:rPr>
        <w:t>Kandavelu</w:t>
      </w:r>
      <w:proofErr w:type="spellEnd"/>
      <w:r w:rsidRPr="00896DFA">
        <w:rPr>
          <w:rFonts w:ascii="Times New Roman" w:hAnsi="Times New Roman" w:cs="Times New Roman"/>
          <w:sz w:val="20"/>
          <w:szCs w:val="20"/>
        </w:rPr>
        <w:t xml:space="preserve">, John P. Rose and Bi-Cheng Wang. </w:t>
      </w:r>
      <w:r w:rsidRPr="00896DFA">
        <w:rPr>
          <w:rFonts w:ascii="Times New Roman" w:hAnsi="Times New Roman" w:cs="Times New Roman"/>
          <w:bCs/>
          <w:color w:val="000000"/>
          <w:sz w:val="20"/>
          <w:szCs w:val="20"/>
        </w:rPr>
        <w:t xml:space="preserve">XXIII Congress and General Assembly of the International Union of Crystallography </w:t>
      </w:r>
      <w:r w:rsidRPr="00896DFA">
        <w:rPr>
          <w:rFonts w:ascii="Times New Roman" w:eastAsia="MS Gothic" w:hAnsi="Times New Roman" w:cs="Times New Roman"/>
          <w:bCs/>
          <w:color w:val="000000"/>
          <w:sz w:val="20"/>
          <w:szCs w:val="20"/>
        </w:rPr>
        <w:t> </w:t>
      </w:r>
      <w:r w:rsidRPr="00896DFA">
        <w:rPr>
          <w:rFonts w:ascii="Times New Roman" w:hAnsi="Times New Roman" w:cs="Times New Roman"/>
          <w:bCs/>
          <w:color w:val="000000"/>
          <w:sz w:val="20"/>
          <w:szCs w:val="20"/>
        </w:rPr>
        <w:t>Montreal, Canada 2014.</w:t>
      </w:r>
    </w:p>
    <w:p w14:paraId="5043254B" w14:textId="77777777" w:rsidR="00602049" w:rsidRPr="00896DFA" w:rsidRDefault="00602049" w:rsidP="00492218">
      <w:pPr>
        <w:pStyle w:val="ListParagraph"/>
        <w:numPr>
          <w:ilvl w:val="0"/>
          <w:numId w:val="27"/>
        </w:numPr>
        <w:spacing w:after="120"/>
        <w:ind w:left="720"/>
        <w:contextualSpacing w:val="0"/>
        <w:jc w:val="both"/>
        <w:outlineLvl w:val="0"/>
        <w:rPr>
          <w:rFonts w:ascii="Times New Roman" w:hAnsi="Times New Roman" w:cs="Times New Roman"/>
          <w:sz w:val="20"/>
          <w:szCs w:val="20"/>
        </w:rPr>
      </w:pPr>
      <w:r w:rsidRPr="00896DFA">
        <w:rPr>
          <w:rFonts w:ascii="Times New Roman" w:hAnsi="Times New Roman" w:cs="Times New Roman"/>
          <w:bCs/>
          <w:sz w:val="20"/>
          <w:szCs w:val="20"/>
        </w:rPr>
        <w:t xml:space="preserve">Expanding the Crystallographer's Toolbox: A SER-CAT Pilot Project Exploring New Applications of Wavelength (Energy)-Dependent Diffraction Data. </w:t>
      </w:r>
      <w:r w:rsidRPr="00896DFA">
        <w:rPr>
          <w:rFonts w:ascii="Times New Roman" w:hAnsi="Times New Roman" w:cs="Times New Roman"/>
          <w:iCs/>
          <w:sz w:val="20"/>
          <w:szCs w:val="20"/>
        </w:rPr>
        <w:t xml:space="preserve">Bi-Cheng Wang, Palani </w:t>
      </w:r>
      <w:proofErr w:type="spellStart"/>
      <w:r w:rsidRPr="00896DFA">
        <w:rPr>
          <w:rFonts w:ascii="Times New Roman" w:hAnsi="Times New Roman" w:cs="Times New Roman"/>
          <w:iCs/>
          <w:sz w:val="20"/>
          <w:szCs w:val="20"/>
        </w:rPr>
        <w:t>Kandavelu</w:t>
      </w:r>
      <w:proofErr w:type="spellEnd"/>
      <w:r w:rsidRPr="00896DFA">
        <w:rPr>
          <w:rFonts w:ascii="Times New Roman" w:hAnsi="Times New Roman" w:cs="Times New Roman"/>
          <w:iCs/>
          <w:sz w:val="20"/>
          <w:szCs w:val="20"/>
        </w:rPr>
        <w:t xml:space="preserve">, </w:t>
      </w:r>
      <w:proofErr w:type="spellStart"/>
      <w:r w:rsidRPr="00896DFA">
        <w:rPr>
          <w:rFonts w:ascii="Times New Roman" w:hAnsi="Times New Roman" w:cs="Times New Roman"/>
          <w:iCs/>
          <w:sz w:val="20"/>
          <w:szCs w:val="20"/>
        </w:rPr>
        <w:t>Lirong</w:t>
      </w:r>
      <w:proofErr w:type="spellEnd"/>
      <w:r w:rsidRPr="00896DFA">
        <w:rPr>
          <w:rFonts w:ascii="Times New Roman" w:hAnsi="Times New Roman" w:cs="Times New Roman"/>
          <w:iCs/>
          <w:sz w:val="20"/>
          <w:szCs w:val="20"/>
        </w:rPr>
        <w:t xml:space="preserve"> Chen, John Rose, </w:t>
      </w:r>
      <w:proofErr w:type="spellStart"/>
      <w:r w:rsidRPr="00896DFA">
        <w:rPr>
          <w:rFonts w:ascii="Times New Roman" w:hAnsi="Times New Roman" w:cs="Times New Roman"/>
          <w:iCs/>
          <w:sz w:val="20"/>
          <w:szCs w:val="20"/>
        </w:rPr>
        <w:t>Dayong</w:t>
      </w:r>
      <w:proofErr w:type="spellEnd"/>
      <w:r w:rsidRPr="00896DFA">
        <w:rPr>
          <w:rFonts w:ascii="Times New Roman" w:hAnsi="Times New Roman" w:cs="Times New Roman"/>
          <w:iCs/>
          <w:sz w:val="20"/>
          <w:szCs w:val="20"/>
        </w:rPr>
        <w:t xml:space="preserve"> Zhou, Hua Zhang, Zheng-Qing (Albert) Fu, Unmesh </w:t>
      </w:r>
      <w:proofErr w:type="spellStart"/>
      <w:r w:rsidRPr="00896DFA">
        <w:rPr>
          <w:rFonts w:ascii="Times New Roman" w:hAnsi="Times New Roman" w:cs="Times New Roman"/>
          <w:iCs/>
          <w:sz w:val="20"/>
          <w:szCs w:val="20"/>
        </w:rPr>
        <w:t>Chinte</w:t>
      </w:r>
      <w:proofErr w:type="spellEnd"/>
      <w:r w:rsidRPr="00896DFA">
        <w:rPr>
          <w:rFonts w:ascii="Times New Roman" w:hAnsi="Times New Roman" w:cs="Times New Roman"/>
          <w:iCs/>
          <w:sz w:val="20"/>
          <w:szCs w:val="20"/>
        </w:rPr>
        <w:t xml:space="preserve">, James Fait, John Chrzas. </w:t>
      </w:r>
      <w:r w:rsidRPr="00896DFA">
        <w:rPr>
          <w:rFonts w:ascii="Times New Roman" w:hAnsi="Times New Roman" w:cs="Times New Roman"/>
          <w:sz w:val="20"/>
          <w:szCs w:val="20"/>
        </w:rPr>
        <w:t xml:space="preserve">Annual Meeting of the American Crystallographic Association, </w:t>
      </w:r>
      <w:r w:rsidRPr="00896DFA">
        <w:rPr>
          <w:rFonts w:ascii="Times New Roman" w:hAnsi="Times New Roman" w:cs="Times New Roman"/>
          <w:bCs/>
          <w:color w:val="343434"/>
          <w:sz w:val="20"/>
          <w:szCs w:val="20"/>
        </w:rPr>
        <w:t xml:space="preserve">Albuquerque, </w:t>
      </w:r>
      <w:r w:rsidRPr="00896DFA">
        <w:rPr>
          <w:rFonts w:ascii="Times New Roman" w:hAnsi="Times New Roman" w:cs="Times New Roman"/>
          <w:sz w:val="20"/>
          <w:szCs w:val="20"/>
        </w:rPr>
        <w:t>NM 2014.</w:t>
      </w:r>
    </w:p>
    <w:p w14:paraId="3AFA92CD" w14:textId="77777777" w:rsidR="00602049" w:rsidRPr="00896DFA" w:rsidRDefault="00602049" w:rsidP="00492218">
      <w:pPr>
        <w:pStyle w:val="ListParagraph"/>
        <w:numPr>
          <w:ilvl w:val="0"/>
          <w:numId w:val="27"/>
        </w:numPr>
        <w:spacing w:after="120"/>
        <w:ind w:left="720"/>
        <w:contextualSpacing w:val="0"/>
        <w:jc w:val="both"/>
        <w:outlineLvl w:val="0"/>
        <w:rPr>
          <w:rFonts w:ascii="Times New Roman" w:hAnsi="Times New Roman" w:cs="Times New Roman"/>
          <w:bCs/>
          <w:iCs/>
          <w:color w:val="000000"/>
          <w:sz w:val="20"/>
          <w:szCs w:val="20"/>
        </w:rPr>
      </w:pPr>
      <w:r w:rsidRPr="00896DFA">
        <w:rPr>
          <w:rFonts w:ascii="Times New Roman" w:hAnsi="Times New Roman" w:cs="Times New Roman"/>
          <w:bCs/>
          <w:iCs/>
          <w:color w:val="000000"/>
          <w:sz w:val="20"/>
          <w:szCs w:val="20"/>
        </w:rPr>
        <w:t>SER-CAT Scientific Highlights: Award-Winning Projects and Assisting Beamline Technologies. John P. Rose, Zheng-Qing "Albert" Fu, John Chrzas &amp; Bi-Cheng Wang. Annual Meeting of the Georgia Research Alliance. Atlanta, GA 2014.</w:t>
      </w:r>
    </w:p>
    <w:p w14:paraId="39DE932C" w14:textId="77777777" w:rsidR="00602049" w:rsidRPr="00896DFA" w:rsidRDefault="00602049" w:rsidP="00492218">
      <w:pPr>
        <w:pStyle w:val="ListParagraph"/>
        <w:numPr>
          <w:ilvl w:val="0"/>
          <w:numId w:val="27"/>
        </w:numPr>
        <w:spacing w:after="120"/>
        <w:ind w:left="720"/>
        <w:contextualSpacing w:val="0"/>
        <w:jc w:val="both"/>
        <w:outlineLvl w:val="0"/>
        <w:rPr>
          <w:rFonts w:ascii="Times New Roman" w:hAnsi="Times New Roman" w:cs="Times New Roman"/>
          <w:sz w:val="20"/>
          <w:szCs w:val="20"/>
        </w:rPr>
      </w:pPr>
      <w:r w:rsidRPr="00896DFA">
        <w:rPr>
          <w:rFonts w:ascii="Times New Roman" w:hAnsi="Times New Roman" w:cs="Times New Roman"/>
          <w:bCs/>
          <w:sz w:val="20"/>
          <w:szCs w:val="20"/>
        </w:rPr>
        <w:t xml:space="preserve">The SER-CAT virtual beamline: Lessons learned when over 95% of all data is collected remotely. </w:t>
      </w:r>
      <w:r w:rsidRPr="00896DFA">
        <w:rPr>
          <w:rFonts w:ascii="Times New Roman" w:hAnsi="Times New Roman" w:cs="Times New Roman"/>
          <w:iCs/>
          <w:sz w:val="20"/>
          <w:szCs w:val="20"/>
        </w:rPr>
        <w:t xml:space="preserve">John Rose, John Chrzas, Jim Fait, John Gonczy, Zheng-Qing "Albert" Fu, Zhongmin </w:t>
      </w:r>
      <w:proofErr w:type="spellStart"/>
      <w:r w:rsidRPr="00896DFA">
        <w:rPr>
          <w:rFonts w:ascii="Times New Roman" w:hAnsi="Times New Roman" w:cs="Times New Roman"/>
          <w:iCs/>
          <w:sz w:val="20"/>
          <w:szCs w:val="20"/>
        </w:rPr>
        <w:t>Jin,Rod</w:t>
      </w:r>
      <w:proofErr w:type="spellEnd"/>
      <w:r w:rsidRPr="00896DFA">
        <w:rPr>
          <w:rFonts w:ascii="Times New Roman" w:hAnsi="Times New Roman" w:cs="Times New Roman"/>
          <w:iCs/>
          <w:sz w:val="20"/>
          <w:szCs w:val="20"/>
        </w:rPr>
        <w:t xml:space="preserve"> Salazar, Unmesh </w:t>
      </w:r>
      <w:proofErr w:type="spellStart"/>
      <w:r w:rsidRPr="00896DFA">
        <w:rPr>
          <w:rFonts w:ascii="Times New Roman" w:hAnsi="Times New Roman" w:cs="Times New Roman"/>
          <w:iCs/>
          <w:sz w:val="20"/>
          <w:szCs w:val="20"/>
        </w:rPr>
        <w:t>Chinte</w:t>
      </w:r>
      <w:proofErr w:type="spellEnd"/>
      <w:r w:rsidRPr="00896DFA">
        <w:rPr>
          <w:rFonts w:ascii="Times New Roman" w:hAnsi="Times New Roman" w:cs="Times New Roman"/>
          <w:iCs/>
          <w:sz w:val="20"/>
          <w:szCs w:val="20"/>
        </w:rPr>
        <w:t xml:space="preserve">, Palani </w:t>
      </w:r>
      <w:proofErr w:type="spellStart"/>
      <w:r w:rsidRPr="00896DFA">
        <w:rPr>
          <w:rFonts w:ascii="Times New Roman" w:hAnsi="Times New Roman" w:cs="Times New Roman"/>
          <w:iCs/>
          <w:sz w:val="20"/>
          <w:szCs w:val="20"/>
        </w:rPr>
        <w:t>Kandavelu</w:t>
      </w:r>
      <w:proofErr w:type="spellEnd"/>
      <w:r w:rsidRPr="00896DFA">
        <w:rPr>
          <w:rFonts w:ascii="Times New Roman" w:hAnsi="Times New Roman" w:cs="Times New Roman"/>
          <w:iCs/>
          <w:sz w:val="20"/>
          <w:szCs w:val="20"/>
        </w:rPr>
        <w:t>, Gerold Rosenbaum, Bi-Cheng Wang. 7</w:t>
      </w:r>
      <w:r w:rsidRPr="00896DFA">
        <w:rPr>
          <w:rFonts w:ascii="Times New Roman" w:hAnsi="Times New Roman" w:cs="Times New Roman"/>
          <w:sz w:val="20"/>
          <w:szCs w:val="20"/>
        </w:rPr>
        <w:t>2</w:t>
      </w:r>
      <w:r w:rsidRPr="00896DFA">
        <w:rPr>
          <w:rFonts w:ascii="Times New Roman" w:hAnsi="Times New Roman" w:cs="Times New Roman"/>
          <w:sz w:val="20"/>
          <w:szCs w:val="20"/>
          <w:vertAlign w:val="superscript"/>
        </w:rPr>
        <w:t>nd</w:t>
      </w:r>
      <w:r w:rsidRPr="00896DFA">
        <w:rPr>
          <w:rFonts w:ascii="Times New Roman" w:hAnsi="Times New Roman" w:cs="Times New Roman"/>
          <w:sz w:val="20"/>
          <w:szCs w:val="20"/>
        </w:rPr>
        <w:t xml:space="preserve"> Annual Pittsburgh Diffraction Conference. Athens, GA 2014. </w:t>
      </w:r>
    </w:p>
    <w:p w14:paraId="2AC0CA84" w14:textId="77777777" w:rsidR="00602049" w:rsidRPr="00896DFA" w:rsidRDefault="00602049" w:rsidP="00492218">
      <w:pPr>
        <w:pStyle w:val="ListParagraph"/>
        <w:numPr>
          <w:ilvl w:val="0"/>
          <w:numId w:val="27"/>
        </w:numPr>
        <w:spacing w:after="120"/>
        <w:ind w:left="720"/>
        <w:contextualSpacing w:val="0"/>
        <w:jc w:val="both"/>
        <w:outlineLvl w:val="0"/>
        <w:rPr>
          <w:rFonts w:ascii="Times New Roman" w:hAnsi="Times New Roman" w:cs="Times New Roman"/>
          <w:sz w:val="20"/>
          <w:szCs w:val="20"/>
        </w:rPr>
      </w:pPr>
      <w:r w:rsidRPr="00896DFA">
        <w:rPr>
          <w:rFonts w:ascii="Times New Roman" w:hAnsi="Times New Roman" w:cs="Times New Roman"/>
          <w:bCs/>
          <w:iCs/>
          <w:color w:val="000000"/>
          <w:sz w:val="20"/>
          <w:szCs w:val="20"/>
        </w:rPr>
        <w:t xml:space="preserve">Exploring the Use of Wavelength-Dependent Diffraction Data for Future 4D Crystallography. </w:t>
      </w:r>
      <w:r w:rsidRPr="00896DFA">
        <w:rPr>
          <w:rFonts w:ascii="Times New Roman" w:hAnsi="Times New Roman" w:cs="Times New Roman"/>
          <w:sz w:val="20"/>
          <w:szCs w:val="20"/>
        </w:rPr>
        <w:t xml:space="preserve">Bi-Cheng Wang, Palani </w:t>
      </w:r>
      <w:proofErr w:type="spellStart"/>
      <w:r w:rsidRPr="00896DFA">
        <w:rPr>
          <w:rFonts w:ascii="Times New Roman" w:hAnsi="Times New Roman" w:cs="Times New Roman"/>
          <w:sz w:val="20"/>
          <w:szCs w:val="20"/>
        </w:rPr>
        <w:t>Kandavelu</w:t>
      </w:r>
      <w:proofErr w:type="spellEnd"/>
      <w:r w:rsidRPr="00896DFA">
        <w:rPr>
          <w:rFonts w:ascii="Times New Roman" w:hAnsi="Times New Roman" w:cs="Times New Roman"/>
          <w:sz w:val="20"/>
          <w:szCs w:val="20"/>
        </w:rPr>
        <w:t xml:space="preserve">, </w:t>
      </w:r>
      <w:proofErr w:type="spellStart"/>
      <w:r w:rsidRPr="00896DFA">
        <w:rPr>
          <w:rFonts w:ascii="Times New Roman" w:hAnsi="Times New Roman" w:cs="Times New Roman"/>
          <w:sz w:val="20"/>
          <w:szCs w:val="20"/>
        </w:rPr>
        <w:t>Lirong</w:t>
      </w:r>
      <w:proofErr w:type="spellEnd"/>
      <w:r w:rsidRPr="00896DFA">
        <w:rPr>
          <w:rFonts w:ascii="Times New Roman" w:hAnsi="Times New Roman" w:cs="Times New Roman"/>
          <w:sz w:val="20"/>
          <w:szCs w:val="20"/>
        </w:rPr>
        <w:t xml:space="preserve"> Chen, John P. Rose, </w:t>
      </w:r>
      <w:proofErr w:type="spellStart"/>
      <w:r w:rsidRPr="00896DFA">
        <w:rPr>
          <w:rFonts w:ascii="Times New Roman" w:hAnsi="Times New Roman" w:cs="Times New Roman"/>
          <w:sz w:val="20"/>
          <w:szCs w:val="20"/>
        </w:rPr>
        <w:t>Dayong</w:t>
      </w:r>
      <w:proofErr w:type="spellEnd"/>
      <w:r w:rsidRPr="00896DFA">
        <w:rPr>
          <w:rFonts w:ascii="Times New Roman" w:hAnsi="Times New Roman" w:cs="Times New Roman"/>
          <w:sz w:val="20"/>
          <w:szCs w:val="20"/>
        </w:rPr>
        <w:t xml:space="preserve"> Zhou, Hua Zhang, Zheng-Qing Fu, Unmesh </w:t>
      </w:r>
      <w:proofErr w:type="spellStart"/>
      <w:r w:rsidRPr="00896DFA">
        <w:rPr>
          <w:rFonts w:ascii="Times New Roman" w:hAnsi="Times New Roman" w:cs="Times New Roman"/>
          <w:sz w:val="20"/>
          <w:szCs w:val="20"/>
        </w:rPr>
        <w:t>Chinte</w:t>
      </w:r>
      <w:proofErr w:type="spellEnd"/>
      <w:r w:rsidRPr="00896DFA">
        <w:rPr>
          <w:rFonts w:ascii="Times New Roman" w:hAnsi="Times New Roman" w:cs="Times New Roman"/>
          <w:sz w:val="20"/>
          <w:szCs w:val="20"/>
        </w:rPr>
        <w:t xml:space="preserve">, James Fait and John Chrzas. </w:t>
      </w:r>
      <w:r w:rsidRPr="00896DFA">
        <w:rPr>
          <w:rFonts w:ascii="Times New Roman" w:hAnsi="Times New Roman" w:cs="Times New Roman"/>
          <w:iCs/>
          <w:sz w:val="20"/>
          <w:szCs w:val="20"/>
        </w:rPr>
        <w:t>7</w:t>
      </w:r>
      <w:r w:rsidRPr="00896DFA">
        <w:rPr>
          <w:rFonts w:ascii="Times New Roman" w:hAnsi="Times New Roman" w:cs="Times New Roman"/>
          <w:sz w:val="20"/>
          <w:szCs w:val="20"/>
        </w:rPr>
        <w:t>2</w:t>
      </w:r>
      <w:r w:rsidRPr="00896DFA">
        <w:rPr>
          <w:rFonts w:ascii="Times New Roman" w:hAnsi="Times New Roman" w:cs="Times New Roman"/>
          <w:sz w:val="20"/>
          <w:szCs w:val="20"/>
          <w:vertAlign w:val="superscript"/>
        </w:rPr>
        <w:t>nd</w:t>
      </w:r>
      <w:r w:rsidRPr="00896DFA">
        <w:rPr>
          <w:rFonts w:ascii="Times New Roman" w:hAnsi="Times New Roman" w:cs="Times New Roman"/>
          <w:sz w:val="20"/>
          <w:szCs w:val="20"/>
        </w:rPr>
        <w:t xml:space="preserve"> Annual Pittsburgh Diffraction Conference. Athens, GA 2014.</w:t>
      </w:r>
    </w:p>
    <w:p w14:paraId="4125E107" w14:textId="77777777" w:rsidR="00602049" w:rsidRPr="00896DFA" w:rsidRDefault="00602049" w:rsidP="00492218">
      <w:pPr>
        <w:pStyle w:val="ListParagraph"/>
        <w:numPr>
          <w:ilvl w:val="0"/>
          <w:numId w:val="27"/>
        </w:numPr>
        <w:spacing w:after="120"/>
        <w:ind w:left="720"/>
        <w:contextualSpacing w:val="0"/>
        <w:jc w:val="both"/>
        <w:outlineLvl w:val="0"/>
        <w:rPr>
          <w:rFonts w:ascii="Times New Roman" w:hAnsi="Times New Roman" w:cs="Times New Roman"/>
          <w:bCs/>
          <w:iCs/>
          <w:color w:val="000000"/>
          <w:sz w:val="20"/>
          <w:szCs w:val="20"/>
        </w:rPr>
      </w:pPr>
      <w:r w:rsidRPr="00896DFA">
        <w:rPr>
          <w:rFonts w:ascii="Times New Roman" w:hAnsi="Times New Roman" w:cs="Times New Roman"/>
          <w:bCs/>
          <w:iCs/>
          <w:color w:val="000000"/>
          <w:sz w:val="20"/>
          <w:szCs w:val="20"/>
        </w:rPr>
        <w:t xml:space="preserve">SER-CAT Scientific Highlights: Award-Winning Projects and Assisting Beamline Technologies. John P. Rose, Zheng-Qing "Albert" Fu, John Chrzas &amp; Bi-Cheng Wang. </w:t>
      </w:r>
      <w:r w:rsidRPr="00896DFA">
        <w:rPr>
          <w:rFonts w:ascii="Times New Roman" w:hAnsi="Times New Roman" w:cs="Times New Roman"/>
          <w:iCs/>
          <w:sz w:val="20"/>
          <w:szCs w:val="20"/>
        </w:rPr>
        <w:t>7</w:t>
      </w:r>
      <w:r w:rsidRPr="00896DFA">
        <w:rPr>
          <w:rFonts w:ascii="Times New Roman" w:hAnsi="Times New Roman" w:cs="Times New Roman"/>
          <w:sz w:val="20"/>
          <w:szCs w:val="20"/>
        </w:rPr>
        <w:t>2</w:t>
      </w:r>
      <w:r w:rsidRPr="00896DFA">
        <w:rPr>
          <w:rFonts w:ascii="Times New Roman" w:hAnsi="Times New Roman" w:cs="Times New Roman"/>
          <w:sz w:val="20"/>
          <w:szCs w:val="20"/>
          <w:vertAlign w:val="superscript"/>
        </w:rPr>
        <w:t>nd</w:t>
      </w:r>
      <w:r w:rsidRPr="00896DFA">
        <w:rPr>
          <w:rFonts w:ascii="Times New Roman" w:hAnsi="Times New Roman" w:cs="Times New Roman"/>
          <w:sz w:val="20"/>
          <w:szCs w:val="20"/>
        </w:rPr>
        <w:t xml:space="preserve"> Annual Pittsburgh Diffraction Conference. Athens, GA 2014.</w:t>
      </w:r>
    </w:p>
    <w:p w14:paraId="6536906C" w14:textId="77777777" w:rsidR="00602049" w:rsidRPr="00896DFA" w:rsidRDefault="00602049" w:rsidP="00492218">
      <w:pPr>
        <w:pStyle w:val="ListParagraph"/>
        <w:numPr>
          <w:ilvl w:val="0"/>
          <w:numId w:val="27"/>
        </w:numPr>
        <w:spacing w:after="120"/>
        <w:ind w:left="720"/>
        <w:contextualSpacing w:val="0"/>
        <w:jc w:val="both"/>
        <w:outlineLvl w:val="0"/>
        <w:rPr>
          <w:rFonts w:ascii="Times New Roman" w:hAnsi="Times New Roman" w:cs="Times New Roman"/>
          <w:sz w:val="20"/>
          <w:szCs w:val="20"/>
        </w:rPr>
      </w:pPr>
      <w:r w:rsidRPr="00896DFA">
        <w:rPr>
          <w:rFonts w:ascii="Times New Roman" w:hAnsi="Times New Roman" w:cs="Times New Roman"/>
          <w:sz w:val="20"/>
          <w:szCs w:val="20"/>
        </w:rPr>
        <w:t xml:space="preserve">Exploring Data Collection Strategies for the </w:t>
      </w:r>
      <w:proofErr w:type="spellStart"/>
      <w:r w:rsidRPr="00896DFA">
        <w:rPr>
          <w:rFonts w:ascii="Times New Roman" w:hAnsi="Times New Roman" w:cs="Times New Roman"/>
          <w:sz w:val="20"/>
          <w:szCs w:val="20"/>
        </w:rPr>
        <w:t>Rayonix</w:t>
      </w:r>
      <w:proofErr w:type="spellEnd"/>
      <w:r w:rsidRPr="00896DFA">
        <w:rPr>
          <w:rFonts w:ascii="Times New Roman" w:hAnsi="Times New Roman" w:cs="Times New Roman"/>
          <w:sz w:val="20"/>
          <w:szCs w:val="20"/>
        </w:rPr>
        <w:t xml:space="preserve"> MX300HS 10 Hz CCD Detector. Zhongmin Jin, John Chrzas, James Fait, Zheng-Qing Fu, Rod Salazar, John Gonczy, Unmesh </w:t>
      </w:r>
      <w:proofErr w:type="spellStart"/>
      <w:r w:rsidRPr="00896DFA">
        <w:rPr>
          <w:rFonts w:ascii="Times New Roman" w:hAnsi="Times New Roman" w:cs="Times New Roman"/>
          <w:sz w:val="20"/>
          <w:szCs w:val="20"/>
        </w:rPr>
        <w:t>Chinte</w:t>
      </w:r>
      <w:proofErr w:type="spellEnd"/>
      <w:r w:rsidRPr="00896DFA">
        <w:rPr>
          <w:rFonts w:ascii="Times New Roman" w:hAnsi="Times New Roman" w:cs="Times New Roman"/>
          <w:sz w:val="20"/>
          <w:szCs w:val="20"/>
        </w:rPr>
        <w:t xml:space="preserve">, Palani </w:t>
      </w:r>
      <w:proofErr w:type="spellStart"/>
      <w:r w:rsidRPr="00896DFA">
        <w:rPr>
          <w:rFonts w:ascii="Times New Roman" w:hAnsi="Times New Roman" w:cs="Times New Roman"/>
          <w:sz w:val="20"/>
          <w:szCs w:val="20"/>
        </w:rPr>
        <w:t>Kandavelu</w:t>
      </w:r>
      <w:proofErr w:type="spellEnd"/>
      <w:r w:rsidRPr="00896DFA">
        <w:rPr>
          <w:rFonts w:ascii="Times New Roman" w:hAnsi="Times New Roman" w:cs="Times New Roman"/>
          <w:sz w:val="20"/>
          <w:szCs w:val="20"/>
        </w:rPr>
        <w:t xml:space="preserve">, John P. Rose and Bi-Cheng Wang. </w:t>
      </w:r>
      <w:r w:rsidRPr="00896DFA">
        <w:rPr>
          <w:rFonts w:ascii="Times New Roman" w:hAnsi="Times New Roman" w:cs="Times New Roman"/>
          <w:iCs/>
          <w:sz w:val="20"/>
          <w:szCs w:val="20"/>
        </w:rPr>
        <w:t>7</w:t>
      </w:r>
      <w:r w:rsidRPr="00896DFA">
        <w:rPr>
          <w:rFonts w:ascii="Times New Roman" w:hAnsi="Times New Roman" w:cs="Times New Roman"/>
          <w:sz w:val="20"/>
          <w:szCs w:val="20"/>
        </w:rPr>
        <w:t>2</w:t>
      </w:r>
      <w:r w:rsidRPr="00896DFA">
        <w:rPr>
          <w:rFonts w:ascii="Times New Roman" w:hAnsi="Times New Roman" w:cs="Times New Roman"/>
          <w:sz w:val="20"/>
          <w:szCs w:val="20"/>
          <w:vertAlign w:val="superscript"/>
        </w:rPr>
        <w:t>nd</w:t>
      </w:r>
      <w:r w:rsidRPr="00896DFA">
        <w:rPr>
          <w:rFonts w:ascii="Times New Roman" w:hAnsi="Times New Roman" w:cs="Times New Roman"/>
          <w:sz w:val="20"/>
          <w:szCs w:val="20"/>
        </w:rPr>
        <w:t xml:space="preserve"> Annual Pittsburgh Diffraction Conference. Athens, GA 2014.</w:t>
      </w:r>
    </w:p>
    <w:p w14:paraId="794F78FD" w14:textId="77777777" w:rsidR="00602049" w:rsidRPr="00896DFA" w:rsidRDefault="00602049" w:rsidP="00492218">
      <w:pPr>
        <w:pStyle w:val="ListParagraph"/>
        <w:numPr>
          <w:ilvl w:val="0"/>
          <w:numId w:val="27"/>
        </w:numPr>
        <w:spacing w:after="120"/>
        <w:ind w:left="720"/>
        <w:contextualSpacing w:val="0"/>
        <w:rPr>
          <w:rFonts w:ascii="Times New Roman" w:hAnsi="Times New Roman" w:cs="Times New Roman"/>
          <w:b/>
          <w:color w:val="000000"/>
          <w:sz w:val="20"/>
          <w:szCs w:val="20"/>
        </w:rPr>
      </w:pPr>
      <w:r w:rsidRPr="00896DFA">
        <w:rPr>
          <w:rFonts w:ascii="Times New Roman" w:hAnsi="Times New Roman" w:cs="Times New Roman"/>
          <w:b/>
          <w:color w:val="000000"/>
          <w:sz w:val="20"/>
          <w:szCs w:val="20"/>
        </w:rPr>
        <w:t xml:space="preserve">Structural Insights into Substrate Specificity of Feruloyl-CoA 6'-Hydroxylase from Arabidopsis thaliana. John P. Rose, Seminar, </w:t>
      </w:r>
      <w:proofErr w:type="spellStart"/>
      <w:r w:rsidRPr="00896DFA">
        <w:rPr>
          <w:rFonts w:ascii="Times New Roman" w:hAnsi="Times New Roman" w:cs="Times New Roman"/>
          <w:b/>
          <w:color w:val="000000"/>
          <w:sz w:val="20"/>
          <w:szCs w:val="20"/>
        </w:rPr>
        <w:t>Depatrtment</w:t>
      </w:r>
      <w:proofErr w:type="spellEnd"/>
      <w:r w:rsidRPr="00896DFA">
        <w:rPr>
          <w:rFonts w:ascii="Times New Roman" w:hAnsi="Times New Roman" w:cs="Times New Roman"/>
          <w:b/>
          <w:color w:val="000000"/>
          <w:sz w:val="20"/>
          <w:szCs w:val="20"/>
        </w:rPr>
        <w:t xml:space="preserve"> of Biological Sciences, University of Alabama in Huntsville, AL 2015.</w:t>
      </w:r>
    </w:p>
    <w:p w14:paraId="78E1887A" w14:textId="77777777" w:rsidR="00602049" w:rsidRPr="00896DFA" w:rsidRDefault="00602049" w:rsidP="00492218">
      <w:pPr>
        <w:pStyle w:val="ListParagraph"/>
        <w:numPr>
          <w:ilvl w:val="0"/>
          <w:numId w:val="27"/>
        </w:numPr>
        <w:spacing w:after="120"/>
        <w:ind w:left="720"/>
        <w:contextualSpacing w:val="0"/>
        <w:rPr>
          <w:rFonts w:ascii="Times New Roman" w:hAnsi="Times New Roman" w:cs="Times New Roman"/>
          <w:color w:val="000000"/>
          <w:sz w:val="20"/>
          <w:szCs w:val="20"/>
        </w:rPr>
      </w:pPr>
      <w:r w:rsidRPr="00896DFA">
        <w:rPr>
          <w:rFonts w:ascii="Times New Roman" w:hAnsi="Times New Roman" w:cs="Times New Roman"/>
          <w:color w:val="000000"/>
          <w:sz w:val="20"/>
          <w:szCs w:val="20"/>
        </w:rPr>
        <w:t xml:space="preserve">Extracting an Extremely Weak Sulfur SAD Signal using Shutterless Data Collection and a High-Speed CCD Detector. Zheng-Qing, John Chrzas, Palani </w:t>
      </w:r>
      <w:proofErr w:type="spellStart"/>
      <w:r w:rsidRPr="00896DFA">
        <w:rPr>
          <w:rFonts w:ascii="Times New Roman" w:hAnsi="Times New Roman" w:cs="Times New Roman"/>
          <w:color w:val="000000"/>
          <w:sz w:val="20"/>
          <w:szCs w:val="20"/>
        </w:rPr>
        <w:t>Kandavelu</w:t>
      </w:r>
      <w:proofErr w:type="spellEnd"/>
      <w:r w:rsidRPr="00896DFA">
        <w:rPr>
          <w:rFonts w:ascii="Times New Roman" w:hAnsi="Times New Roman" w:cs="Times New Roman"/>
          <w:color w:val="000000"/>
          <w:sz w:val="20"/>
          <w:szCs w:val="20"/>
        </w:rPr>
        <w:t xml:space="preserve">, Unmesh </w:t>
      </w:r>
      <w:proofErr w:type="spellStart"/>
      <w:r w:rsidRPr="00896DFA">
        <w:rPr>
          <w:rFonts w:ascii="Times New Roman" w:hAnsi="Times New Roman" w:cs="Times New Roman"/>
          <w:color w:val="000000"/>
          <w:sz w:val="20"/>
          <w:szCs w:val="20"/>
        </w:rPr>
        <w:t>Chinte</w:t>
      </w:r>
      <w:proofErr w:type="spellEnd"/>
      <w:r w:rsidRPr="00896DFA">
        <w:rPr>
          <w:rFonts w:ascii="Times New Roman" w:hAnsi="Times New Roman" w:cs="Times New Roman"/>
          <w:color w:val="000000"/>
          <w:sz w:val="20"/>
          <w:szCs w:val="20"/>
        </w:rPr>
        <w:t>, James Fait, Rod Salazar, John Gonczy, John P Rose and B.C. Wang. Annual Meeting of the American Crystallographic Association, Philadelphia, PA 2015.</w:t>
      </w:r>
    </w:p>
    <w:p w14:paraId="7F3DB936" w14:textId="77777777" w:rsidR="00602049" w:rsidRPr="00896DFA" w:rsidRDefault="00602049" w:rsidP="00492218">
      <w:pPr>
        <w:pStyle w:val="ListParagraph"/>
        <w:numPr>
          <w:ilvl w:val="0"/>
          <w:numId w:val="27"/>
        </w:numPr>
        <w:spacing w:after="120"/>
        <w:ind w:left="720"/>
        <w:contextualSpacing w:val="0"/>
        <w:rPr>
          <w:rFonts w:ascii="Times New Roman" w:hAnsi="Times New Roman" w:cs="Times New Roman"/>
          <w:b/>
          <w:color w:val="000000"/>
          <w:sz w:val="20"/>
          <w:szCs w:val="20"/>
        </w:rPr>
      </w:pPr>
      <w:r w:rsidRPr="00896DFA">
        <w:rPr>
          <w:rFonts w:ascii="Times New Roman" w:hAnsi="Times New Roman" w:cs="Times New Roman"/>
          <w:b/>
          <w:color w:val="000000"/>
          <w:sz w:val="20"/>
          <w:szCs w:val="20"/>
        </w:rPr>
        <w:t>Native SAD is Maturing. John P Rose, B.C. Wang and Manfred Weiss, Annual Meeting of the American Crystallographic Association, Philadelphia, PA 2015.</w:t>
      </w:r>
    </w:p>
    <w:p w14:paraId="7DF7476C" w14:textId="77777777" w:rsidR="00602049" w:rsidRPr="00896DFA" w:rsidRDefault="00602049" w:rsidP="00492218">
      <w:pPr>
        <w:pStyle w:val="ListParagraph"/>
        <w:numPr>
          <w:ilvl w:val="0"/>
          <w:numId w:val="27"/>
        </w:numPr>
        <w:spacing w:after="120"/>
        <w:ind w:left="720"/>
        <w:contextualSpacing w:val="0"/>
        <w:rPr>
          <w:rFonts w:ascii="Times New Roman" w:hAnsi="Times New Roman" w:cs="Times New Roman"/>
          <w:b/>
          <w:sz w:val="20"/>
          <w:szCs w:val="20"/>
        </w:rPr>
      </w:pPr>
      <w:r w:rsidRPr="00896DFA">
        <w:rPr>
          <w:rFonts w:ascii="Times New Roman" w:hAnsi="Times New Roman" w:cs="Times New Roman"/>
          <w:b/>
          <w:color w:val="000000"/>
          <w:sz w:val="20"/>
          <w:szCs w:val="20"/>
        </w:rPr>
        <w:t>SAD Structure Determination at Pitt, UGA and SER-CAT. John P. Rose, 5th Winter School on Soft X-rays in macromolecular Crystallography, Athens, GA 2015.</w:t>
      </w:r>
    </w:p>
    <w:p w14:paraId="127BEF5A" w14:textId="77777777" w:rsidR="00602049" w:rsidRPr="00896DFA" w:rsidRDefault="00602049" w:rsidP="00492218">
      <w:pPr>
        <w:pStyle w:val="ListParagraph"/>
        <w:numPr>
          <w:ilvl w:val="0"/>
          <w:numId w:val="27"/>
        </w:numPr>
        <w:spacing w:after="120"/>
        <w:ind w:left="720"/>
        <w:contextualSpacing w:val="0"/>
        <w:rPr>
          <w:rFonts w:ascii="Times New Roman" w:hAnsi="Times New Roman" w:cs="Times New Roman"/>
          <w:sz w:val="20"/>
          <w:szCs w:val="20"/>
        </w:rPr>
      </w:pPr>
      <w:r w:rsidRPr="00896DFA">
        <w:rPr>
          <w:rFonts w:ascii="Times New Roman" w:hAnsi="Times New Roman" w:cs="Times New Roman"/>
          <w:color w:val="000000"/>
          <w:sz w:val="20"/>
          <w:szCs w:val="20"/>
        </w:rPr>
        <w:t xml:space="preserve">Investigating Data Collection Strategies for the </w:t>
      </w:r>
      <w:proofErr w:type="spellStart"/>
      <w:r w:rsidRPr="00896DFA">
        <w:rPr>
          <w:rFonts w:ascii="Times New Roman" w:hAnsi="Times New Roman" w:cs="Times New Roman"/>
          <w:color w:val="000000"/>
          <w:sz w:val="20"/>
          <w:szCs w:val="20"/>
        </w:rPr>
        <w:t>Rayonix</w:t>
      </w:r>
      <w:proofErr w:type="spellEnd"/>
      <w:r w:rsidRPr="00896DFA">
        <w:rPr>
          <w:rFonts w:ascii="Times New Roman" w:hAnsi="Times New Roman" w:cs="Times New Roman"/>
          <w:color w:val="000000"/>
          <w:sz w:val="20"/>
          <w:szCs w:val="20"/>
        </w:rPr>
        <w:t xml:space="preserve"> MX300HS 10 Hz CCD Detector. Zhongmin Jin, John Chrzas James Fait, Zheng-Qing Fu, Rod Salazar, John Gonczy, Unmesh </w:t>
      </w:r>
      <w:proofErr w:type="spellStart"/>
      <w:r w:rsidRPr="00896DFA">
        <w:rPr>
          <w:rFonts w:ascii="Times New Roman" w:hAnsi="Times New Roman" w:cs="Times New Roman"/>
          <w:color w:val="000000"/>
          <w:sz w:val="20"/>
          <w:szCs w:val="20"/>
        </w:rPr>
        <w:t>Chinte</w:t>
      </w:r>
      <w:proofErr w:type="spellEnd"/>
      <w:r w:rsidRPr="00896DFA">
        <w:rPr>
          <w:rFonts w:ascii="Times New Roman" w:hAnsi="Times New Roman" w:cs="Times New Roman"/>
          <w:color w:val="000000"/>
          <w:sz w:val="20"/>
          <w:szCs w:val="20"/>
        </w:rPr>
        <w:t xml:space="preserve">, Palani  </w:t>
      </w:r>
      <w:proofErr w:type="spellStart"/>
      <w:r w:rsidRPr="00896DFA">
        <w:rPr>
          <w:rFonts w:ascii="Times New Roman" w:hAnsi="Times New Roman" w:cs="Times New Roman"/>
          <w:color w:val="000000"/>
          <w:sz w:val="20"/>
          <w:szCs w:val="20"/>
        </w:rPr>
        <w:t>Kandavelu</w:t>
      </w:r>
      <w:proofErr w:type="spellEnd"/>
      <w:r w:rsidRPr="00896DFA">
        <w:rPr>
          <w:rFonts w:ascii="Times New Roman" w:hAnsi="Times New Roman" w:cs="Times New Roman"/>
          <w:color w:val="000000"/>
          <w:sz w:val="20"/>
          <w:szCs w:val="20"/>
        </w:rPr>
        <w:t>, John P Rose and B.C. Wang. 5th Winter School on Soft X-rays in Macromolecular Crystallography, Athens, GA 2015.</w:t>
      </w:r>
    </w:p>
    <w:p w14:paraId="3799FF93" w14:textId="77777777" w:rsidR="00602049" w:rsidRPr="00896DFA" w:rsidRDefault="00602049" w:rsidP="00492218">
      <w:pPr>
        <w:pStyle w:val="ListParagraph"/>
        <w:numPr>
          <w:ilvl w:val="0"/>
          <w:numId w:val="27"/>
        </w:numPr>
        <w:spacing w:after="120"/>
        <w:ind w:left="720"/>
        <w:contextualSpacing w:val="0"/>
        <w:rPr>
          <w:rFonts w:ascii="Times New Roman" w:hAnsi="Times New Roman" w:cs="Times New Roman"/>
          <w:sz w:val="20"/>
          <w:szCs w:val="20"/>
        </w:rPr>
      </w:pPr>
      <w:r w:rsidRPr="00896DFA">
        <w:rPr>
          <w:rFonts w:ascii="Times New Roman" w:hAnsi="Times New Roman" w:cs="Times New Roman"/>
          <w:color w:val="000000"/>
          <w:sz w:val="20"/>
          <w:szCs w:val="20"/>
        </w:rPr>
        <w:t>SER-CAT Scientific Highlights: Award-Winning Projects and Assisting Beamline Technologies. John P Rose, John Chrzas, Zheng-Qing Fu, John P Rose and B.C. Wang. 5th Winter School on Soft X-rays in Macromolecular Crystallography, Athens, GA 2015.</w:t>
      </w:r>
    </w:p>
    <w:p w14:paraId="29EE86DE" w14:textId="77777777" w:rsidR="00602049" w:rsidRPr="00896DFA" w:rsidRDefault="00602049" w:rsidP="00492218">
      <w:pPr>
        <w:pStyle w:val="ListParagraph"/>
        <w:numPr>
          <w:ilvl w:val="0"/>
          <w:numId w:val="27"/>
        </w:numPr>
        <w:spacing w:after="120"/>
        <w:ind w:left="720"/>
        <w:contextualSpacing w:val="0"/>
        <w:rPr>
          <w:rFonts w:ascii="Times New Roman" w:hAnsi="Times New Roman" w:cs="Times New Roman"/>
          <w:b/>
          <w:color w:val="000000"/>
          <w:sz w:val="20"/>
          <w:szCs w:val="20"/>
        </w:rPr>
      </w:pPr>
      <w:r w:rsidRPr="00896DFA">
        <w:rPr>
          <w:rFonts w:ascii="Times New Roman" w:hAnsi="Times New Roman" w:cs="Times New Roman"/>
          <w:b/>
          <w:color w:val="000000"/>
          <w:sz w:val="20"/>
          <w:szCs w:val="20"/>
        </w:rPr>
        <w:t>Biotechnology Tool Box. Catherine Teare Ketter, John Rose J and Chip Pollard. Georgia Science Teachers Association Annual Conference, Macon, GA 2015.</w:t>
      </w:r>
    </w:p>
    <w:p w14:paraId="3EB8ABAB" w14:textId="77777777" w:rsidR="00602049" w:rsidRPr="00896DFA" w:rsidRDefault="00602049" w:rsidP="00492218">
      <w:pPr>
        <w:pStyle w:val="ListParagraph"/>
        <w:numPr>
          <w:ilvl w:val="0"/>
          <w:numId w:val="27"/>
        </w:numPr>
        <w:spacing w:after="120"/>
        <w:ind w:left="720"/>
        <w:contextualSpacing w:val="0"/>
        <w:rPr>
          <w:rFonts w:ascii="Times New Roman" w:hAnsi="Times New Roman" w:cs="Times New Roman"/>
          <w:color w:val="000000"/>
          <w:sz w:val="20"/>
          <w:szCs w:val="20"/>
        </w:rPr>
      </w:pPr>
      <w:r w:rsidRPr="00896DFA">
        <w:rPr>
          <w:rFonts w:ascii="Times New Roman" w:hAnsi="Times New Roman" w:cs="Times New Roman"/>
          <w:b/>
          <w:color w:val="000000"/>
          <w:sz w:val="20"/>
          <w:szCs w:val="20"/>
        </w:rPr>
        <w:t>SER-CAT Scientific Highlights: Award-Winning Projects And Assisting Beamline Technologies And The 5th Winter School On Soft X-Rays In Macromolecular Crystallography To Be Held At Uga From March 1 To 4, 2015.</w:t>
      </w:r>
      <w:r w:rsidRPr="00896DFA">
        <w:rPr>
          <w:rFonts w:ascii="Times New Roman" w:hAnsi="Times New Roman" w:cs="Times New Roman"/>
          <w:color w:val="000000"/>
          <w:sz w:val="20"/>
          <w:szCs w:val="20"/>
        </w:rPr>
        <w:t xml:space="preserve"> B.C. Wang and John P Rose. TGIF Seminar, Department of Biochemistry and Molecular Biology, University of Georgia, Athens, GA 2015.</w:t>
      </w:r>
    </w:p>
    <w:p w14:paraId="4D9EA1BA" w14:textId="77777777" w:rsidR="00602049" w:rsidRPr="00896DFA" w:rsidRDefault="00602049" w:rsidP="00492218">
      <w:pPr>
        <w:pStyle w:val="ListParagraph"/>
        <w:numPr>
          <w:ilvl w:val="0"/>
          <w:numId w:val="27"/>
        </w:numPr>
        <w:spacing w:after="120"/>
        <w:ind w:left="720"/>
        <w:contextualSpacing w:val="0"/>
        <w:rPr>
          <w:rFonts w:ascii="Times New Roman" w:hAnsi="Times New Roman" w:cs="Times New Roman"/>
          <w:b/>
          <w:color w:val="000000"/>
          <w:sz w:val="20"/>
          <w:szCs w:val="20"/>
        </w:rPr>
      </w:pPr>
      <w:r w:rsidRPr="00896DFA">
        <w:rPr>
          <w:rFonts w:ascii="Times New Roman" w:hAnsi="Times New Roman" w:cs="Times New Roman"/>
          <w:b/>
          <w:color w:val="000000"/>
          <w:sz w:val="20"/>
          <w:szCs w:val="20"/>
        </w:rPr>
        <w:t xml:space="preserve"> Catherine Teare Ketter, John Rose J and Chip Pollard. Georgia Science Teachers Association Annual Conference, Atlanta, GA 2016.</w:t>
      </w:r>
    </w:p>
    <w:p w14:paraId="59AF37E8" w14:textId="77777777" w:rsidR="00602049" w:rsidRPr="00896DFA" w:rsidRDefault="00602049" w:rsidP="00492218">
      <w:pPr>
        <w:pStyle w:val="ListParagraph"/>
        <w:numPr>
          <w:ilvl w:val="0"/>
          <w:numId w:val="27"/>
        </w:numPr>
        <w:spacing w:after="120"/>
        <w:ind w:left="720"/>
        <w:contextualSpacing w:val="0"/>
        <w:rPr>
          <w:rFonts w:ascii="Times New Roman" w:hAnsi="Times New Roman" w:cs="Times New Roman"/>
          <w:b/>
          <w:sz w:val="20"/>
          <w:szCs w:val="20"/>
        </w:rPr>
      </w:pPr>
      <w:r w:rsidRPr="00896DFA">
        <w:rPr>
          <w:rFonts w:ascii="Times New Roman" w:eastAsia="Calibri" w:hAnsi="Times New Roman" w:cs="Times New Roman"/>
          <w:b/>
          <w:color w:val="000000"/>
          <w:sz w:val="20"/>
          <w:szCs w:val="20"/>
        </w:rPr>
        <w:lastRenderedPageBreak/>
        <w:t xml:space="preserve">SER-CAT/UGA Native-SAD Highlights. Rose, J., Fu, Z., Chen, L., Zhou, D., Zhang, H., </w:t>
      </w:r>
      <w:proofErr w:type="spellStart"/>
      <w:r w:rsidRPr="00896DFA">
        <w:rPr>
          <w:rFonts w:ascii="Times New Roman" w:eastAsia="Calibri" w:hAnsi="Times New Roman" w:cs="Times New Roman"/>
          <w:b/>
          <w:color w:val="000000"/>
          <w:sz w:val="20"/>
          <w:szCs w:val="20"/>
        </w:rPr>
        <w:t>Kandavelu</w:t>
      </w:r>
      <w:proofErr w:type="spellEnd"/>
      <w:r w:rsidRPr="00896DFA">
        <w:rPr>
          <w:rFonts w:ascii="Times New Roman" w:eastAsia="Calibri" w:hAnsi="Times New Roman" w:cs="Times New Roman"/>
          <w:b/>
          <w:color w:val="000000"/>
          <w:sz w:val="20"/>
          <w:szCs w:val="20"/>
        </w:rPr>
        <w:t>, P., . . . Wang, B.C. 12th International Conference on Biology and Synchrotron Radiation, SLAC National Accelerator Laboratory, Stanford, CA 2016.</w:t>
      </w:r>
    </w:p>
    <w:p w14:paraId="3200A93B" w14:textId="77777777" w:rsidR="00602049" w:rsidRPr="00896DFA" w:rsidRDefault="00602049" w:rsidP="00492218">
      <w:pPr>
        <w:pStyle w:val="ListParagraph"/>
        <w:numPr>
          <w:ilvl w:val="0"/>
          <w:numId w:val="27"/>
        </w:numPr>
        <w:spacing w:after="120"/>
        <w:ind w:left="720"/>
        <w:contextualSpacing w:val="0"/>
        <w:rPr>
          <w:rFonts w:ascii="Times New Roman" w:eastAsia="Calibri" w:hAnsi="Times New Roman" w:cs="Times New Roman"/>
          <w:color w:val="000000"/>
          <w:sz w:val="20"/>
          <w:szCs w:val="20"/>
        </w:rPr>
      </w:pPr>
      <w:r w:rsidRPr="00896DFA">
        <w:rPr>
          <w:rFonts w:ascii="Times New Roman" w:eastAsia="Calibri" w:hAnsi="Times New Roman" w:cs="Times New Roman"/>
          <w:color w:val="000000"/>
          <w:sz w:val="20"/>
          <w:szCs w:val="20"/>
        </w:rPr>
        <w:t xml:space="preserve">On the Use of Soft X-ray Diffraction for Native-SAD and for Chromatic Exploration of Uncharted Aspects of Metals in Macromolecules: A New Pilot Program at the APS. Wang, B. C., Rose, J., Chrzas, J., Chen, L., </w:t>
      </w:r>
      <w:proofErr w:type="spellStart"/>
      <w:r w:rsidRPr="00896DFA">
        <w:rPr>
          <w:rFonts w:ascii="Times New Roman" w:eastAsia="Calibri" w:hAnsi="Times New Roman" w:cs="Times New Roman"/>
          <w:color w:val="000000"/>
          <w:sz w:val="20"/>
          <w:szCs w:val="20"/>
        </w:rPr>
        <w:t>Kandavelu</w:t>
      </w:r>
      <w:proofErr w:type="spellEnd"/>
      <w:r w:rsidRPr="00896DFA">
        <w:rPr>
          <w:rFonts w:ascii="Times New Roman" w:eastAsia="Calibri" w:hAnsi="Times New Roman" w:cs="Times New Roman"/>
          <w:color w:val="000000"/>
          <w:sz w:val="20"/>
          <w:szCs w:val="20"/>
        </w:rPr>
        <w:t>, P., Zhou, D., . . . Mills, D.  The 6th International Conference on Structural Biology, New Orleans, LA Keynote/Plenary, (2016).</w:t>
      </w:r>
    </w:p>
    <w:p w14:paraId="5E691021" w14:textId="77777777" w:rsidR="00602049" w:rsidRPr="00896DFA" w:rsidRDefault="00602049" w:rsidP="00492218">
      <w:pPr>
        <w:pStyle w:val="ListParagraph"/>
        <w:numPr>
          <w:ilvl w:val="0"/>
          <w:numId w:val="27"/>
        </w:numPr>
        <w:spacing w:after="120"/>
        <w:ind w:left="720"/>
        <w:contextualSpacing w:val="0"/>
        <w:rPr>
          <w:rFonts w:ascii="Times New Roman" w:hAnsi="Times New Roman" w:cs="Times New Roman"/>
          <w:sz w:val="20"/>
          <w:szCs w:val="20"/>
        </w:rPr>
      </w:pPr>
      <w:r w:rsidRPr="00896DFA">
        <w:rPr>
          <w:rFonts w:ascii="Times New Roman" w:eastAsia="Calibri" w:hAnsi="Times New Roman" w:cs="Times New Roman"/>
          <w:color w:val="000000"/>
          <w:sz w:val="20"/>
          <w:szCs w:val="20"/>
        </w:rPr>
        <w:t xml:space="preserve">UGA-APS Native SAD Pilot Program at SER-CAT 22BM for General Users. Wang, B. C., Rose, J., Chrzas, J., Chen, L., </w:t>
      </w:r>
      <w:proofErr w:type="spellStart"/>
      <w:r w:rsidRPr="00896DFA">
        <w:rPr>
          <w:rFonts w:ascii="Times New Roman" w:eastAsia="Calibri" w:hAnsi="Times New Roman" w:cs="Times New Roman"/>
          <w:color w:val="000000"/>
          <w:sz w:val="20"/>
          <w:szCs w:val="20"/>
        </w:rPr>
        <w:t>Kandavelu</w:t>
      </w:r>
      <w:proofErr w:type="spellEnd"/>
      <w:r w:rsidRPr="00896DFA">
        <w:rPr>
          <w:rFonts w:ascii="Times New Roman" w:eastAsia="Calibri" w:hAnsi="Times New Roman" w:cs="Times New Roman"/>
          <w:color w:val="000000"/>
          <w:sz w:val="20"/>
          <w:szCs w:val="20"/>
        </w:rPr>
        <w:t>, P., Zhou, D., . . . Mills, D. American Crystallographic Association Annual Meeting, Denver, CO 2016.</w:t>
      </w:r>
    </w:p>
    <w:p w14:paraId="7F9C97B4" w14:textId="77777777" w:rsidR="00602049" w:rsidRPr="00896DFA" w:rsidRDefault="00602049" w:rsidP="00492218">
      <w:pPr>
        <w:pStyle w:val="ListParagraph"/>
        <w:numPr>
          <w:ilvl w:val="0"/>
          <w:numId w:val="27"/>
        </w:numPr>
        <w:spacing w:after="120"/>
        <w:ind w:left="720"/>
        <w:contextualSpacing w:val="0"/>
        <w:rPr>
          <w:rFonts w:ascii="Times New Roman" w:hAnsi="Times New Roman" w:cs="Times New Roman"/>
          <w:b/>
          <w:sz w:val="20"/>
          <w:szCs w:val="20"/>
        </w:rPr>
      </w:pPr>
      <w:r w:rsidRPr="00896DFA">
        <w:rPr>
          <w:rFonts w:ascii="Times New Roman" w:eastAsia="Calibri" w:hAnsi="Times New Roman" w:cs="Times New Roman"/>
          <w:b/>
          <w:color w:val="000000"/>
          <w:sz w:val="20"/>
          <w:szCs w:val="20"/>
        </w:rPr>
        <w:t>The next generation of X-ray structural biologists: button pushers or crystallographers? Rose, J., Fu, Z., Chrzas, J., &amp; Wang, B. C. American Crystallographic Association Annual Meeting, Denver, CO 2016.</w:t>
      </w:r>
    </w:p>
    <w:p w14:paraId="3574CCCD" w14:textId="77777777" w:rsidR="00602049" w:rsidRPr="00896DFA" w:rsidRDefault="00602049" w:rsidP="00492218">
      <w:pPr>
        <w:pStyle w:val="ListParagraph"/>
        <w:numPr>
          <w:ilvl w:val="0"/>
          <w:numId w:val="27"/>
        </w:numPr>
        <w:spacing w:after="120"/>
        <w:ind w:left="720"/>
        <w:contextualSpacing w:val="0"/>
        <w:rPr>
          <w:rFonts w:ascii="Times New Roman" w:hAnsi="Times New Roman" w:cs="Times New Roman"/>
          <w:sz w:val="20"/>
          <w:szCs w:val="20"/>
        </w:rPr>
      </w:pPr>
      <w:r w:rsidRPr="00896DFA">
        <w:rPr>
          <w:rFonts w:ascii="Times New Roman" w:eastAsia="Calibri" w:hAnsi="Times New Roman" w:cs="Times New Roman"/>
          <w:color w:val="000000"/>
          <w:sz w:val="20"/>
          <w:szCs w:val="20"/>
        </w:rPr>
        <w:t>Capability and Quality Evaluation of High-Speed Detectors. Fu, Z., Chrzas, J., Rose, J., Wang, B. C., &amp; Wang, B. C. American Crystallographic Association Annual Meeting, Denver, CO 2016.</w:t>
      </w:r>
      <w:r w:rsidRPr="00896DFA">
        <w:rPr>
          <w:rFonts w:ascii="Times New Roman" w:eastAsia="Calibri" w:hAnsi="Times New Roman" w:cs="Times New Roman"/>
          <w:color w:val="000000"/>
          <w:sz w:val="20"/>
          <w:szCs w:val="20"/>
        </w:rPr>
        <w:br/>
        <w:t>International, Invited</w:t>
      </w:r>
    </w:p>
    <w:p w14:paraId="5CE1AA6A" w14:textId="77777777" w:rsidR="00602049" w:rsidRPr="00896DFA" w:rsidRDefault="00602049" w:rsidP="00492218">
      <w:pPr>
        <w:pStyle w:val="ListParagraph"/>
        <w:numPr>
          <w:ilvl w:val="0"/>
          <w:numId w:val="27"/>
        </w:numPr>
        <w:spacing w:after="120"/>
        <w:ind w:left="720"/>
        <w:contextualSpacing w:val="0"/>
        <w:rPr>
          <w:rFonts w:ascii="Times New Roman" w:eastAsia="Calibri" w:hAnsi="Times New Roman" w:cs="Times New Roman"/>
          <w:color w:val="000000"/>
          <w:sz w:val="20"/>
          <w:szCs w:val="20"/>
        </w:rPr>
      </w:pPr>
      <w:r w:rsidRPr="00896DFA">
        <w:rPr>
          <w:rFonts w:ascii="Times New Roman" w:eastAsia="Calibri" w:hAnsi="Times New Roman" w:cs="Times New Roman"/>
          <w:color w:val="000000"/>
          <w:sz w:val="20"/>
          <w:szCs w:val="20"/>
        </w:rPr>
        <w:t xml:space="preserve">Soft X-ray Diffraction for Macromolecules. Wang, B. C., Rose, J., Chrzas, J., Chen, L., </w:t>
      </w:r>
      <w:proofErr w:type="spellStart"/>
      <w:r w:rsidRPr="00896DFA">
        <w:rPr>
          <w:rFonts w:ascii="Times New Roman" w:eastAsia="Calibri" w:hAnsi="Times New Roman" w:cs="Times New Roman"/>
          <w:color w:val="000000"/>
          <w:sz w:val="20"/>
          <w:szCs w:val="20"/>
        </w:rPr>
        <w:t>Kandavelu</w:t>
      </w:r>
      <w:proofErr w:type="spellEnd"/>
      <w:r w:rsidRPr="00896DFA">
        <w:rPr>
          <w:rFonts w:ascii="Times New Roman" w:eastAsia="Calibri" w:hAnsi="Times New Roman" w:cs="Times New Roman"/>
          <w:color w:val="000000"/>
          <w:sz w:val="20"/>
          <w:szCs w:val="20"/>
        </w:rPr>
        <w:t>, P., Zhou, D., . . . Mills, D. (2016). Annual Biophysics Society Meeting, National Tsing Hua University, Hsinchu, Taiwan.</w:t>
      </w:r>
      <w:r w:rsidRPr="00896DFA">
        <w:rPr>
          <w:rFonts w:ascii="Times New Roman" w:eastAsia="Calibri" w:hAnsi="Times New Roman" w:cs="Times New Roman"/>
          <w:color w:val="000000"/>
          <w:sz w:val="20"/>
          <w:szCs w:val="20"/>
        </w:rPr>
        <w:br/>
        <w:t>Keynote/Plenary, 2016.</w:t>
      </w:r>
    </w:p>
    <w:p w14:paraId="58538B75" w14:textId="77777777" w:rsidR="00602049" w:rsidRPr="00896DFA" w:rsidRDefault="00602049" w:rsidP="00492218">
      <w:pPr>
        <w:pStyle w:val="ListParagraph"/>
        <w:numPr>
          <w:ilvl w:val="0"/>
          <w:numId w:val="27"/>
        </w:numPr>
        <w:spacing w:after="120"/>
        <w:ind w:left="720"/>
        <w:contextualSpacing w:val="0"/>
        <w:rPr>
          <w:rFonts w:ascii="Times New Roman" w:hAnsi="Times New Roman" w:cs="Times New Roman"/>
          <w:b/>
          <w:color w:val="000000"/>
          <w:sz w:val="20"/>
          <w:szCs w:val="20"/>
        </w:rPr>
      </w:pPr>
      <w:r w:rsidRPr="00896DFA">
        <w:rPr>
          <w:rFonts w:ascii="Times New Roman" w:hAnsi="Times New Roman" w:cs="Times New Roman"/>
          <w:b/>
          <w:color w:val="000000"/>
          <w:sz w:val="20"/>
          <w:szCs w:val="20"/>
        </w:rPr>
        <w:t>Mysteries of the crooked cell. Rose J. &amp; Teare Ketter, C. Georgia Science Teachers Association Annual Conference, Atlanta, GA 2017.</w:t>
      </w:r>
    </w:p>
    <w:p w14:paraId="1819F760" w14:textId="77777777" w:rsidR="00602049" w:rsidRPr="00896DFA" w:rsidRDefault="00602049" w:rsidP="00492218">
      <w:pPr>
        <w:pStyle w:val="ListParagraph"/>
        <w:numPr>
          <w:ilvl w:val="0"/>
          <w:numId w:val="27"/>
        </w:numPr>
        <w:spacing w:after="120"/>
        <w:ind w:left="720"/>
        <w:contextualSpacing w:val="0"/>
        <w:rPr>
          <w:rFonts w:ascii="Times New Roman" w:eastAsia="Calibri" w:hAnsi="Times New Roman" w:cs="Times New Roman"/>
          <w:color w:val="000000"/>
          <w:sz w:val="20"/>
          <w:szCs w:val="20"/>
        </w:rPr>
      </w:pPr>
      <w:r w:rsidRPr="00896DFA">
        <w:rPr>
          <w:rFonts w:ascii="Times New Roman" w:hAnsi="Times New Roman" w:cs="Times New Roman"/>
          <w:bCs/>
          <w:sz w:val="20"/>
          <w:szCs w:val="20"/>
        </w:rPr>
        <w:t>UGA-APS Pilot Program at SER-CAT 22BM:</w:t>
      </w:r>
      <w:r w:rsidRPr="00896DFA">
        <w:rPr>
          <w:rFonts w:ascii="Times New Roman" w:hAnsi="Times New Roman" w:cs="Times New Roman"/>
          <w:b/>
          <w:sz w:val="20"/>
          <w:szCs w:val="20"/>
        </w:rPr>
        <w:t xml:space="preserve"> </w:t>
      </w:r>
      <w:r w:rsidRPr="00896DFA">
        <w:rPr>
          <w:rFonts w:ascii="Times New Roman" w:hAnsi="Times New Roman" w:cs="Times New Roman"/>
          <w:sz w:val="20"/>
          <w:szCs w:val="20"/>
        </w:rPr>
        <w:t xml:space="preserve">Phase II - </w:t>
      </w:r>
      <w:r w:rsidRPr="00896DFA">
        <w:rPr>
          <w:rFonts w:ascii="Times New Roman" w:hAnsi="Times New Roman" w:cs="Times New Roman"/>
          <w:bCs/>
          <w:sz w:val="20"/>
          <w:szCs w:val="20"/>
        </w:rPr>
        <w:t xml:space="preserve">Chromatic </w:t>
      </w:r>
      <w:r w:rsidRPr="00896DFA">
        <w:rPr>
          <w:rFonts w:ascii="Times New Roman" w:hAnsi="Times New Roman" w:cs="Times New Roman"/>
          <w:sz w:val="20"/>
          <w:szCs w:val="20"/>
        </w:rPr>
        <w:t>Exploration of Uncharted Aspects of Metals in Macromolecules.</w:t>
      </w:r>
      <w:r w:rsidRPr="00896DFA">
        <w:rPr>
          <w:rFonts w:ascii="Times New Roman" w:hAnsi="Times New Roman" w:cs="Times New Roman"/>
          <w:bCs/>
          <w:iCs/>
          <w:sz w:val="20"/>
          <w:szCs w:val="20"/>
        </w:rPr>
        <w:t xml:space="preserve"> </w:t>
      </w:r>
      <w:r w:rsidRPr="00896DFA">
        <w:rPr>
          <w:rFonts w:ascii="Times New Roman" w:eastAsia="Calibri" w:hAnsi="Times New Roman" w:cs="Times New Roman"/>
          <w:color w:val="000000"/>
          <w:sz w:val="20"/>
          <w:szCs w:val="20"/>
        </w:rPr>
        <w:t xml:space="preserve">Wang, B. C., Rose, J., Chrzas, J., Chen, L., </w:t>
      </w:r>
      <w:proofErr w:type="spellStart"/>
      <w:r w:rsidRPr="00896DFA">
        <w:rPr>
          <w:rFonts w:ascii="Times New Roman" w:eastAsia="Calibri" w:hAnsi="Times New Roman" w:cs="Times New Roman"/>
          <w:color w:val="000000"/>
          <w:sz w:val="20"/>
          <w:szCs w:val="20"/>
        </w:rPr>
        <w:t>Kandavelu</w:t>
      </w:r>
      <w:proofErr w:type="spellEnd"/>
      <w:r w:rsidRPr="00896DFA">
        <w:rPr>
          <w:rFonts w:ascii="Times New Roman" w:eastAsia="Calibri" w:hAnsi="Times New Roman" w:cs="Times New Roman"/>
          <w:color w:val="000000"/>
          <w:sz w:val="20"/>
          <w:szCs w:val="20"/>
        </w:rPr>
        <w:t xml:space="preserve">, P., Zhou, D., </w:t>
      </w:r>
      <w:proofErr w:type="spellStart"/>
      <w:r w:rsidRPr="00896DFA">
        <w:rPr>
          <w:rFonts w:ascii="Times New Roman" w:hAnsi="Times New Roman" w:cs="Times New Roman"/>
          <w:sz w:val="20"/>
          <w:szCs w:val="20"/>
        </w:rPr>
        <w:t>Chinte</w:t>
      </w:r>
      <w:proofErr w:type="spellEnd"/>
      <w:r w:rsidRPr="00896DFA">
        <w:rPr>
          <w:rFonts w:ascii="Times New Roman" w:hAnsi="Times New Roman" w:cs="Times New Roman"/>
          <w:sz w:val="20"/>
          <w:szCs w:val="20"/>
        </w:rPr>
        <w:t xml:space="preserve">, U., Fu, Z.-Q., Jin, Z., Fait, J., Rosenbaum, G. &amp; </w:t>
      </w:r>
      <w:r w:rsidRPr="00896DFA">
        <w:rPr>
          <w:rFonts w:ascii="Times New Roman" w:eastAsia="Calibri" w:hAnsi="Times New Roman" w:cs="Times New Roman"/>
          <w:color w:val="000000"/>
          <w:sz w:val="20"/>
          <w:szCs w:val="20"/>
        </w:rPr>
        <w:t xml:space="preserve">Mills, D. American Crystallographic Association Annual Meeting, New Orleans, LA </w:t>
      </w:r>
      <w:r w:rsidRPr="00896DFA">
        <w:rPr>
          <w:rFonts w:ascii="Times New Roman" w:hAnsi="Times New Roman" w:cs="Times New Roman"/>
          <w:sz w:val="20"/>
          <w:szCs w:val="20"/>
        </w:rPr>
        <w:t>2017.</w:t>
      </w:r>
    </w:p>
    <w:p w14:paraId="3733D89F" w14:textId="77777777" w:rsidR="00602049" w:rsidRPr="00896DFA" w:rsidRDefault="00602049" w:rsidP="00492218">
      <w:pPr>
        <w:pStyle w:val="ListParagraph"/>
        <w:numPr>
          <w:ilvl w:val="0"/>
          <w:numId w:val="27"/>
        </w:numPr>
        <w:spacing w:after="120"/>
        <w:ind w:left="720"/>
        <w:contextualSpacing w:val="0"/>
        <w:rPr>
          <w:rFonts w:ascii="Times New Roman" w:eastAsia="Calibri" w:hAnsi="Times New Roman" w:cs="Times New Roman"/>
          <w:b/>
          <w:color w:val="000000"/>
          <w:sz w:val="20"/>
          <w:szCs w:val="20"/>
        </w:rPr>
      </w:pPr>
      <w:r w:rsidRPr="00896DFA">
        <w:rPr>
          <w:rFonts w:ascii="Times New Roman" w:eastAsia="Calibri" w:hAnsi="Times New Roman" w:cs="Times New Roman"/>
          <w:b/>
          <w:color w:val="000000"/>
          <w:sz w:val="20"/>
          <w:szCs w:val="20"/>
        </w:rPr>
        <w:t>Bence</w:t>
      </w:r>
      <w:r w:rsidRPr="00896DFA">
        <w:rPr>
          <w:rFonts w:ascii="Times New Roman" w:hAnsi="Times New Roman" w:cs="Times New Roman"/>
          <w:b/>
          <w:color w:val="000000"/>
          <w:sz w:val="20"/>
          <w:szCs w:val="20"/>
        </w:rPr>
        <w:t>-</w:t>
      </w:r>
      <w:r w:rsidRPr="00896DFA">
        <w:rPr>
          <w:rFonts w:ascii="Times New Roman" w:eastAsia="Calibri" w:hAnsi="Times New Roman" w:cs="Times New Roman"/>
          <w:b/>
          <w:color w:val="000000"/>
          <w:sz w:val="20"/>
          <w:szCs w:val="20"/>
        </w:rPr>
        <w:t>Jones</w:t>
      </w:r>
      <w:r w:rsidRPr="00896DFA">
        <w:rPr>
          <w:rFonts w:ascii="Times New Roman" w:hAnsi="Times New Roman" w:cs="Times New Roman"/>
          <w:b/>
          <w:color w:val="000000"/>
          <w:sz w:val="20"/>
          <w:szCs w:val="20"/>
        </w:rPr>
        <w:t xml:space="preserve"> </w:t>
      </w:r>
      <w:r w:rsidRPr="00896DFA">
        <w:rPr>
          <w:rFonts w:ascii="Times New Roman" w:eastAsia="Calibri" w:hAnsi="Times New Roman" w:cs="Times New Roman"/>
          <w:b/>
          <w:color w:val="000000"/>
          <w:sz w:val="20"/>
          <w:szCs w:val="20"/>
        </w:rPr>
        <w:t>Protein</w:t>
      </w:r>
      <w:r w:rsidRPr="00896DFA">
        <w:rPr>
          <w:rFonts w:ascii="Times New Roman" w:hAnsi="Times New Roman" w:cs="Times New Roman"/>
          <w:b/>
          <w:color w:val="000000"/>
          <w:sz w:val="20"/>
          <w:szCs w:val="20"/>
        </w:rPr>
        <w:t xml:space="preserve"> </w:t>
      </w:r>
      <w:r w:rsidRPr="00896DFA">
        <w:rPr>
          <w:rFonts w:ascii="Times New Roman" w:eastAsia="Calibri" w:hAnsi="Times New Roman" w:cs="Times New Roman"/>
          <w:b/>
          <w:color w:val="000000"/>
          <w:sz w:val="20"/>
          <w:szCs w:val="20"/>
        </w:rPr>
        <w:t>Pav</w:t>
      </w:r>
      <w:r w:rsidRPr="00896DFA">
        <w:rPr>
          <w:rFonts w:ascii="Times New Roman" w:hAnsi="Times New Roman" w:cs="Times New Roman"/>
          <w:b/>
          <w:color w:val="000000"/>
          <w:sz w:val="20"/>
          <w:szCs w:val="20"/>
        </w:rPr>
        <w:t xml:space="preserve">: </w:t>
      </w:r>
      <w:r w:rsidRPr="00896DFA">
        <w:rPr>
          <w:rFonts w:ascii="Times New Roman" w:eastAsia="Calibri" w:hAnsi="Times New Roman" w:cs="Times New Roman"/>
          <w:b/>
          <w:color w:val="000000"/>
          <w:sz w:val="20"/>
          <w:szCs w:val="20"/>
        </w:rPr>
        <w:t>the</w:t>
      </w:r>
      <w:r w:rsidRPr="00896DFA">
        <w:rPr>
          <w:rFonts w:ascii="Times New Roman" w:hAnsi="Times New Roman" w:cs="Times New Roman"/>
          <w:b/>
          <w:color w:val="000000"/>
          <w:sz w:val="20"/>
          <w:szCs w:val="20"/>
        </w:rPr>
        <w:t xml:space="preserve"> </w:t>
      </w:r>
      <w:r w:rsidRPr="00896DFA">
        <w:rPr>
          <w:rFonts w:ascii="Times New Roman" w:eastAsia="Calibri" w:hAnsi="Times New Roman" w:cs="Times New Roman"/>
          <w:b/>
          <w:color w:val="000000"/>
          <w:sz w:val="20"/>
          <w:szCs w:val="20"/>
        </w:rPr>
        <w:t>first</w:t>
      </w:r>
      <w:r w:rsidRPr="00896DFA">
        <w:rPr>
          <w:rFonts w:ascii="Times New Roman" w:hAnsi="Times New Roman" w:cs="Times New Roman"/>
          <w:b/>
          <w:color w:val="000000"/>
          <w:sz w:val="20"/>
          <w:szCs w:val="20"/>
        </w:rPr>
        <w:t xml:space="preserve"> </w:t>
      </w:r>
      <w:r w:rsidRPr="00896DFA">
        <w:rPr>
          <w:rFonts w:ascii="Times New Roman" w:eastAsia="Calibri" w:hAnsi="Times New Roman" w:cs="Times New Roman"/>
          <w:b/>
          <w:color w:val="000000"/>
          <w:sz w:val="20"/>
          <w:szCs w:val="20"/>
        </w:rPr>
        <w:t>ISIR</w:t>
      </w:r>
      <w:r w:rsidRPr="00896DFA">
        <w:rPr>
          <w:rFonts w:ascii="Times New Roman" w:hAnsi="Times New Roman" w:cs="Times New Roman"/>
          <w:b/>
          <w:color w:val="000000"/>
          <w:sz w:val="20"/>
          <w:szCs w:val="20"/>
        </w:rPr>
        <w:t xml:space="preserve"> </w:t>
      </w:r>
      <w:r w:rsidRPr="00896DFA">
        <w:rPr>
          <w:rFonts w:ascii="Times New Roman" w:eastAsia="Calibri" w:hAnsi="Times New Roman" w:cs="Times New Roman"/>
          <w:b/>
          <w:color w:val="000000"/>
          <w:sz w:val="20"/>
          <w:szCs w:val="20"/>
        </w:rPr>
        <w:t xml:space="preserve">structure. Rose, J.P., Yoo, C.S., Furey, W.F., Chang, C.-H., Sax, M., Wang, B.C., &amp; Yang, D.S. American Crystallographic Association Annual Meeting, New Orleans, LA </w:t>
      </w:r>
      <w:r w:rsidRPr="00896DFA">
        <w:rPr>
          <w:rFonts w:ascii="Times New Roman" w:hAnsi="Times New Roman" w:cs="Times New Roman"/>
          <w:b/>
          <w:sz w:val="20"/>
          <w:szCs w:val="20"/>
        </w:rPr>
        <w:t>2017.</w:t>
      </w:r>
    </w:p>
    <w:p w14:paraId="5B0A0ED2" w14:textId="77777777" w:rsidR="00602049" w:rsidRPr="00896DFA" w:rsidRDefault="00602049" w:rsidP="00492218">
      <w:pPr>
        <w:pStyle w:val="ListParagraph"/>
        <w:numPr>
          <w:ilvl w:val="0"/>
          <w:numId w:val="27"/>
        </w:numPr>
        <w:spacing w:after="120"/>
        <w:ind w:left="720"/>
        <w:contextualSpacing w:val="0"/>
        <w:rPr>
          <w:rFonts w:ascii="Times New Roman" w:hAnsi="Times New Roman" w:cs="Times New Roman"/>
          <w:sz w:val="20"/>
          <w:szCs w:val="20"/>
        </w:rPr>
      </w:pPr>
      <w:r w:rsidRPr="00896DFA">
        <w:rPr>
          <w:rFonts w:ascii="Times New Roman" w:hAnsi="Times New Roman" w:cs="Times New Roman"/>
          <w:bCs/>
          <w:sz w:val="20"/>
          <w:szCs w:val="20"/>
        </w:rPr>
        <w:t xml:space="preserve">SER-CAT Staff Research and UGA-APS Pilot Program: </w:t>
      </w:r>
      <w:r w:rsidRPr="00896DFA">
        <w:rPr>
          <w:rFonts w:ascii="Times New Roman" w:hAnsi="Times New Roman" w:cs="Times New Roman"/>
          <w:bCs/>
          <w:iCs/>
          <w:sz w:val="20"/>
          <w:szCs w:val="20"/>
        </w:rPr>
        <w:t xml:space="preserve">Extending the Concept of Visible Light Color Photography to Synchrotron Crystallography. </w:t>
      </w:r>
      <w:r w:rsidRPr="00896DFA">
        <w:rPr>
          <w:rFonts w:ascii="Times New Roman" w:eastAsia="Calibri" w:hAnsi="Times New Roman" w:cs="Times New Roman"/>
          <w:color w:val="000000"/>
          <w:sz w:val="20"/>
          <w:szCs w:val="20"/>
        </w:rPr>
        <w:t xml:space="preserve">Wang, B. C., Rose, J., Chrzas, J., Chen, L., </w:t>
      </w:r>
      <w:proofErr w:type="spellStart"/>
      <w:r w:rsidRPr="00896DFA">
        <w:rPr>
          <w:rFonts w:ascii="Times New Roman" w:eastAsia="Calibri" w:hAnsi="Times New Roman" w:cs="Times New Roman"/>
          <w:color w:val="000000"/>
          <w:sz w:val="20"/>
          <w:szCs w:val="20"/>
        </w:rPr>
        <w:t>Kandavelu</w:t>
      </w:r>
      <w:proofErr w:type="spellEnd"/>
      <w:r w:rsidRPr="00896DFA">
        <w:rPr>
          <w:rFonts w:ascii="Times New Roman" w:eastAsia="Calibri" w:hAnsi="Times New Roman" w:cs="Times New Roman"/>
          <w:color w:val="000000"/>
          <w:sz w:val="20"/>
          <w:szCs w:val="20"/>
        </w:rPr>
        <w:t xml:space="preserve">, P., Zhou, D., </w:t>
      </w:r>
      <w:proofErr w:type="spellStart"/>
      <w:r w:rsidRPr="00896DFA">
        <w:rPr>
          <w:rFonts w:ascii="Times New Roman" w:hAnsi="Times New Roman" w:cs="Times New Roman"/>
          <w:sz w:val="20"/>
          <w:szCs w:val="20"/>
        </w:rPr>
        <w:t>Chinte</w:t>
      </w:r>
      <w:proofErr w:type="spellEnd"/>
      <w:r w:rsidRPr="00896DFA">
        <w:rPr>
          <w:rFonts w:ascii="Times New Roman" w:hAnsi="Times New Roman" w:cs="Times New Roman"/>
          <w:sz w:val="20"/>
          <w:szCs w:val="20"/>
        </w:rPr>
        <w:t xml:space="preserve">, U., Fu, Z.-Q., Jin, Z., Fait, J., Rosenbaum, G. &amp; </w:t>
      </w:r>
      <w:r w:rsidRPr="00896DFA">
        <w:rPr>
          <w:rFonts w:ascii="Times New Roman" w:eastAsia="Calibri" w:hAnsi="Times New Roman" w:cs="Times New Roman"/>
          <w:color w:val="000000"/>
          <w:sz w:val="20"/>
          <w:szCs w:val="20"/>
        </w:rPr>
        <w:t xml:space="preserve">Mills, D. </w:t>
      </w:r>
      <w:proofErr w:type="gramStart"/>
      <w:r w:rsidRPr="00896DFA">
        <w:rPr>
          <w:rFonts w:ascii="Times New Roman" w:hAnsi="Times New Roman" w:cs="Times New Roman"/>
          <w:iCs/>
          <w:sz w:val="20"/>
          <w:szCs w:val="20"/>
        </w:rPr>
        <w:t>7</w:t>
      </w:r>
      <w:r w:rsidRPr="00896DFA">
        <w:rPr>
          <w:rFonts w:ascii="Times New Roman" w:hAnsi="Times New Roman" w:cs="Times New Roman"/>
          <w:sz w:val="20"/>
          <w:szCs w:val="20"/>
        </w:rPr>
        <w:t>5</w:t>
      </w:r>
      <w:r w:rsidRPr="00896DFA">
        <w:rPr>
          <w:rFonts w:ascii="Times New Roman" w:hAnsi="Times New Roman" w:cs="Times New Roman"/>
          <w:sz w:val="20"/>
          <w:szCs w:val="20"/>
          <w:vertAlign w:val="superscript"/>
        </w:rPr>
        <w:t>nd</w:t>
      </w:r>
      <w:proofErr w:type="gramEnd"/>
      <w:r w:rsidRPr="00896DFA">
        <w:rPr>
          <w:rFonts w:ascii="Times New Roman" w:hAnsi="Times New Roman" w:cs="Times New Roman"/>
          <w:sz w:val="20"/>
          <w:szCs w:val="20"/>
        </w:rPr>
        <w:t xml:space="preserve"> Annual Pittsburgh Diffraction Conference. Indiana, PA 2017. </w:t>
      </w:r>
    </w:p>
    <w:p w14:paraId="2BE77DEF" w14:textId="77777777" w:rsidR="00602049" w:rsidRPr="00896DFA" w:rsidRDefault="00602049" w:rsidP="00492218">
      <w:pPr>
        <w:pStyle w:val="ListParagraph"/>
        <w:numPr>
          <w:ilvl w:val="0"/>
          <w:numId w:val="27"/>
        </w:numPr>
        <w:spacing w:after="120"/>
        <w:ind w:left="720"/>
        <w:contextualSpacing w:val="0"/>
        <w:rPr>
          <w:rFonts w:ascii="Times New Roman" w:hAnsi="Times New Roman" w:cs="Times New Roman"/>
          <w:sz w:val="20"/>
          <w:szCs w:val="20"/>
        </w:rPr>
      </w:pPr>
      <w:r w:rsidRPr="00896DFA">
        <w:rPr>
          <w:rFonts w:ascii="Times New Roman" w:eastAsia="Calibri" w:hAnsi="Times New Roman" w:cs="Times New Roman"/>
          <w:color w:val="000000"/>
          <w:sz w:val="20"/>
          <w:szCs w:val="20"/>
        </w:rPr>
        <w:t>Bence</w:t>
      </w:r>
      <w:r w:rsidRPr="00896DFA">
        <w:rPr>
          <w:rFonts w:ascii="Times New Roman" w:hAnsi="Times New Roman" w:cs="Times New Roman"/>
          <w:color w:val="000000"/>
          <w:sz w:val="20"/>
          <w:szCs w:val="20"/>
        </w:rPr>
        <w:t>-</w:t>
      </w:r>
      <w:r w:rsidRPr="00896DFA">
        <w:rPr>
          <w:rFonts w:ascii="Times New Roman" w:eastAsia="Calibri" w:hAnsi="Times New Roman" w:cs="Times New Roman"/>
          <w:color w:val="000000"/>
          <w:sz w:val="20"/>
          <w:szCs w:val="20"/>
        </w:rPr>
        <w:t>Jones</w:t>
      </w:r>
      <w:r w:rsidRPr="00896DFA">
        <w:rPr>
          <w:rFonts w:ascii="Times New Roman" w:hAnsi="Times New Roman" w:cs="Times New Roman"/>
          <w:color w:val="000000"/>
          <w:sz w:val="20"/>
          <w:szCs w:val="20"/>
        </w:rPr>
        <w:t xml:space="preserve"> </w:t>
      </w:r>
      <w:r w:rsidRPr="00896DFA">
        <w:rPr>
          <w:rFonts w:ascii="Times New Roman" w:eastAsia="Calibri" w:hAnsi="Times New Roman" w:cs="Times New Roman"/>
          <w:color w:val="000000"/>
          <w:sz w:val="20"/>
          <w:szCs w:val="20"/>
        </w:rPr>
        <w:t>Protein</w:t>
      </w:r>
      <w:r w:rsidRPr="00896DFA">
        <w:rPr>
          <w:rFonts w:ascii="Times New Roman" w:hAnsi="Times New Roman" w:cs="Times New Roman"/>
          <w:color w:val="000000"/>
          <w:sz w:val="20"/>
          <w:szCs w:val="20"/>
        </w:rPr>
        <w:t xml:space="preserve"> </w:t>
      </w:r>
      <w:r w:rsidRPr="00896DFA">
        <w:rPr>
          <w:rFonts w:ascii="Times New Roman" w:eastAsia="Calibri" w:hAnsi="Times New Roman" w:cs="Times New Roman"/>
          <w:color w:val="000000"/>
          <w:sz w:val="20"/>
          <w:szCs w:val="20"/>
        </w:rPr>
        <w:t>Pav</w:t>
      </w:r>
      <w:r w:rsidRPr="00896DFA">
        <w:rPr>
          <w:rFonts w:ascii="Times New Roman" w:hAnsi="Times New Roman" w:cs="Times New Roman"/>
          <w:color w:val="000000"/>
          <w:sz w:val="20"/>
          <w:szCs w:val="20"/>
        </w:rPr>
        <w:t xml:space="preserve">: </w:t>
      </w:r>
      <w:r w:rsidRPr="00896DFA">
        <w:rPr>
          <w:rFonts w:ascii="Times New Roman" w:eastAsia="Calibri" w:hAnsi="Times New Roman" w:cs="Times New Roman"/>
          <w:color w:val="000000"/>
          <w:sz w:val="20"/>
          <w:szCs w:val="20"/>
        </w:rPr>
        <w:t>the</w:t>
      </w:r>
      <w:r w:rsidRPr="00896DFA">
        <w:rPr>
          <w:rFonts w:ascii="Times New Roman" w:hAnsi="Times New Roman" w:cs="Times New Roman"/>
          <w:color w:val="000000"/>
          <w:sz w:val="20"/>
          <w:szCs w:val="20"/>
        </w:rPr>
        <w:t xml:space="preserve"> </w:t>
      </w:r>
      <w:r w:rsidRPr="00896DFA">
        <w:rPr>
          <w:rFonts w:ascii="Times New Roman" w:eastAsia="Calibri" w:hAnsi="Times New Roman" w:cs="Times New Roman"/>
          <w:color w:val="000000"/>
          <w:sz w:val="20"/>
          <w:szCs w:val="20"/>
        </w:rPr>
        <w:t>first</w:t>
      </w:r>
      <w:r w:rsidRPr="00896DFA">
        <w:rPr>
          <w:rFonts w:ascii="Times New Roman" w:hAnsi="Times New Roman" w:cs="Times New Roman"/>
          <w:color w:val="000000"/>
          <w:sz w:val="20"/>
          <w:szCs w:val="20"/>
        </w:rPr>
        <w:t xml:space="preserve"> </w:t>
      </w:r>
      <w:r w:rsidRPr="00896DFA">
        <w:rPr>
          <w:rFonts w:ascii="Times New Roman" w:eastAsia="Calibri" w:hAnsi="Times New Roman" w:cs="Times New Roman"/>
          <w:color w:val="000000"/>
          <w:sz w:val="20"/>
          <w:szCs w:val="20"/>
        </w:rPr>
        <w:t>ISIR</w:t>
      </w:r>
      <w:r w:rsidRPr="00896DFA">
        <w:rPr>
          <w:rFonts w:ascii="Times New Roman" w:hAnsi="Times New Roman" w:cs="Times New Roman"/>
          <w:color w:val="000000"/>
          <w:sz w:val="20"/>
          <w:szCs w:val="20"/>
        </w:rPr>
        <w:t xml:space="preserve"> </w:t>
      </w:r>
      <w:r w:rsidRPr="00896DFA">
        <w:rPr>
          <w:rFonts w:ascii="Times New Roman" w:eastAsia="Calibri" w:hAnsi="Times New Roman" w:cs="Times New Roman"/>
          <w:color w:val="000000"/>
          <w:sz w:val="20"/>
          <w:szCs w:val="20"/>
        </w:rPr>
        <w:t xml:space="preserve">structure. Rose, J.P., Yoo, C.S., Furey, W.F., Chang, C.-H., Sax, M., Wang, B.C., &amp; Yang, D.S. </w:t>
      </w:r>
      <w:proofErr w:type="gramStart"/>
      <w:r w:rsidRPr="00896DFA">
        <w:rPr>
          <w:rFonts w:ascii="Times New Roman" w:hAnsi="Times New Roman" w:cs="Times New Roman"/>
          <w:iCs/>
          <w:sz w:val="20"/>
          <w:szCs w:val="20"/>
        </w:rPr>
        <w:t>7</w:t>
      </w:r>
      <w:r w:rsidRPr="00896DFA">
        <w:rPr>
          <w:rFonts w:ascii="Times New Roman" w:hAnsi="Times New Roman" w:cs="Times New Roman"/>
          <w:sz w:val="20"/>
          <w:szCs w:val="20"/>
        </w:rPr>
        <w:t>5</w:t>
      </w:r>
      <w:r w:rsidRPr="00896DFA">
        <w:rPr>
          <w:rFonts w:ascii="Times New Roman" w:hAnsi="Times New Roman" w:cs="Times New Roman"/>
          <w:sz w:val="20"/>
          <w:szCs w:val="20"/>
          <w:vertAlign w:val="superscript"/>
        </w:rPr>
        <w:t>nd</w:t>
      </w:r>
      <w:proofErr w:type="gramEnd"/>
      <w:r w:rsidRPr="00896DFA">
        <w:rPr>
          <w:rFonts w:ascii="Times New Roman" w:hAnsi="Times New Roman" w:cs="Times New Roman"/>
          <w:sz w:val="20"/>
          <w:szCs w:val="20"/>
        </w:rPr>
        <w:t xml:space="preserve"> Annual Pittsburgh Diffraction Conference. Indiana, PA 2017.</w:t>
      </w:r>
    </w:p>
    <w:p w14:paraId="6AD70606" w14:textId="77777777" w:rsidR="00602049" w:rsidRPr="00896DFA" w:rsidRDefault="00602049" w:rsidP="00492218">
      <w:pPr>
        <w:pStyle w:val="ListParagraph"/>
        <w:numPr>
          <w:ilvl w:val="0"/>
          <w:numId w:val="27"/>
        </w:numPr>
        <w:spacing w:after="120"/>
        <w:ind w:left="720"/>
        <w:contextualSpacing w:val="0"/>
        <w:jc w:val="both"/>
        <w:rPr>
          <w:rFonts w:ascii="Times New Roman" w:eastAsia="Calibri" w:hAnsi="Times New Roman" w:cs="Times New Roman"/>
          <w:b/>
          <w:color w:val="000000"/>
          <w:sz w:val="20"/>
          <w:szCs w:val="20"/>
        </w:rPr>
      </w:pPr>
      <w:r w:rsidRPr="00896DFA">
        <w:rPr>
          <w:rFonts w:ascii="Times New Roman" w:eastAsia="Calibri" w:hAnsi="Times New Roman" w:cs="Times New Roman"/>
          <w:b/>
          <w:color w:val="000000"/>
          <w:sz w:val="20"/>
          <w:szCs w:val="20"/>
        </w:rPr>
        <w:t>Data transfer (</w:t>
      </w:r>
      <w:proofErr w:type="spellStart"/>
      <w:r w:rsidRPr="00896DFA">
        <w:rPr>
          <w:rFonts w:ascii="Times New Roman" w:eastAsia="Calibri" w:hAnsi="Times New Roman" w:cs="Times New Roman"/>
          <w:b/>
          <w:color w:val="000000"/>
          <w:sz w:val="20"/>
          <w:szCs w:val="20"/>
        </w:rPr>
        <w:t>GridFTP</w:t>
      </w:r>
      <w:proofErr w:type="spellEnd"/>
      <w:r w:rsidRPr="00896DFA">
        <w:rPr>
          <w:rFonts w:ascii="Times New Roman" w:eastAsia="Calibri" w:hAnsi="Times New Roman" w:cs="Times New Roman"/>
          <w:b/>
          <w:color w:val="000000"/>
          <w:sz w:val="20"/>
          <w:szCs w:val="20"/>
        </w:rPr>
        <w:t>) and Storage (IRRMC). 15th annual SER-CAT Symposium. Rose, J., Chrzas, J., Wang, B. C. 15th annual SER-CAT Symposium. Georgia Institute of Technology, Atlanta GA 2018.</w:t>
      </w:r>
    </w:p>
    <w:p w14:paraId="560F09F7" w14:textId="77777777" w:rsidR="00602049" w:rsidRPr="00896DFA" w:rsidRDefault="00602049" w:rsidP="00492218">
      <w:pPr>
        <w:pStyle w:val="ListParagraph"/>
        <w:numPr>
          <w:ilvl w:val="0"/>
          <w:numId w:val="27"/>
        </w:numPr>
        <w:spacing w:after="120"/>
        <w:ind w:left="720"/>
        <w:contextualSpacing w:val="0"/>
        <w:rPr>
          <w:rFonts w:ascii="Times New Roman" w:eastAsia="Calibri" w:hAnsi="Times New Roman" w:cs="Times New Roman"/>
          <w:b/>
          <w:color w:val="000000"/>
          <w:sz w:val="20"/>
          <w:szCs w:val="20"/>
        </w:rPr>
      </w:pPr>
      <w:r w:rsidRPr="00896DFA">
        <w:rPr>
          <w:rFonts w:ascii="Times New Roman" w:eastAsia="Calibri" w:hAnsi="Times New Roman" w:cs="Times New Roman"/>
          <w:b/>
          <w:color w:val="000000"/>
          <w:sz w:val="20"/>
          <w:szCs w:val="20"/>
        </w:rPr>
        <w:t xml:space="preserve">Demonstration - Setting up Globus </w:t>
      </w:r>
      <w:proofErr w:type="spellStart"/>
      <w:r w:rsidRPr="00896DFA">
        <w:rPr>
          <w:rFonts w:ascii="Times New Roman" w:eastAsia="Calibri" w:hAnsi="Times New Roman" w:cs="Times New Roman"/>
          <w:b/>
          <w:color w:val="000000"/>
          <w:sz w:val="20"/>
          <w:szCs w:val="20"/>
        </w:rPr>
        <w:t>GridFTP</w:t>
      </w:r>
      <w:proofErr w:type="spellEnd"/>
      <w:r w:rsidRPr="00896DFA">
        <w:rPr>
          <w:rFonts w:ascii="Times New Roman" w:eastAsia="Calibri" w:hAnsi="Times New Roman" w:cs="Times New Roman"/>
          <w:b/>
          <w:color w:val="000000"/>
          <w:sz w:val="20"/>
          <w:szCs w:val="20"/>
        </w:rPr>
        <w:t xml:space="preserve"> in the home lab. Rose, J., Chrzas, J., Wang, B. C., 15th annual SER-CAT Symposium. Georgia Institute of Technology, Atlanta GA 2018.</w:t>
      </w:r>
    </w:p>
    <w:p w14:paraId="19FE3741" w14:textId="77777777" w:rsidR="00602049" w:rsidRPr="00896DFA" w:rsidRDefault="00602049" w:rsidP="00492218">
      <w:pPr>
        <w:pStyle w:val="ListParagraph"/>
        <w:numPr>
          <w:ilvl w:val="0"/>
          <w:numId w:val="27"/>
        </w:numPr>
        <w:spacing w:after="120"/>
        <w:ind w:left="720"/>
        <w:contextualSpacing w:val="0"/>
        <w:rPr>
          <w:rFonts w:ascii="Times New Roman" w:hAnsi="Times New Roman" w:cs="Times New Roman"/>
          <w:bCs/>
          <w:iCs/>
          <w:sz w:val="20"/>
          <w:szCs w:val="20"/>
        </w:rPr>
      </w:pPr>
      <w:r w:rsidRPr="00896DFA">
        <w:rPr>
          <w:rFonts w:ascii="Times New Roman" w:eastAsia="Calibri" w:hAnsi="Times New Roman" w:cs="Times New Roman"/>
          <w:b/>
          <w:color w:val="000000"/>
          <w:sz w:val="20"/>
          <w:szCs w:val="20"/>
        </w:rPr>
        <w:t>Fluorescent Methods for Protein Crystallization Screening. Rose, J., Pusey, M. (UAH), &amp; Ng, J.,15th annual SER-CAT Symposium. Georgia Institute of Technology, Atlanta GA</w:t>
      </w:r>
    </w:p>
    <w:p w14:paraId="489A6904" w14:textId="77777777" w:rsidR="00602049" w:rsidRPr="00896DFA" w:rsidRDefault="00602049" w:rsidP="00492218">
      <w:pPr>
        <w:pStyle w:val="ListParagraph"/>
        <w:numPr>
          <w:ilvl w:val="0"/>
          <w:numId w:val="27"/>
        </w:numPr>
        <w:spacing w:after="120"/>
        <w:ind w:left="720"/>
        <w:contextualSpacing w:val="0"/>
        <w:rPr>
          <w:rFonts w:ascii="Times New Roman" w:hAnsi="Times New Roman" w:cs="Times New Roman"/>
          <w:sz w:val="20"/>
          <w:szCs w:val="20"/>
        </w:rPr>
      </w:pPr>
      <w:r w:rsidRPr="00896DFA">
        <w:rPr>
          <w:rFonts w:ascii="Times New Roman" w:hAnsi="Times New Roman" w:cs="Times New Roman"/>
          <w:bCs/>
          <w:iCs/>
          <w:sz w:val="20"/>
          <w:szCs w:val="20"/>
        </w:rPr>
        <w:t xml:space="preserve">Announcing the ACA Best Practices for Data Analysis &amp; Archiving Scientific Interest Group. Rose, J.P., Ward, S., &amp; Sauter, N., </w:t>
      </w:r>
      <w:r w:rsidRPr="00896DFA">
        <w:rPr>
          <w:rFonts w:ascii="Times New Roman" w:eastAsia="Calibri" w:hAnsi="Times New Roman" w:cs="Times New Roman"/>
          <w:color w:val="000000"/>
          <w:sz w:val="20"/>
          <w:szCs w:val="20"/>
        </w:rPr>
        <w:t xml:space="preserve">American Crystallographic Association Annual Meeting, Toronto, Canada </w:t>
      </w:r>
      <w:r w:rsidRPr="00896DFA">
        <w:rPr>
          <w:rFonts w:ascii="Times New Roman" w:hAnsi="Times New Roman" w:cs="Times New Roman"/>
          <w:sz w:val="20"/>
          <w:szCs w:val="20"/>
        </w:rPr>
        <w:t>2018.</w:t>
      </w:r>
    </w:p>
    <w:p w14:paraId="66BBA554" w14:textId="77777777" w:rsidR="00602049" w:rsidRPr="00896DFA" w:rsidRDefault="00602049" w:rsidP="00492218">
      <w:pPr>
        <w:pStyle w:val="ListParagraph"/>
        <w:numPr>
          <w:ilvl w:val="0"/>
          <w:numId w:val="27"/>
        </w:numPr>
        <w:spacing w:after="120"/>
        <w:ind w:left="720"/>
        <w:contextualSpacing w:val="0"/>
        <w:rPr>
          <w:rFonts w:ascii="Times New Roman" w:hAnsi="Times New Roman" w:cs="Times New Roman"/>
          <w:sz w:val="20"/>
          <w:szCs w:val="20"/>
        </w:rPr>
      </w:pPr>
      <w:r w:rsidRPr="00896DFA">
        <w:rPr>
          <w:rFonts w:ascii="Times New Roman" w:eastAsia="Calibri" w:hAnsi="Times New Roman" w:cs="Times New Roman"/>
          <w:color w:val="000000"/>
          <w:sz w:val="20"/>
          <w:szCs w:val="20"/>
        </w:rPr>
        <w:t xml:space="preserve">SER-CAT Highlights and Beamline Upgrade in 2022. Wang, B.-C., Chrzas, J. &amp; Rose, J., Annual Meeting of the Georgia Research Alliance. East Lake Golf Club, Atlanta, GA (2018). </w:t>
      </w:r>
    </w:p>
    <w:p w14:paraId="47C2706A" w14:textId="77777777" w:rsidR="00602049" w:rsidRPr="00896DFA" w:rsidRDefault="00602049" w:rsidP="00492218">
      <w:pPr>
        <w:pStyle w:val="ListParagraph"/>
        <w:numPr>
          <w:ilvl w:val="0"/>
          <w:numId w:val="27"/>
        </w:numPr>
        <w:spacing w:after="120"/>
        <w:ind w:left="720"/>
        <w:contextualSpacing w:val="0"/>
        <w:rPr>
          <w:rFonts w:ascii="Times New Roman" w:eastAsia="Calibri" w:hAnsi="Times New Roman" w:cs="Times New Roman"/>
          <w:color w:val="000000"/>
          <w:sz w:val="20"/>
          <w:szCs w:val="20"/>
        </w:rPr>
      </w:pPr>
      <w:r w:rsidRPr="00896DFA">
        <w:rPr>
          <w:rFonts w:ascii="Times New Roman" w:eastAsia="Calibri" w:hAnsi="Times New Roman" w:cs="Times New Roman"/>
          <w:color w:val="000000"/>
          <w:sz w:val="20"/>
          <w:szCs w:val="20"/>
        </w:rPr>
        <w:t>SER-CAT Scientific Highlight and Facility Upgrade During APS Shutdown. Wang, B.-C., Chrzas, J.  &amp; Rose, J. 75</w:t>
      </w:r>
      <w:r w:rsidRPr="00896DFA">
        <w:rPr>
          <w:rFonts w:ascii="Times New Roman" w:eastAsia="Calibri" w:hAnsi="Times New Roman" w:cs="Times New Roman"/>
          <w:color w:val="000000"/>
          <w:sz w:val="20"/>
          <w:szCs w:val="20"/>
          <w:vertAlign w:val="superscript"/>
        </w:rPr>
        <w:t>th</w:t>
      </w:r>
      <w:r w:rsidRPr="00896DFA">
        <w:rPr>
          <w:rFonts w:ascii="Times New Roman" w:eastAsia="Calibri" w:hAnsi="Times New Roman" w:cs="Times New Roman"/>
          <w:color w:val="000000"/>
          <w:sz w:val="20"/>
          <w:szCs w:val="20"/>
        </w:rPr>
        <w:t xml:space="preserve"> Pittsburgh Diffraction Conference. Case Western Reserve University, Cleveland, Ohio (2018).</w:t>
      </w:r>
    </w:p>
    <w:p w14:paraId="095F77BD" w14:textId="77777777" w:rsidR="00602049" w:rsidRPr="00896DFA" w:rsidRDefault="00602049" w:rsidP="00492218">
      <w:pPr>
        <w:pStyle w:val="ListParagraph"/>
        <w:numPr>
          <w:ilvl w:val="0"/>
          <w:numId w:val="27"/>
        </w:numPr>
        <w:spacing w:after="120"/>
        <w:ind w:left="720"/>
        <w:contextualSpacing w:val="0"/>
        <w:rPr>
          <w:rFonts w:ascii="Times New Roman" w:hAnsi="Times New Roman" w:cs="Times New Roman"/>
          <w:color w:val="000000"/>
          <w:sz w:val="20"/>
          <w:szCs w:val="20"/>
        </w:rPr>
      </w:pPr>
      <w:r w:rsidRPr="00896DFA">
        <w:rPr>
          <w:rFonts w:ascii="Times New Roman" w:hAnsi="Times New Roman" w:cs="Times New Roman"/>
          <w:color w:val="000000"/>
          <w:sz w:val="20"/>
          <w:szCs w:val="20"/>
        </w:rPr>
        <w:t xml:space="preserve">The SER-CAT Program: Meeting the Challenges of APS Upgrade. </w:t>
      </w:r>
      <w:r w:rsidRPr="00896DFA">
        <w:rPr>
          <w:rFonts w:ascii="Times New Roman" w:hAnsi="Times New Roman" w:cs="Times New Roman"/>
          <w:color w:val="000000"/>
          <w:sz w:val="20"/>
          <w:szCs w:val="20"/>
          <w:bdr w:val="none" w:sz="0" w:space="0" w:color="auto" w:frame="1"/>
        </w:rPr>
        <w:t>Rose, J.</w:t>
      </w:r>
      <w:r w:rsidRPr="00896DFA">
        <w:rPr>
          <w:rFonts w:ascii="Times New Roman" w:hAnsi="Times New Roman" w:cs="Times New Roman"/>
          <w:color w:val="000000"/>
          <w:sz w:val="20"/>
          <w:szCs w:val="20"/>
        </w:rPr>
        <w:t>,</w:t>
      </w:r>
      <w:r w:rsidRPr="00896DFA">
        <w:rPr>
          <w:rStyle w:val="apple-converted-space"/>
          <w:rFonts w:ascii="Times New Roman" w:hAnsi="Times New Roman" w:cs="Times New Roman"/>
          <w:color w:val="000000"/>
          <w:sz w:val="20"/>
          <w:szCs w:val="20"/>
        </w:rPr>
        <w:t> </w:t>
      </w:r>
      <w:r w:rsidRPr="00896DFA">
        <w:rPr>
          <w:rFonts w:ascii="Times New Roman" w:hAnsi="Times New Roman" w:cs="Times New Roman"/>
          <w:color w:val="000000"/>
          <w:sz w:val="20"/>
          <w:szCs w:val="20"/>
          <w:bdr w:val="none" w:sz="0" w:space="0" w:color="auto" w:frame="1"/>
        </w:rPr>
        <w:t>Chrzas, J.</w:t>
      </w:r>
      <w:r w:rsidRPr="00896DFA">
        <w:rPr>
          <w:rFonts w:ascii="Times New Roman" w:hAnsi="Times New Roman" w:cs="Times New Roman"/>
          <w:color w:val="000000"/>
          <w:sz w:val="20"/>
          <w:szCs w:val="20"/>
        </w:rPr>
        <w:t>,</w:t>
      </w:r>
      <w:r w:rsidRPr="00896DFA">
        <w:rPr>
          <w:rStyle w:val="apple-converted-space"/>
          <w:rFonts w:ascii="Times New Roman" w:hAnsi="Times New Roman" w:cs="Times New Roman"/>
          <w:color w:val="000000"/>
          <w:sz w:val="20"/>
          <w:szCs w:val="20"/>
        </w:rPr>
        <w:t> </w:t>
      </w:r>
      <w:r w:rsidRPr="00896DFA">
        <w:rPr>
          <w:rFonts w:ascii="Times New Roman" w:hAnsi="Times New Roman" w:cs="Times New Roman"/>
          <w:color w:val="000000"/>
          <w:sz w:val="20"/>
          <w:szCs w:val="20"/>
          <w:bdr w:val="none" w:sz="0" w:space="0" w:color="auto" w:frame="1"/>
        </w:rPr>
        <w:t xml:space="preserve">Wang, B.-C., </w:t>
      </w:r>
      <w:r w:rsidRPr="00896DFA">
        <w:rPr>
          <w:rFonts w:ascii="Times New Roman" w:hAnsi="Times New Roman" w:cs="Times New Roman"/>
          <w:color w:val="000000"/>
          <w:sz w:val="20"/>
          <w:szCs w:val="20"/>
        </w:rPr>
        <w:t>76</w:t>
      </w:r>
      <w:r w:rsidRPr="00896DFA">
        <w:rPr>
          <w:rFonts w:ascii="Times New Roman" w:hAnsi="Times New Roman" w:cs="Times New Roman"/>
          <w:color w:val="000000"/>
          <w:sz w:val="20"/>
          <w:szCs w:val="20"/>
          <w:vertAlign w:val="superscript"/>
        </w:rPr>
        <w:t>th</w:t>
      </w:r>
      <w:r w:rsidRPr="00896DFA">
        <w:rPr>
          <w:rFonts w:ascii="Times New Roman" w:hAnsi="Times New Roman" w:cs="Times New Roman"/>
          <w:color w:val="000000"/>
          <w:sz w:val="20"/>
          <w:szCs w:val="20"/>
        </w:rPr>
        <w:t xml:space="preserve"> Annual Pittsburgh Diffraction Conference. Oakridge National Laboratory, Oak Ridge, TN (2019).</w:t>
      </w:r>
    </w:p>
    <w:p w14:paraId="2E815059" w14:textId="77777777" w:rsidR="00602049" w:rsidRPr="00896DFA" w:rsidRDefault="00602049" w:rsidP="00492218">
      <w:pPr>
        <w:pStyle w:val="ListParagraph"/>
        <w:numPr>
          <w:ilvl w:val="0"/>
          <w:numId w:val="27"/>
        </w:numPr>
        <w:spacing w:after="120"/>
        <w:ind w:left="720"/>
        <w:contextualSpacing w:val="0"/>
        <w:rPr>
          <w:rFonts w:ascii="Times New Roman" w:hAnsi="Times New Roman" w:cs="Times New Roman"/>
          <w:color w:val="000000"/>
          <w:sz w:val="20"/>
          <w:szCs w:val="20"/>
        </w:rPr>
      </w:pPr>
      <w:r w:rsidRPr="00896DFA">
        <w:rPr>
          <w:rFonts w:ascii="Times New Roman" w:hAnsi="Times New Roman" w:cs="Times New Roman"/>
          <w:color w:val="000000"/>
          <w:sz w:val="20"/>
          <w:szCs w:val="20"/>
        </w:rPr>
        <w:t xml:space="preserve">SER-CAT’s Current and Future Challenges in Meeting the $815M APS-Upgrade. </w:t>
      </w:r>
      <w:r w:rsidRPr="00896DFA">
        <w:rPr>
          <w:rFonts w:ascii="Times New Roman" w:hAnsi="Times New Roman" w:cs="Times New Roman"/>
          <w:color w:val="000000"/>
          <w:sz w:val="20"/>
          <w:szCs w:val="20"/>
          <w:bdr w:val="none" w:sz="0" w:space="0" w:color="auto" w:frame="1"/>
        </w:rPr>
        <w:t xml:space="preserve">Wang, B.-C., </w:t>
      </w:r>
      <w:r w:rsidRPr="00896DFA">
        <w:rPr>
          <w:rFonts w:ascii="Times New Roman" w:hAnsi="Times New Roman" w:cs="Times New Roman"/>
          <w:color w:val="000000"/>
          <w:sz w:val="20"/>
          <w:szCs w:val="20"/>
        </w:rPr>
        <w:t>76</w:t>
      </w:r>
      <w:r w:rsidRPr="00896DFA">
        <w:rPr>
          <w:rFonts w:ascii="Times New Roman" w:hAnsi="Times New Roman" w:cs="Times New Roman"/>
          <w:color w:val="000000"/>
          <w:sz w:val="20"/>
          <w:szCs w:val="20"/>
          <w:vertAlign w:val="superscript"/>
        </w:rPr>
        <w:t>th</w:t>
      </w:r>
      <w:r w:rsidRPr="00896DFA">
        <w:rPr>
          <w:rFonts w:ascii="Times New Roman" w:hAnsi="Times New Roman" w:cs="Times New Roman"/>
          <w:color w:val="000000"/>
          <w:sz w:val="20"/>
          <w:szCs w:val="20"/>
        </w:rPr>
        <w:t xml:space="preserve"> Annual Pittsburgh Diffraction Conference. Oakridge National Laboratory, Oak Ridge, TN (2019).</w:t>
      </w:r>
    </w:p>
    <w:p w14:paraId="31F43322" w14:textId="77777777" w:rsidR="00602049" w:rsidRPr="00896DFA" w:rsidRDefault="00602049" w:rsidP="00492218">
      <w:pPr>
        <w:pStyle w:val="ListParagraph"/>
        <w:numPr>
          <w:ilvl w:val="0"/>
          <w:numId w:val="27"/>
        </w:numPr>
        <w:spacing w:after="120"/>
        <w:ind w:left="720"/>
        <w:contextualSpacing w:val="0"/>
        <w:rPr>
          <w:rFonts w:ascii="Times New Roman" w:hAnsi="Times New Roman" w:cs="Times New Roman"/>
          <w:color w:val="000000"/>
          <w:sz w:val="20"/>
          <w:szCs w:val="20"/>
        </w:rPr>
      </w:pPr>
      <w:r w:rsidRPr="00896DFA">
        <w:rPr>
          <w:rFonts w:ascii="Times New Roman" w:hAnsi="Times New Roman" w:cs="Times New Roman"/>
          <w:color w:val="000000"/>
          <w:sz w:val="20"/>
          <w:szCs w:val="20"/>
          <w:shd w:val="clear" w:color="auto" w:fill="FBFBFB"/>
        </w:rPr>
        <w:t xml:space="preserve">Extending the Concept of Visible-Light Color Photography to Synchrotron Crystallography: Adding Spectroscopic Information to Structural Coordinates by X-ray Diffraction.  </w:t>
      </w:r>
      <w:r w:rsidRPr="00896DFA">
        <w:rPr>
          <w:rFonts w:ascii="Times New Roman" w:hAnsi="Times New Roman" w:cs="Times New Roman"/>
          <w:color w:val="000000"/>
          <w:sz w:val="20"/>
          <w:szCs w:val="20"/>
          <w:bdr w:val="none" w:sz="0" w:space="0" w:color="auto" w:frame="1"/>
        </w:rPr>
        <w:t>Zhou, D.,</w:t>
      </w:r>
      <w:r w:rsidRPr="00896DFA">
        <w:rPr>
          <w:rStyle w:val="apple-converted-space"/>
          <w:rFonts w:ascii="Times New Roman" w:hAnsi="Times New Roman" w:cs="Times New Roman"/>
          <w:color w:val="000000"/>
          <w:sz w:val="20"/>
          <w:szCs w:val="20"/>
          <w:shd w:val="clear" w:color="auto" w:fill="FBFBFB"/>
        </w:rPr>
        <w:t> </w:t>
      </w:r>
      <w:r w:rsidRPr="00896DFA">
        <w:rPr>
          <w:rFonts w:ascii="Times New Roman" w:hAnsi="Times New Roman" w:cs="Times New Roman"/>
          <w:color w:val="000000"/>
          <w:sz w:val="20"/>
          <w:szCs w:val="20"/>
          <w:bdr w:val="none" w:sz="0" w:space="0" w:color="auto" w:frame="1"/>
        </w:rPr>
        <w:t>Chen, L.,</w:t>
      </w:r>
      <w:r w:rsidRPr="00896DFA">
        <w:rPr>
          <w:rStyle w:val="apple-converted-space"/>
          <w:rFonts w:ascii="Times New Roman" w:hAnsi="Times New Roman" w:cs="Times New Roman"/>
          <w:color w:val="000000"/>
          <w:sz w:val="20"/>
          <w:szCs w:val="20"/>
          <w:shd w:val="clear" w:color="auto" w:fill="FBFBFB"/>
        </w:rPr>
        <w:t> </w:t>
      </w:r>
      <w:proofErr w:type="spellStart"/>
      <w:r w:rsidRPr="00896DFA">
        <w:rPr>
          <w:rFonts w:ascii="Times New Roman" w:hAnsi="Times New Roman" w:cs="Times New Roman"/>
          <w:color w:val="000000"/>
          <w:sz w:val="20"/>
          <w:szCs w:val="20"/>
          <w:bdr w:val="none" w:sz="0" w:space="0" w:color="auto" w:frame="1"/>
        </w:rPr>
        <w:t>Kandavelu</w:t>
      </w:r>
      <w:proofErr w:type="spellEnd"/>
      <w:r w:rsidRPr="00896DFA">
        <w:rPr>
          <w:rFonts w:ascii="Times New Roman" w:hAnsi="Times New Roman" w:cs="Times New Roman"/>
          <w:color w:val="000000"/>
          <w:sz w:val="20"/>
          <w:szCs w:val="20"/>
          <w:bdr w:val="none" w:sz="0" w:space="0" w:color="auto" w:frame="1"/>
        </w:rPr>
        <w:t xml:space="preserve">, P., </w:t>
      </w:r>
      <w:proofErr w:type="spellStart"/>
      <w:r w:rsidRPr="00896DFA">
        <w:rPr>
          <w:rFonts w:ascii="Times New Roman" w:hAnsi="Times New Roman" w:cs="Times New Roman"/>
          <w:color w:val="000000"/>
          <w:sz w:val="20"/>
          <w:szCs w:val="20"/>
          <w:bdr w:val="none" w:sz="0" w:space="0" w:color="auto" w:frame="1"/>
        </w:rPr>
        <w:t>Chinte</w:t>
      </w:r>
      <w:proofErr w:type="spellEnd"/>
      <w:r w:rsidRPr="00896DFA">
        <w:rPr>
          <w:rFonts w:ascii="Times New Roman" w:hAnsi="Times New Roman" w:cs="Times New Roman"/>
          <w:color w:val="000000"/>
          <w:sz w:val="20"/>
          <w:szCs w:val="20"/>
          <w:bdr w:val="none" w:sz="0" w:space="0" w:color="auto" w:frame="1"/>
        </w:rPr>
        <w:t xml:space="preserve">, </w:t>
      </w:r>
      <w:proofErr w:type="gramStart"/>
      <w:r w:rsidRPr="00896DFA">
        <w:rPr>
          <w:rFonts w:ascii="Times New Roman" w:hAnsi="Times New Roman" w:cs="Times New Roman"/>
          <w:color w:val="000000"/>
          <w:sz w:val="20"/>
          <w:szCs w:val="20"/>
          <w:bdr w:val="none" w:sz="0" w:space="0" w:color="auto" w:frame="1"/>
        </w:rPr>
        <w:t>U.,</w:t>
      </w:r>
      <w:r w:rsidRPr="00896DFA">
        <w:rPr>
          <w:rFonts w:ascii="Times New Roman" w:hAnsi="Times New Roman" w:cs="Times New Roman"/>
          <w:color w:val="000000"/>
          <w:sz w:val="20"/>
          <w:szCs w:val="20"/>
          <w:shd w:val="clear" w:color="auto" w:fill="FBFBFB"/>
        </w:rPr>
        <w:t>;</w:t>
      </w:r>
      <w:proofErr w:type="gramEnd"/>
      <w:r w:rsidRPr="00896DFA">
        <w:rPr>
          <w:rStyle w:val="apple-converted-space"/>
          <w:rFonts w:ascii="Times New Roman" w:hAnsi="Times New Roman" w:cs="Times New Roman"/>
          <w:color w:val="000000"/>
          <w:sz w:val="20"/>
          <w:szCs w:val="20"/>
          <w:shd w:val="clear" w:color="auto" w:fill="FBFBFB"/>
        </w:rPr>
        <w:t> </w:t>
      </w:r>
      <w:r w:rsidRPr="00896DFA">
        <w:rPr>
          <w:rFonts w:ascii="Times New Roman" w:hAnsi="Times New Roman" w:cs="Times New Roman"/>
          <w:color w:val="000000"/>
          <w:sz w:val="20"/>
          <w:szCs w:val="20"/>
          <w:bdr w:val="none" w:sz="0" w:space="0" w:color="auto" w:frame="1"/>
        </w:rPr>
        <w:t>Fu, Z.Q.,</w:t>
      </w:r>
      <w:r w:rsidRPr="00896DFA">
        <w:rPr>
          <w:rStyle w:val="apple-converted-space"/>
          <w:rFonts w:ascii="Times New Roman" w:hAnsi="Times New Roman" w:cs="Times New Roman"/>
          <w:color w:val="000000"/>
          <w:sz w:val="20"/>
          <w:szCs w:val="20"/>
          <w:shd w:val="clear" w:color="auto" w:fill="FBFBFB"/>
        </w:rPr>
        <w:t> </w:t>
      </w:r>
      <w:r w:rsidRPr="00896DFA">
        <w:rPr>
          <w:rFonts w:ascii="Times New Roman" w:hAnsi="Times New Roman" w:cs="Times New Roman"/>
          <w:color w:val="000000"/>
          <w:sz w:val="20"/>
          <w:szCs w:val="20"/>
          <w:bdr w:val="none" w:sz="0" w:space="0" w:color="auto" w:frame="1"/>
        </w:rPr>
        <w:t>Jin, Z.,</w:t>
      </w:r>
      <w:r w:rsidRPr="00896DFA">
        <w:rPr>
          <w:rStyle w:val="apple-converted-space"/>
          <w:rFonts w:ascii="Times New Roman" w:hAnsi="Times New Roman" w:cs="Times New Roman"/>
          <w:color w:val="000000"/>
          <w:sz w:val="20"/>
          <w:szCs w:val="20"/>
          <w:shd w:val="clear" w:color="auto" w:fill="FBFBFB"/>
        </w:rPr>
        <w:t xml:space="preserve"> </w:t>
      </w:r>
      <w:r w:rsidRPr="00896DFA">
        <w:rPr>
          <w:rFonts w:ascii="Times New Roman" w:hAnsi="Times New Roman" w:cs="Times New Roman"/>
          <w:color w:val="000000"/>
          <w:sz w:val="20"/>
          <w:szCs w:val="20"/>
          <w:bdr w:val="none" w:sz="0" w:space="0" w:color="auto" w:frame="1"/>
        </w:rPr>
        <w:t>Fait, J.,</w:t>
      </w:r>
      <w:r w:rsidRPr="00896DFA">
        <w:rPr>
          <w:rStyle w:val="apple-converted-space"/>
          <w:rFonts w:ascii="Times New Roman" w:hAnsi="Times New Roman" w:cs="Times New Roman"/>
          <w:color w:val="000000"/>
          <w:sz w:val="20"/>
          <w:szCs w:val="20"/>
          <w:shd w:val="clear" w:color="auto" w:fill="FBFBFB"/>
        </w:rPr>
        <w:t> </w:t>
      </w:r>
      <w:r w:rsidRPr="00896DFA">
        <w:rPr>
          <w:rFonts w:ascii="Times New Roman" w:hAnsi="Times New Roman" w:cs="Times New Roman"/>
          <w:color w:val="000000"/>
          <w:sz w:val="20"/>
          <w:szCs w:val="20"/>
          <w:bdr w:val="none" w:sz="0" w:space="0" w:color="auto" w:frame="1"/>
        </w:rPr>
        <w:t>Rosenbaum, G.,</w:t>
      </w:r>
      <w:r w:rsidRPr="00896DFA">
        <w:rPr>
          <w:rStyle w:val="apple-converted-space"/>
          <w:rFonts w:ascii="Times New Roman" w:hAnsi="Times New Roman" w:cs="Times New Roman"/>
          <w:color w:val="000000"/>
          <w:sz w:val="20"/>
          <w:szCs w:val="20"/>
          <w:shd w:val="clear" w:color="auto" w:fill="FBFBFB"/>
        </w:rPr>
        <w:t> </w:t>
      </w:r>
      <w:r w:rsidRPr="00896DFA">
        <w:rPr>
          <w:rFonts w:ascii="Times New Roman" w:hAnsi="Times New Roman" w:cs="Times New Roman"/>
          <w:color w:val="000000"/>
          <w:sz w:val="20"/>
          <w:szCs w:val="20"/>
          <w:bdr w:val="none" w:sz="0" w:space="0" w:color="auto" w:frame="1"/>
        </w:rPr>
        <w:t>Mills, D.,</w:t>
      </w:r>
      <w:r w:rsidRPr="00896DFA">
        <w:rPr>
          <w:rStyle w:val="apple-converted-space"/>
          <w:rFonts w:ascii="Times New Roman" w:hAnsi="Times New Roman" w:cs="Times New Roman"/>
          <w:color w:val="000000"/>
          <w:sz w:val="20"/>
          <w:szCs w:val="20"/>
          <w:shd w:val="clear" w:color="auto" w:fill="FBFBFB"/>
        </w:rPr>
        <w:t> </w:t>
      </w:r>
      <w:r w:rsidRPr="00896DFA">
        <w:rPr>
          <w:rFonts w:ascii="Times New Roman" w:hAnsi="Times New Roman" w:cs="Times New Roman"/>
          <w:color w:val="000000"/>
          <w:sz w:val="20"/>
          <w:szCs w:val="20"/>
          <w:bdr w:val="none" w:sz="0" w:space="0" w:color="auto" w:frame="1"/>
        </w:rPr>
        <w:t xml:space="preserve">Chrzas, J., Rose, J. &amp; Wang, B.C., </w:t>
      </w:r>
      <w:r w:rsidRPr="00896DFA">
        <w:rPr>
          <w:rFonts w:ascii="Times New Roman" w:hAnsi="Times New Roman" w:cs="Times New Roman"/>
          <w:color w:val="000000"/>
          <w:sz w:val="20"/>
          <w:szCs w:val="20"/>
        </w:rPr>
        <w:t>76</w:t>
      </w:r>
      <w:r w:rsidRPr="00896DFA">
        <w:rPr>
          <w:rFonts w:ascii="Times New Roman" w:hAnsi="Times New Roman" w:cs="Times New Roman"/>
          <w:color w:val="000000"/>
          <w:sz w:val="20"/>
          <w:szCs w:val="20"/>
          <w:vertAlign w:val="superscript"/>
        </w:rPr>
        <w:t>th</w:t>
      </w:r>
      <w:r w:rsidRPr="00896DFA">
        <w:rPr>
          <w:rFonts w:ascii="Times New Roman" w:hAnsi="Times New Roman" w:cs="Times New Roman"/>
          <w:color w:val="000000"/>
          <w:sz w:val="20"/>
          <w:szCs w:val="20"/>
        </w:rPr>
        <w:t xml:space="preserve"> Annual Pittsburgh Diffraction Conference. Oakridge National Laboratory, Oak Ridge, TN (2019).</w:t>
      </w:r>
    </w:p>
    <w:p w14:paraId="005A802A" w14:textId="77777777" w:rsidR="00602049" w:rsidRPr="00896DFA" w:rsidRDefault="00602049" w:rsidP="00492218">
      <w:pPr>
        <w:pStyle w:val="ListParagraph"/>
        <w:numPr>
          <w:ilvl w:val="0"/>
          <w:numId w:val="27"/>
        </w:numPr>
        <w:spacing w:after="120"/>
        <w:ind w:left="720"/>
        <w:contextualSpacing w:val="0"/>
        <w:rPr>
          <w:rFonts w:ascii="Times New Roman" w:hAnsi="Times New Roman" w:cs="Times New Roman"/>
          <w:color w:val="000000"/>
          <w:sz w:val="20"/>
          <w:szCs w:val="20"/>
        </w:rPr>
      </w:pPr>
      <w:r w:rsidRPr="00896DFA">
        <w:rPr>
          <w:rFonts w:ascii="Times New Roman" w:hAnsi="Times New Roman" w:cs="Times New Roman"/>
          <w:color w:val="000000"/>
          <w:sz w:val="20"/>
          <w:szCs w:val="20"/>
          <w:shd w:val="clear" w:color="auto" w:fill="FBFBFB"/>
        </w:rPr>
        <w:lastRenderedPageBreak/>
        <w:t xml:space="preserve">An Update on Current SER-CAT’s APS Facilities as well as Near- and Long-Term Upgrade Plans. </w:t>
      </w:r>
      <w:r w:rsidRPr="00896DFA">
        <w:rPr>
          <w:rFonts w:ascii="Times New Roman" w:hAnsi="Times New Roman" w:cs="Times New Roman"/>
          <w:color w:val="000000"/>
          <w:sz w:val="20"/>
          <w:szCs w:val="20"/>
          <w:bdr w:val="none" w:sz="0" w:space="0" w:color="auto" w:frame="1"/>
        </w:rPr>
        <w:t>Chrzas, J., Fu, Z.Q.,</w:t>
      </w:r>
      <w:r w:rsidRPr="00896DFA">
        <w:rPr>
          <w:rStyle w:val="apple-converted-space"/>
          <w:rFonts w:ascii="Times New Roman" w:hAnsi="Times New Roman" w:cs="Times New Roman"/>
          <w:color w:val="000000"/>
          <w:sz w:val="20"/>
          <w:szCs w:val="20"/>
          <w:shd w:val="clear" w:color="auto" w:fill="FBFBFB"/>
        </w:rPr>
        <w:t xml:space="preserve"> </w:t>
      </w:r>
      <w:r w:rsidRPr="00896DFA">
        <w:rPr>
          <w:rFonts w:ascii="Times New Roman" w:hAnsi="Times New Roman" w:cs="Times New Roman"/>
          <w:color w:val="000000"/>
          <w:sz w:val="20"/>
          <w:szCs w:val="20"/>
          <w:bdr w:val="none" w:sz="0" w:space="0" w:color="auto" w:frame="1"/>
        </w:rPr>
        <w:t xml:space="preserve">Rose, J. &amp; Wang, B.C., </w:t>
      </w:r>
      <w:r w:rsidRPr="00896DFA">
        <w:rPr>
          <w:rFonts w:ascii="Times New Roman" w:hAnsi="Times New Roman" w:cs="Times New Roman"/>
          <w:color w:val="000000"/>
          <w:sz w:val="20"/>
          <w:szCs w:val="20"/>
        </w:rPr>
        <w:t>76</w:t>
      </w:r>
      <w:r w:rsidRPr="00896DFA">
        <w:rPr>
          <w:rFonts w:ascii="Times New Roman" w:hAnsi="Times New Roman" w:cs="Times New Roman"/>
          <w:color w:val="000000"/>
          <w:sz w:val="20"/>
          <w:szCs w:val="20"/>
          <w:vertAlign w:val="superscript"/>
        </w:rPr>
        <w:t>th</w:t>
      </w:r>
      <w:r w:rsidRPr="00896DFA">
        <w:rPr>
          <w:rFonts w:ascii="Times New Roman" w:hAnsi="Times New Roman" w:cs="Times New Roman"/>
          <w:color w:val="000000"/>
          <w:sz w:val="20"/>
          <w:szCs w:val="20"/>
        </w:rPr>
        <w:t xml:space="preserve"> Annual Pittsburgh Diffraction Conference. Oakridge National Laboratory, Oak Ridge, TN (2019).</w:t>
      </w:r>
    </w:p>
    <w:p w14:paraId="2AF37272" w14:textId="77777777" w:rsidR="00602049" w:rsidRPr="00896DFA" w:rsidRDefault="00602049" w:rsidP="00492218">
      <w:pPr>
        <w:pStyle w:val="ListParagraph"/>
        <w:numPr>
          <w:ilvl w:val="0"/>
          <w:numId w:val="27"/>
        </w:numPr>
        <w:spacing w:after="120"/>
        <w:ind w:left="720"/>
        <w:contextualSpacing w:val="0"/>
        <w:rPr>
          <w:rFonts w:ascii="Times New Roman" w:hAnsi="Times New Roman" w:cs="Times New Roman"/>
          <w:color w:val="000000"/>
          <w:sz w:val="20"/>
          <w:szCs w:val="20"/>
        </w:rPr>
      </w:pPr>
      <w:r w:rsidRPr="00896DFA">
        <w:rPr>
          <w:rFonts w:ascii="Times New Roman" w:hAnsi="Times New Roman" w:cs="Times New Roman"/>
          <w:color w:val="000000"/>
          <w:sz w:val="20"/>
          <w:szCs w:val="20"/>
          <w:shd w:val="clear" w:color="auto" w:fill="FBFBFB"/>
        </w:rPr>
        <w:t xml:space="preserve">Quality Control at SER-CAT. </w:t>
      </w:r>
      <w:r w:rsidRPr="00896DFA">
        <w:rPr>
          <w:rFonts w:ascii="Times New Roman" w:hAnsi="Times New Roman" w:cs="Times New Roman"/>
          <w:color w:val="000000"/>
          <w:sz w:val="20"/>
          <w:szCs w:val="20"/>
          <w:bdr w:val="none" w:sz="0" w:space="0" w:color="auto" w:frame="1"/>
        </w:rPr>
        <w:t>Fu, Z.Q.,</w:t>
      </w:r>
      <w:r w:rsidRPr="00896DFA">
        <w:rPr>
          <w:rStyle w:val="apple-converted-space"/>
          <w:rFonts w:ascii="Times New Roman" w:hAnsi="Times New Roman" w:cs="Times New Roman"/>
          <w:color w:val="000000"/>
          <w:sz w:val="20"/>
          <w:szCs w:val="20"/>
          <w:shd w:val="clear" w:color="auto" w:fill="FBFBFB"/>
        </w:rPr>
        <w:t xml:space="preserve"> </w:t>
      </w:r>
      <w:r w:rsidRPr="00896DFA">
        <w:rPr>
          <w:rFonts w:ascii="Times New Roman" w:hAnsi="Times New Roman" w:cs="Times New Roman"/>
          <w:color w:val="000000"/>
          <w:sz w:val="20"/>
          <w:szCs w:val="20"/>
          <w:bdr w:val="none" w:sz="0" w:space="0" w:color="auto" w:frame="1"/>
        </w:rPr>
        <w:t xml:space="preserve"> Chrzas, J., Rose, J. &amp; Wang, B.C., </w:t>
      </w:r>
      <w:r w:rsidRPr="00896DFA">
        <w:rPr>
          <w:rFonts w:ascii="Times New Roman" w:hAnsi="Times New Roman" w:cs="Times New Roman"/>
          <w:color w:val="000000"/>
          <w:sz w:val="20"/>
          <w:szCs w:val="20"/>
        </w:rPr>
        <w:t>76</w:t>
      </w:r>
      <w:r w:rsidRPr="00896DFA">
        <w:rPr>
          <w:rFonts w:ascii="Times New Roman" w:hAnsi="Times New Roman" w:cs="Times New Roman"/>
          <w:color w:val="000000"/>
          <w:sz w:val="20"/>
          <w:szCs w:val="20"/>
          <w:vertAlign w:val="superscript"/>
        </w:rPr>
        <w:t>th</w:t>
      </w:r>
      <w:r w:rsidRPr="00896DFA">
        <w:rPr>
          <w:rFonts w:ascii="Times New Roman" w:hAnsi="Times New Roman" w:cs="Times New Roman"/>
          <w:color w:val="000000"/>
          <w:sz w:val="20"/>
          <w:szCs w:val="20"/>
        </w:rPr>
        <w:t xml:space="preserve"> Annual Pittsburgh Diffraction Conference. Oakridge National Laboratory, Oak Ridge, TN (2019).</w:t>
      </w:r>
    </w:p>
    <w:p w14:paraId="587A592E" w14:textId="77777777" w:rsidR="00602049" w:rsidRPr="00896DFA" w:rsidRDefault="00602049" w:rsidP="00492218">
      <w:pPr>
        <w:pStyle w:val="ListParagraph"/>
        <w:numPr>
          <w:ilvl w:val="0"/>
          <w:numId w:val="27"/>
        </w:numPr>
        <w:spacing w:after="120"/>
        <w:ind w:left="720"/>
        <w:contextualSpacing w:val="0"/>
        <w:rPr>
          <w:rFonts w:ascii="Times New Roman" w:hAnsi="Times New Roman" w:cs="Times New Roman"/>
          <w:color w:val="000000"/>
          <w:sz w:val="20"/>
          <w:szCs w:val="20"/>
          <w:shd w:val="clear" w:color="auto" w:fill="FBFBFB"/>
        </w:rPr>
      </w:pPr>
      <w:r w:rsidRPr="00896DFA">
        <w:rPr>
          <w:rFonts w:ascii="Times New Roman" w:hAnsi="Times New Roman" w:cs="Times New Roman"/>
          <w:color w:val="000000"/>
          <w:sz w:val="20"/>
          <w:szCs w:val="20"/>
          <w:shd w:val="clear" w:color="auto" w:fill="FBFBFB"/>
        </w:rPr>
        <w:t xml:space="preserve">The SER-CAT Program: Meeting the Challenges of APS Upgrade. </w:t>
      </w:r>
      <w:r w:rsidRPr="00896DFA">
        <w:rPr>
          <w:rFonts w:ascii="Times New Roman" w:hAnsi="Times New Roman" w:cs="Times New Roman"/>
          <w:color w:val="000000"/>
          <w:sz w:val="20"/>
          <w:szCs w:val="20"/>
          <w:bdr w:val="none" w:sz="0" w:space="0" w:color="auto" w:frame="1"/>
        </w:rPr>
        <w:t>Rose, J.</w:t>
      </w:r>
      <w:r w:rsidRPr="00896DFA">
        <w:rPr>
          <w:rFonts w:ascii="Times New Roman" w:hAnsi="Times New Roman" w:cs="Times New Roman"/>
          <w:color w:val="000000"/>
          <w:sz w:val="20"/>
          <w:szCs w:val="20"/>
        </w:rPr>
        <w:t>,</w:t>
      </w:r>
      <w:r w:rsidRPr="00896DFA">
        <w:rPr>
          <w:rStyle w:val="apple-converted-space"/>
          <w:rFonts w:ascii="Times New Roman" w:hAnsi="Times New Roman" w:cs="Times New Roman"/>
          <w:color w:val="000000"/>
          <w:sz w:val="20"/>
          <w:szCs w:val="20"/>
        </w:rPr>
        <w:t> </w:t>
      </w:r>
      <w:r w:rsidRPr="00896DFA">
        <w:rPr>
          <w:rFonts w:ascii="Times New Roman" w:hAnsi="Times New Roman" w:cs="Times New Roman"/>
          <w:color w:val="000000"/>
          <w:sz w:val="20"/>
          <w:szCs w:val="20"/>
          <w:bdr w:val="none" w:sz="0" w:space="0" w:color="auto" w:frame="1"/>
        </w:rPr>
        <w:t>Chrzas, J.</w:t>
      </w:r>
      <w:r w:rsidRPr="00896DFA">
        <w:rPr>
          <w:rFonts w:ascii="Times New Roman" w:hAnsi="Times New Roman" w:cs="Times New Roman"/>
          <w:color w:val="000000"/>
          <w:sz w:val="20"/>
          <w:szCs w:val="20"/>
        </w:rPr>
        <w:t>,</w:t>
      </w:r>
      <w:r w:rsidRPr="00896DFA">
        <w:rPr>
          <w:rStyle w:val="apple-converted-space"/>
          <w:rFonts w:ascii="Times New Roman" w:hAnsi="Times New Roman" w:cs="Times New Roman"/>
          <w:color w:val="000000"/>
          <w:sz w:val="20"/>
          <w:szCs w:val="20"/>
        </w:rPr>
        <w:t> </w:t>
      </w:r>
      <w:r w:rsidRPr="00896DFA">
        <w:rPr>
          <w:rFonts w:ascii="Times New Roman" w:hAnsi="Times New Roman" w:cs="Times New Roman"/>
          <w:color w:val="000000"/>
          <w:sz w:val="20"/>
          <w:szCs w:val="20"/>
          <w:bdr w:val="none" w:sz="0" w:space="0" w:color="auto" w:frame="1"/>
        </w:rPr>
        <w:t xml:space="preserve">Wang, B.-C., </w:t>
      </w:r>
      <w:r w:rsidRPr="00896DFA">
        <w:rPr>
          <w:rFonts w:ascii="Times New Roman" w:hAnsi="Times New Roman" w:cs="Times New Roman"/>
          <w:color w:val="000000"/>
          <w:sz w:val="20"/>
          <w:szCs w:val="20"/>
          <w:shd w:val="clear" w:color="auto" w:fill="FBFBFB"/>
        </w:rPr>
        <w:t>Annual meeting of the American Crystallographic Association, Covington, KY (2019).</w:t>
      </w:r>
    </w:p>
    <w:p w14:paraId="68BC12CC" w14:textId="77777777" w:rsidR="00602049" w:rsidRPr="00896DFA" w:rsidRDefault="00602049" w:rsidP="00492218">
      <w:pPr>
        <w:pStyle w:val="ListParagraph"/>
        <w:numPr>
          <w:ilvl w:val="0"/>
          <w:numId w:val="27"/>
        </w:numPr>
        <w:spacing w:after="120"/>
        <w:ind w:left="720"/>
        <w:contextualSpacing w:val="0"/>
        <w:rPr>
          <w:rFonts w:ascii="Times New Roman" w:hAnsi="Times New Roman" w:cs="Times New Roman"/>
          <w:color w:val="000000"/>
          <w:sz w:val="20"/>
          <w:szCs w:val="20"/>
          <w:shd w:val="clear" w:color="auto" w:fill="FBFBFB"/>
        </w:rPr>
      </w:pPr>
      <w:r w:rsidRPr="00896DFA">
        <w:rPr>
          <w:rFonts w:ascii="Times New Roman" w:hAnsi="Times New Roman" w:cs="Times New Roman"/>
          <w:color w:val="000000"/>
          <w:sz w:val="20"/>
          <w:szCs w:val="20"/>
          <w:shd w:val="clear" w:color="auto" w:fill="FBFBFB"/>
        </w:rPr>
        <w:t xml:space="preserve">SER-CAT Scientific Highlights and Beamline Upgrade &amp; User Program During the APS Shutdown. </w:t>
      </w:r>
      <w:r w:rsidRPr="00896DFA">
        <w:rPr>
          <w:rFonts w:ascii="Times New Roman" w:hAnsi="Times New Roman" w:cs="Times New Roman"/>
          <w:color w:val="000000"/>
          <w:sz w:val="20"/>
          <w:szCs w:val="20"/>
          <w:bdr w:val="none" w:sz="0" w:space="0" w:color="auto" w:frame="1"/>
        </w:rPr>
        <w:t xml:space="preserve">Wang, B.-C., </w:t>
      </w:r>
      <w:r w:rsidRPr="00896DFA">
        <w:rPr>
          <w:rFonts w:ascii="Times New Roman" w:hAnsi="Times New Roman" w:cs="Times New Roman"/>
          <w:color w:val="000000"/>
          <w:sz w:val="20"/>
          <w:szCs w:val="20"/>
          <w:shd w:val="clear" w:color="auto" w:fill="FBFBFB"/>
        </w:rPr>
        <w:t>Annual meeting of the American Crystallographic Association, Covington, KY (2019).</w:t>
      </w:r>
    </w:p>
    <w:p w14:paraId="122A1B31" w14:textId="77777777" w:rsidR="00602049" w:rsidRPr="00896DFA" w:rsidRDefault="00602049" w:rsidP="00492218">
      <w:pPr>
        <w:pStyle w:val="ListParagraph"/>
        <w:numPr>
          <w:ilvl w:val="0"/>
          <w:numId w:val="27"/>
        </w:numPr>
        <w:spacing w:after="120"/>
        <w:ind w:left="720"/>
        <w:contextualSpacing w:val="0"/>
        <w:rPr>
          <w:rFonts w:ascii="Times New Roman" w:hAnsi="Times New Roman" w:cs="Times New Roman"/>
          <w:color w:val="000000"/>
          <w:sz w:val="20"/>
          <w:szCs w:val="20"/>
          <w:shd w:val="clear" w:color="auto" w:fill="FBFBFB"/>
        </w:rPr>
      </w:pPr>
      <w:r w:rsidRPr="00896DFA">
        <w:rPr>
          <w:rFonts w:ascii="Times New Roman" w:hAnsi="Times New Roman" w:cs="Times New Roman"/>
          <w:color w:val="000000"/>
          <w:sz w:val="20"/>
          <w:szCs w:val="20"/>
          <w:shd w:val="clear" w:color="auto" w:fill="FBFBFB"/>
        </w:rPr>
        <w:t xml:space="preserve">SER-CAT Scientific Highlights and 2022 Upgrade Plans. </w:t>
      </w:r>
      <w:r w:rsidRPr="00896DFA">
        <w:rPr>
          <w:rFonts w:ascii="Times New Roman" w:eastAsia="Calibri" w:hAnsi="Times New Roman" w:cs="Times New Roman"/>
          <w:color w:val="000000"/>
          <w:sz w:val="20"/>
          <w:szCs w:val="20"/>
        </w:rPr>
        <w:t xml:space="preserve">Wang, B.-C., Rose, J. &amp; Chrzas, J., </w:t>
      </w:r>
      <w:r w:rsidRPr="00896DFA">
        <w:rPr>
          <w:rFonts w:ascii="Times New Roman" w:hAnsi="Times New Roman" w:cs="Times New Roman"/>
          <w:color w:val="000000"/>
          <w:sz w:val="20"/>
          <w:szCs w:val="20"/>
          <w:shd w:val="clear" w:color="auto" w:fill="FBFBFB"/>
        </w:rPr>
        <w:t>The UAB-SERCAT Structural Biology Symposium, University of Alabama at Birmingham, Birmingham, AL (2019).</w:t>
      </w:r>
    </w:p>
    <w:p w14:paraId="7461DCAC" w14:textId="77777777" w:rsidR="00602049" w:rsidRPr="00896DFA" w:rsidRDefault="00602049" w:rsidP="00492218">
      <w:pPr>
        <w:pStyle w:val="ListParagraph"/>
        <w:numPr>
          <w:ilvl w:val="0"/>
          <w:numId w:val="27"/>
        </w:numPr>
        <w:spacing w:after="120"/>
        <w:ind w:left="720"/>
        <w:contextualSpacing w:val="0"/>
        <w:rPr>
          <w:rFonts w:ascii="Times New Roman" w:hAnsi="Times New Roman" w:cs="Times New Roman"/>
          <w:color w:val="000000"/>
          <w:sz w:val="20"/>
          <w:szCs w:val="20"/>
          <w:shd w:val="clear" w:color="auto" w:fill="FBFBFB"/>
        </w:rPr>
      </w:pPr>
      <w:r w:rsidRPr="00896DFA">
        <w:rPr>
          <w:rFonts w:ascii="Times New Roman" w:eastAsia="Arial" w:hAnsi="Times New Roman" w:cs="Times New Roman"/>
          <w:color w:val="000000"/>
          <w:sz w:val="20"/>
          <w:szCs w:val="20"/>
        </w:rPr>
        <w:t xml:space="preserve">The 1.9A structure of PA5083-a 116 residue protein with 1 ordered sulfur - determined by Native-SAD using in-house data and </w:t>
      </w:r>
      <w:proofErr w:type="spellStart"/>
      <w:r w:rsidRPr="00896DFA">
        <w:rPr>
          <w:rFonts w:ascii="Times New Roman" w:eastAsia="Arial" w:hAnsi="Times New Roman" w:cs="Times New Roman"/>
          <w:color w:val="000000"/>
          <w:sz w:val="20"/>
          <w:szCs w:val="20"/>
        </w:rPr>
        <w:t>phenix.autobuild</w:t>
      </w:r>
      <w:proofErr w:type="spellEnd"/>
      <w:r w:rsidRPr="00896DFA">
        <w:rPr>
          <w:rFonts w:ascii="Times New Roman" w:eastAsia="Arial" w:hAnsi="Times New Roman" w:cs="Times New Roman"/>
          <w:color w:val="000000"/>
          <w:sz w:val="20"/>
          <w:szCs w:val="20"/>
        </w:rPr>
        <w:t xml:space="preserve"> recycling, Zhou, Z; Rose, JP; Wang, BC, </w:t>
      </w:r>
      <w:r w:rsidRPr="00896DFA">
        <w:rPr>
          <w:rFonts w:ascii="Times New Roman" w:hAnsi="Times New Roman" w:cs="Times New Roman"/>
          <w:color w:val="000000"/>
          <w:sz w:val="20"/>
          <w:szCs w:val="20"/>
          <w:shd w:val="clear" w:color="auto" w:fill="FBFBFB"/>
        </w:rPr>
        <w:t>Annual Meeting of the American Crystallographic Association,</w:t>
      </w:r>
      <w:r w:rsidRPr="00896DFA">
        <w:rPr>
          <w:rFonts w:ascii="Times New Roman" w:eastAsia="Arial" w:hAnsi="Times New Roman" w:cs="Times New Roman"/>
          <w:color w:val="000000"/>
          <w:sz w:val="20"/>
          <w:szCs w:val="20"/>
        </w:rPr>
        <w:t xml:space="preserve"> (Virtual), August 1, 2020. (International)</w:t>
      </w:r>
    </w:p>
    <w:p w14:paraId="695BA353" w14:textId="77777777" w:rsidR="00602049" w:rsidRPr="00896DFA" w:rsidRDefault="00602049" w:rsidP="00492218">
      <w:pPr>
        <w:pStyle w:val="ListParagraph"/>
        <w:numPr>
          <w:ilvl w:val="0"/>
          <w:numId w:val="27"/>
        </w:numPr>
        <w:spacing w:after="120"/>
        <w:ind w:left="720"/>
        <w:contextualSpacing w:val="0"/>
        <w:rPr>
          <w:rFonts w:ascii="Times New Roman" w:eastAsia="Arial" w:hAnsi="Times New Roman" w:cs="Times New Roman"/>
          <w:color w:val="000000"/>
          <w:sz w:val="20"/>
          <w:szCs w:val="20"/>
        </w:rPr>
      </w:pPr>
      <w:r w:rsidRPr="00896DFA">
        <w:rPr>
          <w:rFonts w:ascii="Times New Roman" w:eastAsia="Arial" w:hAnsi="Times New Roman" w:cs="Times New Roman"/>
          <w:color w:val="000000"/>
          <w:sz w:val="20"/>
          <w:szCs w:val="20"/>
        </w:rPr>
        <w:t xml:space="preserve">High-resolution crystal structures of recombinant wild type and </w:t>
      </w:r>
      <w:proofErr w:type="spellStart"/>
      <w:r w:rsidRPr="00896DFA">
        <w:rPr>
          <w:rFonts w:ascii="Times New Roman" w:eastAsia="Arial" w:hAnsi="Times New Roman" w:cs="Times New Roman"/>
          <w:color w:val="000000"/>
          <w:sz w:val="20"/>
          <w:szCs w:val="20"/>
        </w:rPr>
        <w:t>selenomethione</w:t>
      </w:r>
      <w:proofErr w:type="spellEnd"/>
      <w:r w:rsidRPr="00896DFA">
        <w:rPr>
          <w:rFonts w:ascii="Times New Roman" w:eastAsia="Arial" w:hAnsi="Times New Roman" w:cs="Times New Roman"/>
          <w:color w:val="000000"/>
          <w:sz w:val="20"/>
          <w:szCs w:val="20"/>
        </w:rPr>
        <w:t xml:space="preserve"> labeled bovine trypsin (S195A) mutant reveals no electron density for three surface loops that includes the C191-C220 disulfide.  Rose, J; Zhou, D; Fu, Z; Jin, Z; Gonczy, J; Chrzas, J; </w:t>
      </w:r>
      <w:proofErr w:type="spellStart"/>
      <w:r w:rsidRPr="00896DFA">
        <w:rPr>
          <w:rFonts w:ascii="Times New Roman" w:eastAsia="Arial" w:hAnsi="Times New Roman" w:cs="Times New Roman"/>
          <w:color w:val="000000"/>
          <w:sz w:val="20"/>
          <w:szCs w:val="20"/>
        </w:rPr>
        <w:t>Kandavelu</w:t>
      </w:r>
      <w:proofErr w:type="spellEnd"/>
      <w:r w:rsidRPr="00896DFA">
        <w:rPr>
          <w:rFonts w:ascii="Times New Roman" w:eastAsia="Arial" w:hAnsi="Times New Roman" w:cs="Times New Roman"/>
          <w:color w:val="000000"/>
          <w:sz w:val="20"/>
          <w:szCs w:val="20"/>
        </w:rPr>
        <w:t xml:space="preserve">, P; Salazar, R; Gui, </w:t>
      </w:r>
      <w:proofErr w:type="spellStart"/>
      <w:r w:rsidRPr="00896DFA">
        <w:rPr>
          <w:rFonts w:ascii="Times New Roman" w:eastAsia="Arial" w:hAnsi="Times New Roman" w:cs="Times New Roman"/>
          <w:color w:val="000000"/>
          <w:sz w:val="20"/>
          <w:szCs w:val="20"/>
        </w:rPr>
        <w:t>M;Chen</w:t>
      </w:r>
      <w:proofErr w:type="spellEnd"/>
      <w:r w:rsidRPr="00896DFA">
        <w:rPr>
          <w:rFonts w:ascii="Times New Roman" w:eastAsia="Arial" w:hAnsi="Times New Roman" w:cs="Times New Roman"/>
          <w:color w:val="000000"/>
          <w:sz w:val="20"/>
          <w:szCs w:val="20"/>
        </w:rPr>
        <w:t xml:space="preserve">, L; </w:t>
      </w:r>
      <w:proofErr w:type="spellStart"/>
      <w:r w:rsidRPr="00896DFA">
        <w:rPr>
          <w:rFonts w:ascii="Times New Roman" w:eastAsia="Arial" w:hAnsi="Times New Roman" w:cs="Times New Roman"/>
          <w:color w:val="000000"/>
          <w:sz w:val="20"/>
          <w:szCs w:val="20"/>
        </w:rPr>
        <w:t>Chinte</w:t>
      </w:r>
      <w:proofErr w:type="spellEnd"/>
      <w:r w:rsidRPr="00896DFA">
        <w:rPr>
          <w:rFonts w:ascii="Times New Roman" w:eastAsia="Arial" w:hAnsi="Times New Roman" w:cs="Times New Roman"/>
          <w:color w:val="000000"/>
          <w:sz w:val="20"/>
          <w:szCs w:val="20"/>
        </w:rPr>
        <w:t xml:space="preserve">, U; Wang, BC, </w:t>
      </w:r>
      <w:r w:rsidRPr="00896DFA">
        <w:rPr>
          <w:rFonts w:ascii="Times New Roman" w:hAnsi="Times New Roman" w:cs="Times New Roman"/>
          <w:color w:val="000000"/>
          <w:sz w:val="20"/>
          <w:szCs w:val="20"/>
          <w:shd w:val="clear" w:color="auto" w:fill="FBFBFB"/>
        </w:rPr>
        <w:t>Annual Meeting of the American Crystallographic Association,</w:t>
      </w:r>
      <w:r w:rsidRPr="00896DFA">
        <w:rPr>
          <w:rFonts w:ascii="Times New Roman" w:eastAsia="Arial" w:hAnsi="Times New Roman" w:cs="Times New Roman"/>
          <w:color w:val="000000"/>
          <w:sz w:val="20"/>
          <w:szCs w:val="20"/>
        </w:rPr>
        <w:t xml:space="preserve"> (Virtual), August 1, 2020 (International)</w:t>
      </w:r>
    </w:p>
    <w:p w14:paraId="7B95961E" w14:textId="77777777" w:rsidR="00602049" w:rsidRPr="00896DFA" w:rsidRDefault="00602049" w:rsidP="00492218">
      <w:pPr>
        <w:pStyle w:val="ListParagraph"/>
        <w:numPr>
          <w:ilvl w:val="0"/>
          <w:numId w:val="27"/>
        </w:numPr>
        <w:spacing w:after="120"/>
        <w:ind w:left="720"/>
        <w:contextualSpacing w:val="0"/>
        <w:rPr>
          <w:rFonts w:ascii="Times New Roman" w:eastAsia="Arial" w:hAnsi="Times New Roman" w:cs="Times New Roman"/>
          <w:b/>
          <w:bCs/>
          <w:color w:val="000000"/>
          <w:sz w:val="20"/>
          <w:szCs w:val="20"/>
        </w:rPr>
      </w:pPr>
      <w:r w:rsidRPr="00896DFA">
        <w:rPr>
          <w:rFonts w:ascii="Times New Roman" w:eastAsia="Arial" w:hAnsi="Times New Roman" w:cs="Times New Roman"/>
          <w:b/>
          <w:bCs/>
          <w:color w:val="000000"/>
          <w:sz w:val="20"/>
          <w:szCs w:val="20"/>
        </w:rPr>
        <w:t xml:space="preserve">The SER-CAT Virtual Beamline: Providing light when YOU need it in your home lab, Jin, Z; Gonczy, J; Fait, J; Fu, ZQ; Chrzas, J; Rose, JP; Wang, BC, </w:t>
      </w:r>
      <w:r w:rsidRPr="00896DFA">
        <w:rPr>
          <w:rFonts w:ascii="Times New Roman" w:hAnsi="Times New Roman" w:cs="Times New Roman"/>
          <w:b/>
          <w:bCs/>
          <w:color w:val="000000"/>
          <w:sz w:val="20"/>
          <w:szCs w:val="20"/>
          <w:shd w:val="clear" w:color="auto" w:fill="FBFBFB"/>
        </w:rPr>
        <w:t>Annual Meeting of the American Crystallographic Association,</w:t>
      </w:r>
      <w:r w:rsidRPr="00896DFA">
        <w:rPr>
          <w:rFonts w:ascii="Times New Roman" w:eastAsia="Arial" w:hAnsi="Times New Roman" w:cs="Times New Roman"/>
          <w:b/>
          <w:bCs/>
          <w:color w:val="000000"/>
          <w:sz w:val="20"/>
          <w:szCs w:val="20"/>
        </w:rPr>
        <w:t xml:space="preserve"> (Virtual), August 1, 2020 (International)</w:t>
      </w:r>
    </w:p>
    <w:p w14:paraId="34ACFD7A" w14:textId="77777777" w:rsidR="00602049" w:rsidRPr="00896DFA" w:rsidRDefault="00602049" w:rsidP="00492218">
      <w:pPr>
        <w:pStyle w:val="ListParagraph"/>
        <w:numPr>
          <w:ilvl w:val="0"/>
          <w:numId w:val="27"/>
        </w:numPr>
        <w:spacing w:after="120"/>
        <w:ind w:left="720"/>
        <w:contextualSpacing w:val="0"/>
        <w:rPr>
          <w:rFonts w:ascii="Times New Roman" w:eastAsia="Arial" w:hAnsi="Times New Roman" w:cs="Times New Roman"/>
          <w:color w:val="000000"/>
          <w:sz w:val="20"/>
          <w:szCs w:val="20"/>
        </w:rPr>
      </w:pPr>
      <w:r w:rsidRPr="00896DFA">
        <w:rPr>
          <w:rFonts w:ascii="Times New Roman" w:eastAsia="Arial" w:hAnsi="Times New Roman" w:cs="Times New Roman"/>
          <w:color w:val="000000"/>
          <w:sz w:val="20"/>
          <w:szCs w:val="20"/>
        </w:rPr>
        <w:t>SER-CAT Light When YOU Need It. Jin, Z; Gonczy, J; Fait, J; Fu, ZQ; Chrzas, J; Rose, JP; Wang, BC, 18</w:t>
      </w:r>
      <w:r w:rsidRPr="00896DFA">
        <w:rPr>
          <w:rFonts w:ascii="Times New Roman" w:eastAsia="Arial" w:hAnsi="Times New Roman" w:cs="Times New Roman"/>
          <w:color w:val="000000"/>
          <w:sz w:val="20"/>
          <w:szCs w:val="20"/>
          <w:vertAlign w:val="superscript"/>
        </w:rPr>
        <w:t>th</w:t>
      </w:r>
      <w:r w:rsidRPr="00896DFA">
        <w:rPr>
          <w:rFonts w:ascii="Times New Roman" w:eastAsia="Arial" w:hAnsi="Times New Roman" w:cs="Times New Roman"/>
          <w:color w:val="000000"/>
          <w:sz w:val="20"/>
          <w:szCs w:val="20"/>
        </w:rPr>
        <w:t xml:space="preserve"> Annual SER-CAT Symposium, hosted by St. Jude Children’s Research hospital, March 19, 2021(National)</w:t>
      </w:r>
    </w:p>
    <w:p w14:paraId="6B84FF78" w14:textId="77777777" w:rsidR="00602049" w:rsidRPr="00896DFA" w:rsidRDefault="00602049" w:rsidP="00492218">
      <w:pPr>
        <w:pStyle w:val="ListParagraph"/>
        <w:numPr>
          <w:ilvl w:val="0"/>
          <w:numId w:val="27"/>
        </w:numPr>
        <w:spacing w:after="120"/>
        <w:ind w:left="720"/>
        <w:contextualSpacing w:val="0"/>
        <w:rPr>
          <w:rFonts w:ascii="Times New Roman" w:eastAsia="Arial" w:hAnsi="Times New Roman" w:cs="Times New Roman"/>
          <w:color w:val="000000"/>
          <w:sz w:val="20"/>
          <w:szCs w:val="20"/>
        </w:rPr>
      </w:pPr>
      <w:r w:rsidRPr="00896DFA">
        <w:rPr>
          <w:rFonts w:ascii="Times New Roman" w:eastAsia="Arial" w:hAnsi="Times New Roman" w:cs="Times New Roman"/>
          <w:color w:val="000000"/>
          <w:sz w:val="20"/>
          <w:szCs w:val="20"/>
        </w:rPr>
        <w:t xml:space="preserve">High-resolution crystal structures of recombinant wild type and </w:t>
      </w:r>
      <w:proofErr w:type="spellStart"/>
      <w:r w:rsidRPr="00896DFA">
        <w:rPr>
          <w:rFonts w:ascii="Times New Roman" w:eastAsia="Arial" w:hAnsi="Times New Roman" w:cs="Times New Roman"/>
          <w:color w:val="000000"/>
          <w:sz w:val="20"/>
          <w:szCs w:val="20"/>
        </w:rPr>
        <w:t>selenomethione</w:t>
      </w:r>
      <w:proofErr w:type="spellEnd"/>
      <w:r w:rsidRPr="00896DFA">
        <w:rPr>
          <w:rFonts w:ascii="Times New Roman" w:eastAsia="Arial" w:hAnsi="Times New Roman" w:cs="Times New Roman"/>
          <w:color w:val="000000"/>
          <w:sz w:val="20"/>
          <w:szCs w:val="20"/>
        </w:rPr>
        <w:t xml:space="preserve"> labeled bovine trypsin (S195A) mutant reveals no electron density for three surface loops that includes the C191-C220 disulfide.  Rose, J; Zhou, D; Fu, Z; Jin, Z; Gonczy, J; Chrzas, J; </w:t>
      </w:r>
      <w:proofErr w:type="spellStart"/>
      <w:r w:rsidRPr="00896DFA">
        <w:rPr>
          <w:rFonts w:ascii="Times New Roman" w:eastAsia="Arial" w:hAnsi="Times New Roman" w:cs="Times New Roman"/>
          <w:color w:val="000000"/>
          <w:sz w:val="20"/>
          <w:szCs w:val="20"/>
        </w:rPr>
        <w:t>Kandavelu</w:t>
      </w:r>
      <w:proofErr w:type="spellEnd"/>
      <w:r w:rsidRPr="00896DFA">
        <w:rPr>
          <w:rFonts w:ascii="Times New Roman" w:eastAsia="Arial" w:hAnsi="Times New Roman" w:cs="Times New Roman"/>
          <w:color w:val="000000"/>
          <w:sz w:val="20"/>
          <w:szCs w:val="20"/>
        </w:rPr>
        <w:t xml:space="preserve">, P; Salazar, R; Gui, </w:t>
      </w:r>
      <w:proofErr w:type="spellStart"/>
      <w:r w:rsidRPr="00896DFA">
        <w:rPr>
          <w:rFonts w:ascii="Times New Roman" w:eastAsia="Arial" w:hAnsi="Times New Roman" w:cs="Times New Roman"/>
          <w:color w:val="000000"/>
          <w:sz w:val="20"/>
          <w:szCs w:val="20"/>
        </w:rPr>
        <w:t>M;Chen</w:t>
      </w:r>
      <w:proofErr w:type="spellEnd"/>
      <w:r w:rsidRPr="00896DFA">
        <w:rPr>
          <w:rFonts w:ascii="Times New Roman" w:eastAsia="Arial" w:hAnsi="Times New Roman" w:cs="Times New Roman"/>
          <w:color w:val="000000"/>
          <w:sz w:val="20"/>
          <w:szCs w:val="20"/>
        </w:rPr>
        <w:t xml:space="preserve">, L; </w:t>
      </w:r>
      <w:proofErr w:type="spellStart"/>
      <w:r w:rsidRPr="00896DFA">
        <w:rPr>
          <w:rFonts w:ascii="Times New Roman" w:eastAsia="Arial" w:hAnsi="Times New Roman" w:cs="Times New Roman"/>
          <w:color w:val="000000"/>
          <w:sz w:val="20"/>
          <w:szCs w:val="20"/>
        </w:rPr>
        <w:t>Chinte</w:t>
      </w:r>
      <w:proofErr w:type="spellEnd"/>
      <w:r w:rsidRPr="00896DFA">
        <w:rPr>
          <w:rFonts w:ascii="Times New Roman" w:eastAsia="Arial" w:hAnsi="Times New Roman" w:cs="Times New Roman"/>
          <w:color w:val="000000"/>
          <w:sz w:val="20"/>
          <w:szCs w:val="20"/>
        </w:rPr>
        <w:t xml:space="preserve">, U; Wang, </w:t>
      </w:r>
      <w:proofErr w:type="gramStart"/>
      <w:r w:rsidRPr="00896DFA">
        <w:rPr>
          <w:rFonts w:ascii="Times New Roman" w:eastAsia="Arial" w:hAnsi="Times New Roman" w:cs="Times New Roman"/>
          <w:color w:val="000000"/>
          <w:sz w:val="20"/>
          <w:szCs w:val="20"/>
        </w:rPr>
        <w:t>BC,,</w:t>
      </w:r>
      <w:proofErr w:type="gramEnd"/>
      <w:r w:rsidRPr="00896DFA">
        <w:rPr>
          <w:rFonts w:ascii="Times New Roman" w:eastAsia="Arial" w:hAnsi="Times New Roman" w:cs="Times New Roman"/>
          <w:color w:val="000000"/>
          <w:sz w:val="20"/>
          <w:szCs w:val="20"/>
        </w:rPr>
        <w:t xml:space="preserve"> 18th Annual SER-CAT Symposium, hosted by St. Jude Children’s Research hospital, March 19, 2021 (National</w:t>
      </w:r>
    </w:p>
    <w:p w14:paraId="684989BD" w14:textId="77777777" w:rsidR="00602049" w:rsidRPr="00896DFA" w:rsidRDefault="00602049" w:rsidP="00492218">
      <w:pPr>
        <w:pStyle w:val="ListParagraph"/>
        <w:numPr>
          <w:ilvl w:val="0"/>
          <w:numId w:val="27"/>
        </w:numPr>
        <w:spacing w:after="120"/>
        <w:ind w:left="720"/>
        <w:contextualSpacing w:val="0"/>
        <w:rPr>
          <w:rFonts w:ascii="Times New Roman" w:eastAsia="Arial" w:hAnsi="Times New Roman" w:cs="Times New Roman"/>
          <w:color w:val="000000"/>
          <w:sz w:val="20"/>
          <w:szCs w:val="20"/>
        </w:rPr>
      </w:pPr>
      <w:r w:rsidRPr="00896DFA">
        <w:rPr>
          <w:rFonts w:ascii="Times New Roman" w:eastAsia="Arial" w:hAnsi="Times New Roman" w:cs="Times New Roman"/>
          <w:color w:val="000000"/>
          <w:sz w:val="20"/>
          <w:szCs w:val="20"/>
        </w:rPr>
        <w:t xml:space="preserve">The Native-SAD structure of PA5083 – a </w:t>
      </w:r>
      <w:proofErr w:type="gramStart"/>
      <w:r w:rsidRPr="00896DFA">
        <w:rPr>
          <w:rFonts w:ascii="Times New Roman" w:eastAsia="Arial" w:hAnsi="Times New Roman" w:cs="Times New Roman"/>
          <w:color w:val="000000"/>
          <w:sz w:val="20"/>
          <w:szCs w:val="20"/>
        </w:rPr>
        <w:t>116 residue</w:t>
      </w:r>
      <w:proofErr w:type="gramEnd"/>
      <w:r w:rsidRPr="00896DFA">
        <w:rPr>
          <w:rFonts w:ascii="Times New Roman" w:eastAsia="Arial" w:hAnsi="Times New Roman" w:cs="Times New Roman"/>
          <w:color w:val="000000"/>
          <w:sz w:val="20"/>
          <w:szCs w:val="20"/>
        </w:rPr>
        <w:t xml:space="preserve"> protein with 1 ordered sulfur was determined to 1.9Å using in-house data. Zhou, </w:t>
      </w:r>
      <w:proofErr w:type="gramStart"/>
      <w:r w:rsidRPr="00896DFA">
        <w:rPr>
          <w:rFonts w:ascii="Times New Roman" w:eastAsia="Arial" w:hAnsi="Times New Roman" w:cs="Times New Roman"/>
          <w:color w:val="000000"/>
          <w:sz w:val="20"/>
          <w:szCs w:val="20"/>
        </w:rPr>
        <w:t>D;;</w:t>
      </w:r>
      <w:proofErr w:type="gramEnd"/>
      <w:r w:rsidRPr="00896DFA">
        <w:rPr>
          <w:rFonts w:ascii="Times New Roman" w:eastAsia="Arial" w:hAnsi="Times New Roman" w:cs="Times New Roman"/>
          <w:color w:val="000000"/>
          <w:sz w:val="20"/>
          <w:szCs w:val="20"/>
        </w:rPr>
        <w:t xml:space="preserve"> Rose, JP; Downs, D; Wang. BC, 18</w:t>
      </w:r>
      <w:r w:rsidRPr="00896DFA">
        <w:rPr>
          <w:rFonts w:ascii="Times New Roman" w:eastAsia="Arial" w:hAnsi="Times New Roman" w:cs="Times New Roman"/>
          <w:color w:val="000000"/>
          <w:sz w:val="20"/>
          <w:szCs w:val="20"/>
          <w:vertAlign w:val="superscript"/>
        </w:rPr>
        <w:t>th</w:t>
      </w:r>
      <w:r w:rsidRPr="00896DFA">
        <w:rPr>
          <w:rFonts w:ascii="Times New Roman" w:eastAsia="Arial" w:hAnsi="Times New Roman" w:cs="Times New Roman"/>
          <w:color w:val="000000"/>
          <w:sz w:val="20"/>
          <w:szCs w:val="20"/>
        </w:rPr>
        <w:t xml:space="preserve"> Annual SER-CAT Symposium, hosted by St. Jude Children’s Research Hospital, March 19, 2021 (National)</w:t>
      </w:r>
    </w:p>
    <w:p w14:paraId="68360E1F" w14:textId="77777777" w:rsidR="00602049" w:rsidRPr="00896DFA" w:rsidRDefault="00602049" w:rsidP="00492218">
      <w:pPr>
        <w:pStyle w:val="ListParagraph"/>
        <w:numPr>
          <w:ilvl w:val="0"/>
          <w:numId w:val="27"/>
        </w:numPr>
        <w:spacing w:after="120"/>
        <w:ind w:left="720"/>
        <w:contextualSpacing w:val="0"/>
        <w:rPr>
          <w:rFonts w:ascii="Times New Roman" w:eastAsia="Arial" w:hAnsi="Times New Roman" w:cs="Times New Roman"/>
          <w:color w:val="000000"/>
          <w:sz w:val="20"/>
          <w:szCs w:val="20"/>
        </w:rPr>
      </w:pPr>
      <w:r w:rsidRPr="00896DFA">
        <w:rPr>
          <w:rFonts w:ascii="Times New Roman" w:eastAsia="Arial" w:hAnsi="Times New Roman" w:cs="Times New Roman"/>
          <w:color w:val="000000"/>
          <w:sz w:val="20"/>
          <w:szCs w:val="20"/>
        </w:rPr>
        <w:t>Transitioning From a Crystallographer to a Structural Biologist: Lessons Learned. Rose, JP; Wang, BC, Annual meeting of the American Crystallographic Association, Virtual Meeting, July 31, 2021 (International)</w:t>
      </w:r>
    </w:p>
    <w:p w14:paraId="7CC89BC4" w14:textId="77777777" w:rsidR="00602049" w:rsidRPr="00896DFA" w:rsidRDefault="00602049" w:rsidP="00492218">
      <w:pPr>
        <w:pStyle w:val="EndNoteBibliography"/>
        <w:numPr>
          <w:ilvl w:val="0"/>
          <w:numId w:val="27"/>
        </w:numPr>
        <w:spacing w:after="120"/>
        <w:ind w:left="720"/>
        <w:rPr>
          <w:rFonts w:ascii="Times New Roman" w:eastAsia="Arial" w:hAnsi="Times New Roman" w:cs="Times New Roman"/>
          <w:color w:val="000000"/>
          <w:sz w:val="20"/>
          <w:szCs w:val="20"/>
        </w:rPr>
      </w:pPr>
      <w:r w:rsidRPr="00896DFA">
        <w:rPr>
          <w:rFonts w:ascii="Times New Roman" w:hAnsi="Times New Roman" w:cs="Times New Roman"/>
          <w:noProof/>
          <w:sz w:val="20"/>
          <w:szCs w:val="20"/>
        </w:rPr>
        <w:t xml:space="preserve">APS-U update and structural biology future directions. Fischetti R, Venugopalan N, Srajer V, Henning R, Keefe L, Joachimiak A, Michalska K, Anderson S, Brunzelle JS, Chrzas J, Rose J, Capel M, Benach J. </w:t>
      </w:r>
      <w:r w:rsidRPr="00896DFA">
        <w:rPr>
          <w:rFonts w:ascii="Times New Roman" w:hAnsi="Times New Roman" w:cs="Times New Roman"/>
          <w:color w:val="000000"/>
          <w:sz w:val="20"/>
          <w:szCs w:val="20"/>
          <w:shd w:val="clear" w:color="auto" w:fill="FBFBFB"/>
        </w:rPr>
        <w:t>Annual Meeting of the American Crystallographic Association,</w:t>
      </w:r>
      <w:r w:rsidRPr="00896DFA">
        <w:rPr>
          <w:rFonts w:ascii="Times New Roman" w:eastAsia="Arial" w:hAnsi="Times New Roman" w:cs="Times New Roman"/>
          <w:color w:val="000000"/>
          <w:sz w:val="20"/>
          <w:szCs w:val="20"/>
        </w:rPr>
        <w:t xml:space="preserve"> (Virtual), August 2-7, </w:t>
      </w:r>
      <w:proofErr w:type="gramStart"/>
      <w:r w:rsidRPr="00896DFA">
        <w:rPr>
          <w:rFonts w:ascii="Times New Roman" w:eastAsia="Arial" w:hAnsi="Times New Roman" w:cs="Times New Roman"/>
          <w:color w:val="000000"/>
          <w:sz w:val="20"/>
          <w:szCs w:val="20"/>
        </w:rPr>
        <w:t>2020</w:t>
      </w:r>
      <w:proofErr w:type="gramEnd"/>
      <w:r w:rsidRPr="00896DFA">
        <w:rPr>
          <w:rFonts w:ascii="Times New Roman" w:eastAsia="Arial" w:hAnsi="Times New Roman" w:cs="Times New Roman"/>
          <w:color w:val="000000"/>
          <w:sz w:val="20"/>
          <w:szCs w:val="20"/>
        </w:rPr>
        <w:t xml:space="preserve"> </w:t>
      </w:r>
      <w:r w:rsidRPr="00896DFA">
        <w:rPr>
          <w:rFonts w:ascii="Times New Roman" w:hAnsi="Times New Roman" w:cs="Times New Roman"/>
          <w:noProof/>
          <w:sz w:val="20"/>
          <w:szCs w:val="20"/>
        </w:rPr>
        <w:t xml:space="preserve">doi.org/10.1107/S2053273322098527 </w:t>
      </w:r>
      <w:r w:rsidRPr="00896DFA">
        <w:rPr>
          <w:rFonts w:ascii="Times New Roman" w:eastAsia="Arial" w:hAnsi="Times New Roman" w:cs="Times New Roman"/>
          <w:color w:val="000000"/>
          <w:sz w:val="20"/>
          <w:szCs w:val="20"/>
        </w:rPr>
        <w:t>(International)</w:t>
      </w:r>
    </w:p>
    <w:p w14:paraId="370CAC9C" w14:textId="77777777" w:rsidR="00602049" w:rsidRPr="00896DFA" w:rsidRDefault="00602049" w:rsidP="00492218">
      <w:pPr>
        <w:pStyle w:val="ListParagraph"/>
        <w:numPr>
          <w:ilvl w:val="0"/>
          <w:numId w:val="27"/>
        </w:numPr>
        <w:snapToGrid w:val="0"/>
        <w:spacing w:after="120"/>
        <w:ind w:left="720"/>
        <w:contextualSpacing w:val="0"/>
        <w:jc w:val="both"/>
        <w:rPr>
          <w:rFonts w:ascii="Times New Roman" w:eastAsia="Arial" w:hAnsi="Times New Roman" w:cs="Times New Roman"/>
          <w:color w:val="000000"/>
          <w:sz w:val="20"/>
          <w:szCs w:val="20"/>
        </w:rPr>
      </w:pPr>
      <w:r w:rsidRPr="00896DFA">
        <w:rPr>
          <w:rFonts w:ascii="Times New Roman" w:eastAsia="Arial" w:hAnsi="Times New Roman" w:cs="Times New Roman"/>
          <w:color w:val="000000"/>
          <w:sz w:val="20"/>
          <w:szCs w:val="20"/>
        </w:rPr>
        <w:t xml:space="preserve">Extending the Concept of Visible-Light Color Photography to Synchrotron Crystallography: Adding Spectroscopic Information to Structural Coordinates by X-ray Diffraction.  </w:t>
      </w:r>
      <w:r w:rsidRPr="00896DFA">
        <w:rPr>
          <w:rFonts w:ascii="Times New Roman" w:hAnsi="Times New Roman" w:cs="Times New Roman"/>
          <w:color w:val="000000"/>
          <w:sz w:val="20"/>
          <w:szCs w:val="20"/>
          <w:u w:val="single"/>
        </w:rPr>
        <w:t>Zhou</w:t>
      </w:r>
      <w:r w:rsidRPr="00896DFA">
        <w:rPr>
          <w:rFonts w:ascii="Times New Roman" w:hAnsi="Times New Roman" w:cs="Times New Roman"/>
          <w:color w:val="000000"/>
          <w:sz w:val="20"/>
          <w:szCs w:val="20"/>
        </w:rPr>
        <w:t xml:space="preserve">, D;  Chen, L; </w:t>
      </w:r>
      <w:proofErr w:type="spellStart"/>
      <w:r w:rsidRPr="00896DFA">
        <w:rPr>
          <w:rFonts w:ascii="Times New Roman" w:hAnsi="Times New Roman" w:cs="Times New Roman"/>
          <w:color w:val="000000"/>
          <w:sz w:val="20"/>
          <w:szCs w:val="20"/>
        </w:rPr>
        <w:t>Kandavelu</w:t>
      </w:r>
      <w:proofErr w:type="spellEnd"/>
      <w:r w:rsidRPr="00896DFA">
        <w:rPr>
          <w:rFonts w:ascii="Times New Roman" w:hAnsi="Times New Roman" w:cs="Times New Roman"/>
          <w:color w:val="000000"/>
          <w:sz w:val="20"/>
          <w:szCs w:val="20"/>
        </w:rPr>
        <w:t xml:space="preserve">,  P; </w:t>
      </w:r>
      <w:proofErr w:type="spellStart"/>
      <w:r w:rsidRPr="00896DFA">
        <w:rPr>
          <w:rFonts w:ascii="Times New Roman" w:hAnsi="Times New Roman" w:cs="Times New Roman"/>
          <w:color w:val="000000"/>
          <w:sz w:val="20"/>
          <w:szCs w:val="20"/>
        </w:rPr>
        <w:t>Chinte</w:t>
      </w:r>
      <w:proofErr w:type="spellEnd"/>
      <w:r w:rsidRPr="00896DFA">
        <w:rPr>
          <w:rFonts w:ascii="Times New Roman" w:hAnsi="Times New Roman" w:cs="Times New Roman"/>
          <w:color w:val="000000"/>
          <w:sz w:val="20"/>
          <w:szCs w:val="20"/>
        </w:rPr>
        <w:t xml:space="preserve">, U; Z-Q Fu, Z-Q; Z Jin, Z; Fait, J; Rosenbaum, G; Mills, D; Chrzas, J; Rose, JP and  Wang, BC, </w:t>
      </w:r>
      <w:r w:rsidRPr="00896DFA">
        <w:rPr>
          <w:rFonts w:ascii="Times New Roman" w:eastAsia="Arial" w:hAnsi="Times New Roman" w:cs="Times New Roman"/>
          <w:color w:val="000000"/>
          <w:sz w:val="20"/>
          <w:szCs w:val="20"/>
        </w:rPr>
        <w:t>BCMB Research Retreat, University of Georgia (2022)  (School/College)</w:t>
      </w:r>
    </w:p>
    <w:p w14:paraId="7C46A0A1" w14:textId="77777777" w:rsidR="00602049" w:rsidRPr="00896DFA" w:rsidRDefault="00602049" w:rsidP="00492218">
      <w:pPr>
        <w:pStyle w:val="ListParagraph"/>
        <w:numPr>
          <w:ilvl w:val="0"/>
          <w:numId w:val="27"/>
        </w:numPr>
        <w:spacing w:after="120"/>
        <w:ind w:left="720"/>
        <w:contextualSpacing w:val="0"/>
        <w:jc w:val="both"/>
        <w:rPr>
          <w:rFonts w:ascii="Times New Roman" w:hAnsi="Times New Roman" w:cs="Times New Roman"/>
          <w:noProof/>
          <w:sz w:val="20"/>
          <w:szCs w:val="20"/>
        </w:rPr>
      </w:pPr>
      <w:r w:rsidRPr="00896DFA">
        <w:rPr>
          <w:rFonts w:ascii="Times New Roman" w:hAnsi="Times New Roman" w:cs="Times New Roman"/>
          <w:noProof/>
          <w:sz w:val="20"/>
          <w:szCs w:val="20"/>
        </w:rPr>
        <w:t>Structural Biology with the APS-U. Fischetti RF, Venugopalan N, Srajer V, Henning R, Keefe L, Joachimiak A, Michalska K, Spencer Anderson5, Brunzelle J, Wang B-C, Rose JP, Chrzas J, Capel M, Benach J, Frommelt AJ, editors. 79</w:t>
      </w:r>
      <w:r w:rsidRPr="00896DFA">
        <w:rPr>
          <w:rFonts w:ascii="Times New Roman" w:hAnsi="Times New Roman" w:cs="Times New Roman"/>
          <w:noProof/>
          <w:sz w:val="20"/>
          <w:szCs w:val="20"/>
          <w:vertAlign w:val="superscript"/>
        </w:rPr>
        <w:t>th</w:t>
      </w:r>
      <w:r w:rsidRPr="00896DFA">
        <w:rPr>
          <w:rFonts w:ascii="Times New Roman" w:hAnsi="Times New Roman" w:cs="Times New Roman"/>
          <w:noProof/>
          <w:sz w:val="20"/>
          <w:szCs w:val="20"/>
        </w:rPr>
        <w:t xml:space="preserve"> Pittsburgh Diffraction Conference; October 2-4. 2022; Advanced Photon Source, Argonne National Laboratory: Pittsburgh Diffraction Society (</w:t>
      </w:r>
      <w:hyperlink r:id="rId14" w:history="1">
        <w:r w:rsidRPr="00896DFA">
          <w:rPr>
            <w:rStyle w:val="Hyperlink"/>
            <w:rFonts w:ascii="Times New Roman" w:hAnsi="Times New Roman" w:cs="Times New Roman"/>
            <w:noProof/>
            <w:sz w:val="20"/>
            <w:szCs w:val="20"/>
          </w:rPr>
          <w:t>http://www.pittdifsoc.org/archives.htm</w:t>
        </w:r>
      </w:hyperlink>
      <w:r w:rsidRPr="00896DFA">
        <w:rPr>
          <w:rFonts w:ascii="Times New Roman" w:hAnsi="Times New Roman" w:cs="Times New Roman"/>
          <w:noProof/>
          <w:sz w:val="20"/>
          <w:szCs w:val="20"/>
        </w:rPr>
        <w:t>). (International).</w:t>
      </w:r>
    </w:p>
    <w:p w14:paraId="3C8D3706" w14:textId="77777777" w:rsidR="00602049" w:rsidRPr="00896DFA" w:rsidRDefault="00602049" w:rsidP="00492218">
      <w:pPr>
        <w:pStyle w:val="EndNoteBibliography"/>
        <w:numPr>
          <w:ilvl w:val="0"/>
          <w:numId w:val="27"/>
        </w:numPr>
        <w:spacing w:after="120"/>
        <w:ind w:left="720"/>
        <w:rPr>
          <w:rFonts w:ascii="Times New Roman" w:eastAsia="Arial" w:hAnsi="Times New Roman" w:cs="Times New Roman"/>
          <w:color w:val="000000"/>
          <w:sz w:val="20"/>
          <w:szCs w:val="20"/>
        </w:rPr>
      </w:pPr>
      <w:r w:rsidRPr="00896DFA">
        <w:rPr>
          <w:rFonts w:ascii="Times New Roman" w:hAnsi="Times New Roman" w:cs="Times New Roman"/>
          <w:b/>
          <w:bCs/>
          <w:iCs/>
          <w:noProof/>
          <w:sz w:val="20"/>
          <w:szCs w:val="20"/>
        </w:rPr>
        <w:t xml:space="preserve">Nothing beats good data – lessons learned from native-SAD data collection can give the best crystal structure from AlphaFold molecular replacement models. </w:t>
      </w:r>
      <w:r w:rsidRPr="00896DFA">
        <w:rPr>
          <w:rFonts w:ascii="Times New Roman" w:hAnsi="Times New Roman" w:cs="Times New Roman"/>
          <w:iCs/>
          <w:noProof/>
          <w:sz w:val="20"/>
          <w:szCs w:val="20"/>
        </w:rPr>
        <w:t xml:space="preserve">Rose, JP, Zhou, D; Chen, L; Wang, BC, </w:t>
      </w:r>
      <w:r w:rsidRPr="00896DFA">
        <w:rPr>
          <w:rFonts w:ascii="Times New Roman" w:hAnsi="Times New Roman" w:cs="Times New Roman"/>
          <w:color w:val="000000"/>
          <w:sz w:val="20"/>
          <w:szCs w:val="20"/>
          <w:shd w:val="clear" w:color="auto" w:fill="FBFBFB"/>
        </w:rPr>
        <w:t>Annual Meeting of the American Crystallographic Association,</w:t>
      </w:r>
      <w:r w:rsidRPr="00896DFA">
        <w:rPr>
          <w:rFonts w:ascii="Times New Roman" w:eastAsia="Arial" w:hAnsi="Times New Roman" w:cs="Times New Roman"/>
          <w:color w:val="000000"/>
          <w:sz w:val="20"/>
          <w:szCs w:val="20"/>
        </w:rPr>
        <w:t xml:space="preserve"> Baltimore, MD, July 6 – 10, 2023.  </w:t>
      </w:r>
      <w:r w:rsidRPr="00896DFA">
        <w:rPr>
          <w:rFonts w:ascii="Times New Roman" w:eastAsiaTheme="minorHAnsi" w:hAnsi="Times New Roman" w:cs="Times New Roman"/>
          <w:color w:val="555555"/>
          <w:kern w:val="2"/>
          <w:sz w:val="20"/>
          <w:szCs w:val="20"/>
          <w:shd w:val="clear" w:color="auto" w:fill="FFFFFF"/>
          <w14:ligatures w14:val="standardContextual"/>
        </w:rPr>
        <w:t>DOI:</w:t>
      </w:r>
      <w:hyperlink r:id="rId15" w:tgtFrame="_blank" w:history="1">
        <w:r w:rsidRPr="00896DFA">
          <w:rPr>
            <w:rFonts w:ascii="Times New Roman" w:eastAsiaTheme="minorHAnsi" w:hAnsi="Times New Roman" w:cs="Times New Roman"/>
            <w:color w:val="0000FF"/>
            <w:kern w:val="2"/>
            <w:sz w:val="20"/>
            <w:szCs w:val="20"/>
            <w:u w:val="single"/>
            <w:bdr w:val="none" w:sz="0" w:space="0" w:color="auto" w:frame="1"/>
            <w14:ligatures w14:val="standardContextual"/>
          </w:rPr>
          <w:t>10.1107/S2053</w:t>
        </w:r>
        <w:r w:rsidRPr="00896DFA">
          <w:rPr>
            <w:rFonts w:ascii="Times New Roman" w:eastAsiaTheme="minorHAnsi" w:hAnsi="Times New Roman" w:cs="Times New Roman"/>
            <w:color w:val="0000FF"/>
            <w:kern w:val="2"/>
            <w:sz w:val="20"/>
            <w:szCs w:val="20"/>
            <w:u w:val="single"/>
            <w:bdr w:val="none" w:sz="0" w:space="0" w:color="auto" w:frame="1"/>
            <w14:ligatures w14:val="standardContextual"/>
          </w:rPr>
          <w:t>2</w:t>
        </w:r>
        <w:r w:rsidRPr="00896DFA">
          <w:rPr>
            <w:rFonts w:ascii="Times New Roman" w:eastAsiaTheme="minorHAnsi" w:hAnsi="Times New Roman" w:cs="Times New Roman"/>
            <w:color w:val="0000FF"/>
            <w:kern w:val="2"/>
            <w:sz w:val="20"/>
            <w:szCs w:val="20"/>
            <w:u w:val="single"/>
            <w:bdr w:val="none" w:sz="0" w:space="0" w:color="auto" w:frame="1"/>
            <w14:ligatures w14:val="standardContextual"/>
          </w:rPr>
          <w:t>73323097127</w:t>
        </w:r>
      </w:hyperlink>
      <w:r w:rsidRPr="00896DFA">
        <w:rPr>
          <w:rFonts w:ascii="Times New Roman" w:hAnsi="Times New Roman" w:cs="Times New Roman"/>
          <w:b/>
          <w:bCs/>
          <w:noProof/>
          <w:sz w:val="20"/>
          <w:szCs w:val="20"/>
        </w:rPr>
        <w:t xml:space="preserve"> </w:t>
      </w:r>
      <w:r w:rsidRPr="00896DFA">
        <w:rPr>
          <w:rFonts w:ascii="Times New Roman" w:eastAsia="Arial" w:hAnsi="Times New Roman" w:cs="Times New Roman"/>
          <w:b/>
          <w:bCs/>
          <w:color w:val="000000"/>
          <w:sz w:val="20"/>
          <w:szCs w:val="20"/>
        </w:rPr>
        <w:t>(International)</w:t>
      </w:r>
    </w:p>
    <w:p w14:paraId="1084C8A9" w14:textId="77777777" w:rsidR="00602049" w:rsidRPr="00896DFA" w:rsidRDefault="00602049" w:rsidP="00492218">
      <w:pPr>
        <w:pStyle w:val="EndNoteBibliography"/>
        <w:numPr>
          <w:ilvl w:val="0"/>
          <w:numId w:val="27"/>
        </w:numPr>
        <w:spacing w:after="120"/>
        <w:ind w:left="720"/>
        <w:rPr>
          <w:rFonts w:ascii="Times New Roman" w:hAnsi="Times New Roman" w:cs="Times New Roman"/>
          <w:iCs/>
          <w:noProof/>
          <w:sz w:val="20"/>
          <w:szCs w:val="20"/>
        </w:rPr>
      </w:pPr>
      <w:r w:rsidRPr="00896DFA">
        <w:rPr>
          <w:rFonts w:ascii="Times New Roman" w:hAnsi="Times New Roman" w:cs="Times New Roman"/>
          <w:iCs/>
          <w:noProof/>
          <w:sz w:val="20"/>
          <w:szCs w:val="20"/>
        </w:rPr>
        <w:t xml:space="preserve">SER-CAT data collection plans on other beamlines during APS dark period. Jin, ZC; Rose, JP,;Chinte, U; Kandavelu, P; Salazar, RC; Fu, ZQ; Wang, BC, Annual </w:t>
      </w:r>
      <w:r w:rsidRPr="00896DFA">
        <w:rPr>
          <w:rFonts w:ascii="Times New Roman" w:hAnsi="Times New Roman" w:cs="Times New Roman"/>
          <w:color w:val="000000"/>
          <w:sz w:val="20"/>
          <w:szCs w:val="20"/>
          <w:shd w:val="clear" w:color="auto" w:fill="FBFBFB"/>
        </w:rPr>
        <w:t>Meeting of the American Crystallographic Association,</w:t>
      </w:r>
      <w:r w:rsidRPr="00896DFA">
        <w:rPr>
          <w:rFonts w:ascii="Times New Roman" w:eastAsia="Arial" w:hAnsi="Times New Roman" w:cs="Times New Roman"/>
          <w:color w:val="000000"/>
          <w:sz w:val="20"/>
          <w:szCs w:val="20"/>
        </w:rPr>
        <w:t xml:space="preserve"> Baltimore, MD, July 6 – 10, 2023 </w:t>
      </w:r>
      <w:r w:rsidRPr="00896DFA">
        <w:rPr>
          <w:rFonts w:ascii="Times New Roman" w:hAnsi="Times New Roman" w:cs="Times New Roman"/>
          <w:iCs/>
          <w:noProof/>
          <w:sz w:val="20"/>
          <w:szCs w:val="20"/>
        </w:rPr>
        <w:t>doi.org:10.1107/S2053273323098236</w:t>
      </w:r>
    </w:p>
    <w:p w14:paraId="5112A8F3" w14:textId="77777777" w:rsidR="00602049" w:rsidRPr="00896DFA" w:rsidRDefault="00602049" w:rsidP="00492218">
      <w:pPr>
        <w:pStyle w:val="EndNoteBibliography"/>
        <w:numPr>
          <w:ilvl w:val="0"/>
          <w:numId w:val="27"/>
        </w:numPr>
        <w:spacing w:after="120"/>
        <w:ind w:left="720"/>
        <w:rPr>
          <w:rFonts w:ascii="Times New Roman" w:hAnsi="Times New Roman" w:cs="Times New Roman"/>
          <w:iCs/>
          <w:noProof/>
          <w:sz w:val="20"/>
          <w:szCs w:val="20"/>
        </w:rPr>
      </w:pPr>
      <w:r w:rsidRPr="00896DFA">
        <w:rPr>
          <w:rFonts w:ascii="Times New Roman" w:hAnsi="Times New Roman" w:cs="Times New Roman"/>
          <w:iCs/>
          <w:noProof/>
          <w:sz w:val="20"/>
          <w:szCs w:val="20"/>
        </w:rPr>
        <w:lastRenderedPageBreak/>
        <w:t xml:space="preserve">Using AlphaFold2 at SER-CAT for crystallographic analyses and function research. Fu, ZQ; Chrzas, J; Molitsky, M; Fait, J; Rose, J; Wang, BC. Annual </w:t>
      </w:r>
      <w:r w:rsidRPr="00896DFA">
        <w:rPr>
          <w:rFonts w:ascii="Times New Roman" w:hAnsi="Times New Roman" w:cs="Times New Roman"/>
          <w:color w:val="000000"/>
          <w:sz w:val="20"/>
          <w:szCs w:val="20"/>
          <w:shd w:val="clear" w:color="auto" w:fill="FBFBFB"/>
        </w:rPr>
        <w:t>Meeting of the American Crystallographic Association,</w:t>
      </w:r>
      <w:r w:rsidRPr="00896DFA">
        <w:rPr>
          <w:rFonts w:ascii="Times New Roman" w:eastAsia="Arial" w:hAnsi="Times New Roman" w:cs="Times New Roman"/>
          <w:color w:val="000000"/>
          <w:sz w:val="20"/>
          <w:szCs w:val="20"/>
        </w:rPr>
        <w:t xml:space="preserve"> Baltimore, MD, July 6 – 10, 2023 </w:t>
      </w:r>
      <w:r w:rsidRPr="00896DFA">
        <w:rPr>
          <w:rFonts w:ascii="Times New Roman" w:hAnsi="Times New Roman" w:cs="Times New Roman"/>
          <w:iCs/>
          <w:noProof/>
          <w:sz w:val="20"/>
          <w:szCs w:val="20"/>
        </w:rPr>
        <w:t>doi.org:10.1107/S2053273323098546</w:t>
      </w:r>
    </w:p>
    <w:p w14:paraId="53E85CE6" w14:textId="77777777" w:rsidR="00602049" w:rsidRPr="00896DFA" w:rsidRDefault="00602049" w:rsidP="00492218">
      <w:pPr>
        <w:pStyle w:val="EndNoteBibliography"/>
        <w:numPr>
          <w:ilvl w:val="0"/>
          <w:numId w:val="27"/>
        </w:numPr>
        <w:spacing w:after="120"/>
        <w:ind w:left="720"/>
        <w:rPr>
          <w:rFonts w:ascii="Times New Roman" w:eastAsia="Arial" w:hAnsi="Times New Roman" w:cs="Times New Roman"/>
          <w:b/>
          <w:bCs/>
          <w:color w:val="000000"/>
          <w:sz w:val="20"/>
          <w:szCs w:val="20"/>
        </w:rPr>
      </w:pPr>
      <w:r w:rsidRPr="00896DFA">
        <w:rPr>
          <w:rFonts w:ascii="Times New Roman" w:hAnsi="Times New Roman" w:cs="Times New Roman"/>
          <w:b/>
          <w:bCs/>
          <w:iCs/>
          <w:noProof/>
          <w:sz w:val="20"/>
          <w:szCs w:val="20"/>
        </w:rPr>
        <w:t>Recollections of Pittsburgh Diffraction Conferences Past: 1977 – 2023 , Part 2. Rose, JP., 80</w:t>
      </w:r>
      <w:r w:rsidRPr="00896DFA">
        <w:rPr>
          <w:rFonts w:ascii="Times New Roman" w:hAnsi="Times New Roman" w:cs="Times New Roman"/>
          <w:b/>
          <w:bCs/>
          <w:iCs/>
          <w:noProof/>
          <w:sz w:val="20"/>
          <w:szCs w:val="20"/>
          <w:vertAlign w:val="superscript"/>
        </w:rPr>
        <w:t>th</w:t>
      </w:r>
      <w:r w:rsidRPr="00896DFA">
        <w:rPr>
          <w:rFonts w:ascii="Times New Roman" w:hAnsi="Times New Roman" w:cs="Times New Roman"/>
          <w:b/>
          <w:bCs/>
          <w:iCs/>
          <w:noProof/>
          <w:sz w:val="20"/>
          <w:szCs w:val="20"/>
        </w:rPr>
        <w:t xml:space="preserve"> </w:t>
      </w:r>
      <w:r w:rsidRPr="00896DFA">
        <w:rPr>
          <w:rFonts w:ascii="Times New Roman" w:hAnsi="Times New Roman" w:cs="Times New Roman"/>
          <w:b/>
          <w:bCs/>
          <w:color w:val="000000"/>
          <w:sz w:val="20"/>
          <w:szCs w:val="20"/>
          <w:shd w:val="clear" w:color="auto" w:fill="FBFBFB"/>
        </w:rPr>
        <w:t xml:space="preserve">Annual Pittsburgh Diffraction Conference, Pittsburgh PA, </w:t>
      </w:r>
      <w:r w:rsidRPr="00896DFA">
        <w:rPr>
          <w:rFonts w:ascii="Times New Roman" w:eastAsia="Arial" w:hAnsi="Times New Roman" w:cs="Times New Roman"/>
          <w:b/>
          <w:bCs/>
          <w:color w:val="000000"/>
          <w:sz w:val="20"/>
          <w:szCs w:val="20"/>
        </w:rPr>
        <w:t>November 1- 2, 2023 (International)</w:t>
      </w:r>
    </w:p>
    <w:p w14:paraId="1440CF9B" w14:textId="77777777" w:rsidR="00602049" w:rsidRPr="00896DFA" w:rsidRDefault="00602049" w:rsidP="00492218">
      <w:pPr>
        <w:pStyle w:val="EndNoteBibliography"/>
        <w:numPr>
          <w:ilvl w:val="0"/>
          <w:numId w:val="27"/>
        </w:numPr>
        <w:spacing w:after="120"/>
        <w:ind w:left="720"/>
        <w:rPr>
          <w:rFonts w:ascii="Times New Roman" w:hAnsi="Times New Roman" w:cs="Times New Roman"/>
          <w:b/>
          <w:bCs/>
          <w:sz w:val="20"/>
          <w:szCs w:val="20"/>
        </w:rPr>
      </w:pPr>
      <w:r w:rsidRPr="00896DFA">
        <w:rPr>
          <w:rFonts w:ascii="Times New Roman" w:hAnsi="Times New Roman" w:cs="Times New Roman"/>
          <w:b/>
          <w:bCs/>
          <w:sz w:val="20"/>
          <w:szCs w:val="20"/>
        </w:rPr>
        <w:t xml:space="preserve">SERCAT II - the next generation. Rose, J., Chrzas, J., Fait, J., FU, Z. -Q., Jin, Z., </w:t>
      </w:r>
      <w:proofErr w:type="spellStart"/>
      <w:r w:rsidRPr="00896DFA">
        <w:rPr>
          <w:rFonts w:ascii="Times New Roman" w:hAnsi="Times New Roman" w:cs="Times New Roman"/>
          <w:b/>
          <w:bCs/>
          <w:sz w:val="20"/>
          <w:szCs w:val="20"/>
        </w:rPr>
        <w:t>Molitsky</w:t>
      </w:r>
      <w:proofErr w:type="spellEnd"/>
      <w:r w:rsidRPr="00896DFA">
        <w:rPr>
          <w:rFonts w:ascii="Times New Roman" w:hAnsi="Times New Roman" w:cs="Times New Roman"/>
          <w:b/>
          <w:bCs/>
          <w:sz w:val="20"/>
          <w:szCs w:val="20"/>
        </w:rPr>
        <w:t>, M., Salazar, R.,</w:t>
      </w:r>
      <w:proofErr w:type="spellStart"/>
      <w:r w:rsidRPr="00896DFA">
        <w:rPr>
          <w:rFonts w:ascii="Times New Roman" w:hAnsi="Times New Roman" w:cs="Times New Roman"/>
          <w:b/>
          <w:bCs/>
          <w:sz w:val="20"/>
          <w:szCs w:val="20"/>
        </w:rPr>
        <w:t>Chinte</w:t>
      </w:r>
      <w:proofErr w:type="spellEnd"/>
      <w:r w:rsidRPr="00896DFA">
        <w:rPr>
          <w:rFonts w:ascii="Times New Roman" w:hAnsi="Times New Roman" w:cs="Times New Roman"/>
          <w:b/>
          <w:bCs/>
          <w:sz w:val="20"/>
          <w:szCs w:val="20"/>
        </w:rPr>
        <w:t xml:space="preserve">, U., </w:t>
      </w:r>
      <w:proofErr w:type="spellStart"/>
      <w:r w:rsidRPr="00896DFA">
        <w:rPr>
          <w:rFonts w:ascii="Times New Roman" w:hAnsi="Times New Roman" w:cs="Times New Roman"/>
          <w:b/>
          <w:bCs/>
          <w:sz w:val="20"/>
          <w:szCs w:val="20"/>
        </w:rPr>
        <w:t>Kandavelu</w:t>
      </w:r>
      <w:proofErr w:type="spellEnd"/>
      <w:r w:rsidRPr="00896DFA">
        <w:rPr>
          <w:rFonts w:ascii="Times New Roman" w:hAnsi="Times New Roman" w:cs="Times New Roman"/>
          <w:b/>
          <w:bCs/>
          <w:sz w:val="20"/>
          <w:szCs w:val="20"/>
        </w:rPr>
        <w:t xml:space="preserve">, P., at the Annual Meeting of the American Crystallographic Association, </w:t>
      </w:r>
      <w:r w:rsidRPr="00896DFA">
        <w:rPr>
          <w:rFonts w:ascii="Times New Roman" w:hAnsi="Times New Roman" w:cs="Times New Roman"/>
          <w:b/>
          <w:bCs/>
          <w:color w:val="474747"/>
          <w:sz w:val="20"/>
          <w:szCs w:val="20"/>
          <w:shd w:val="clear" w:color="auto" w:fill="FFFFFF"/>
        </w:rPr>
        <w:t>July 7-12,</w:t>
      </w:r>
      <w:r w:rsidRPr="00896DFA">
        <w:rPr>
          <w:rStyle w:val="apple-converted-space"/>
          <w:rFonts w:ascii="Times New Roman" w:hAnsi="Times New Roman" w:cs="Times New Roman"/>
          <w:b/>
          <w:bCs/>
          <w:color w:val="474747"/>
          <w:sz w:val="20"/>
          <w:szCs w:val="20"/>
          <w:shd w:val="clear" w:color="auto" w:fill="FFFFFF"/>
        </w:rPr>
        <w:t> </w:t>
      </w:r>
      <w:r w:rsidRPr="00896DFA">
        <w:rPr>
          <w:rFonts w:ascii="Times New Roman" w:hAnsi="Times New Roman" w:cs="Times New Roman"/>
          <w:b/>
          <w:bCs/>
          <w:sz w:val="20"/>
          <w:szCs w:val="20"/>
        </w:rPr>
        <w:t xml:space="preserve">2024, Denver CO. Abstract published in </w:t>
      </w:r>
      <w:r w:rsidRPr="00896DFA">
        <w:rPr>
          <w:rFonts w:ascii="Times New Roman" w:hAnsi="Times New Roman" w:cs="Times New Roman"/>
          <w:b/>
          <w:bCs/>
          <w:i/>
          <w:iCs/>
          <w:sz w:val="20"/>
          <w:szCs w:val="20"/>
        </w:rPr>
        <w:t>Structural Dynamics</w:t>
      </w:r>
      <w:r w:rsidRPr="00896DFA">
        <w:rPr>
          <w:rFonts w:ascii="Times New Roman" w:hAnsi="Times New Roman" w:cs="Times New Roman"/>
          <w:b/>
          <w:bCs/>
          <w:sz w:val="20"/>
          <w:szCs w:val="20"/>
        </w:rPr>
        <w:t xml:space="preserve">, </w:t>
      </w:r>
      <w:r w:rsidRPr="00896DFA">
        <w:rPr>
          <w:rStyle w:val="Emphasis"/>
          <w:rFonts w:ascii="Times New Roman" w:hAnsi="Times New Roman" w:cs="Times New Roman"/>
          <w:b/>
          <w:bCs/>
          <w:color w:val="1A1A1A"/>
          <w:sz w:val="20"/>
          <w:szCs w:val="20"/>
          <w:bdr w:val="none" w:sz="0" w:space="0" w:color="auto" w:frame="1"/>
        </w:rPr>
        <w:t>Struct. Dyn.</w:t>
      </w:r>
      <w:r w:rsidRPr="00896DFA">
        <w:rPr>
          <w:rStyle w:val="apple-converted-space"/>
          <w:rFonts w:ascii="Times New Roman" w:hAnsi="Times New Roman" w:cs="Times New Roman"/>
          <w:b/>
          <w:bCs/>
          <w:color w:val="1A1A1A"/>
          <w:sz w:val="20"/>
          <w:szCs w:val="20"/>
          <w:shd w:val="clear" w:color="auto" w:fill="FFFFFF"/>
        </w:rPr>
        <w:t> </w:t>
      </w:r>
      <w:r w:rsidRPr="00896DFA">
        <w:rPr>
          <w:rFonts w:ascii="Times New Roman" w:hAnsi="Times New Roman" w:cs="Times New Roman"/>
          <w:b/>
          <w:bCs/>
          <w:color w:val="1A1A1A"/>
          <w:sz w:val="20"/>
          <w:szCs w:val="20"/>
          <w:shd w:val="clear" w:color="auto" w:fill="FFFFFF"/>
        </w:rPr>
        <w:t>12, A264 (2025). d</w:t>
      </w:r>
      <w:hyperlink r:id="rId16" w:tgtFrame="_blank" w:history="1">
        <w:r w:rsidRPr="00896DFA">
          <w:rPr>
            <w:rStyle w:val="Hyperlink"/>
            <w:rFonts w:ascii="Times New Roman" w:hAnsi="Times New Roman" w:cs="Times New Roman"/>
            <w:b/>
            <w:bCs/>
            <w:color w:val="0066CC"/>
            <w:sz w:val="20"/>
            <w:szCs w:val="20"/>
            <w:u w:val="none"/>
            <w:bdr w:val="none" w:sz="0" w:space="0" w:color="auto" w:frame="1"/>
          </w:rPr>
          <w:t>oi.org/10.1063/4.0000570</w:t>
        </w:r>
      </w:hyperlink>
    </w:p>
    <w:p w14:paraId="15691DF1" w14:textId="77777777" w:rsidR="00602049" w:rsidRPr="00896DFA" w:rsidRDefault="00602049" w:rsidP="00602049">
      <w:pPr>
        <w:pStyle w:val="EndNoteBibliography"/>
        <w:numPr>
          <w:ilvl w:val="0"/>
          <w:numId w:val="27"/>
        </w:numPr>
        <w:spacing w:after="120"/>
        <w:ind w:left="540" w:hanging="540"/>
        <w:rPr>
          <w:rFonts w:ascii="Times New Roman" w:hAnsi="Times New Roman" w:cs="Times New Roman"/>
          <w:sz w:val="20"/>
          <w:szCs w:val="20"/>
        </w:rPr>
      </w:pPr>
      <w:r w:rsidRPr="00896DFA">
        <w:rPr>
          <w:rFonts w:ascii="Times New Roman" w:hAnsi="Times New Roman" w:cs="Times New Roman"/>
          <w:sz w:val="20"/>
          <w:szCs w:val="20"/>
        </w:rPr>
        <w:t xml:space="preserve">Studies on Radiation Damage to Improve the Efficiency and Data Quality. </w:t>
      </w:r>
      <w:proofErr w:type="spellStart"/>
      <w:r w:rsidRPr="00896DFA">
        <w:rPr>
          <w:rFonts w:ascii="Times New Roman" w:hAnsi="Times New Roman" w:cs="Times New Roman"/>
          <w:sz w:val="20"/>
          <w:szCs w:val="20"/>
        </w:rPr>
        <w:t>Kandavelu</w:t>
      </w:r>
      <w:proofErr w:type="spellEnd"/>
      <w:r w:rsidRPr="00896DFA">
        <w:rPr>
          <w:rFonts w:ascii="Times New Roman" w:hAnsi="Times New Roman" w:cs="Times New Roman"/>
          <w:sz w:val="20"/>
          <w:szCs w:val="20"/>
        </w:rPr>
        <w:t xml:space="preserve">, P., Jin, Z., Fu, Z. -Q., Chrzas, J., Rose, J. P., &amp; Wang, B. -C. 75th Annual Meeting of the American Crystallographic Association, July 18-23, 2025, Lombard, Illinois. Abstract published in </w:t>
      </w:r>
      <w:r w:rsidRPr="00896DFA">
        <w:rPr>
          <w:rFonts w:ascii="Times New Roman" w:hAnsi="Times New Roman" w:cs="Times New Roman"/>
          <w:i/>
          <w:iCs/>
          <w:sz w:val="20"/>
          <w:szCs w:val="20"/>
        </w:rPr>
        <w:t>Structural Dynamics</w:t>
      </w:r>
      <w:r w:rsidRPr="00896DFA">
        <w:rPr>
          <w:rFonts w:ascii="Times New Roman" w:hAnsi="Times New Roman" w:cs="Times New Roman"/>
          <w:sz w:val="20"/>
          <w:szCs w:val="20"/>
        </w:rPr>
        <w:t xml:space="preserve">, </w:t>
      </w:r>
      <w:r w:rsidRPr="00896DFA">
        <w:rPr>
          <w:rFonts w:ascii="Times New Roman" w:hAnsi="Times New Roman" w:cs="Times New Roman"/>
          <w:i/>
          <w:iCs/>
          <w:sz w:val="20"/>
          <w:szCs w:val="20"/>
        </w:rPr>
        <w:t>12</w:t>
      </w:r>
      <w:r w:rsidRPr="00896DFA">
        <w:rPr>
          <w:rFonts w:ascii="Times New Roman" w:hAnsi="Times New Roman" w:cs="Times New Roman"/>
          <w:sz w:val="20"/>
          <w:szCs w:val="20"/>
        </w:rPr>
        <w:t>(5), a372 (2025). doi:</w:t>
      </w:r>
      <w:hyperlink r:id="rId17" w:tgtFrame="_blank" w:history="1">
        <w:r w:rsidRPr="00896DFA">
          <w:rPr>
            <w:rStyle w:val="Hyperlink"/>
            <w:rFonts w:ascii="Times New Roman" w:hAnsi="Times New Roman" w:cs="Times New Roman"/>
            <w:color w:val="0066CC"/>
            <w:sz w:val="20"/>
            <w:szCs w:val="20"/>
            <w:u w:val="none"/>
            <w:bdr w:val="none" w:sz="0" w:space="0" w:color="auto" w:frame="1"/>
          </w:rPr>
          <w:t>10.1063/4.0001161</w:t>
        </w:r>
      </w:hyperlink>
    </w:p>
    <w:p w14:paraId="7CAE559A" w14:textId="77777777" w:rsidR="00602049" w:rsidRPr="00896DFA" w:rsidRDefault="00602049" w:rsidP="00602049">
      <w:pPr>
        <w:pStyle w:val="EndNoteBibliography"/>
        <w:numPr>
          <w:ilvl w:val="0"/>
          <w:numId w:val="27"/>
        </w:numPr>
        <w:spacing w:after="120"/>
        <w:ind w:left="540" w:hanging="540"/>
        <w:rPr>
          <w:rFonts w:ascii="Times New Roman" w:hAnsi="Times New Roman" w:cs="Times New Roman"/>
          <w:sz w:val="20"/>
          <w:szCs w:val="20"/>
        </w:rPr>
      </w:pPr>
      <w:r w:rsidRPr="00896DFA">
        <w:rPr>
          <w:rFonts w:ascii="Times New Roman" w:hAnsi="Times New Roman" w:cs="Times New Roman"/>
          <w:sz w:val="20"/>
          <w:szCs w:val="20"/>
        </w:rPr>
        <w:t>SER-CAT Studies: Implications to Dose Reduction by MDS (Multiple-</w:t>
      </w:r>
      <w:proofErr w:type="spellStart"/>
      <w:r w:rsidRPr="00896DFA">
        <w:rPr>
          <w:rFonts w:ascii="Times New Roman" w:hAnsi="Times New Roman" w:cs="Times New Roman"/>
          <w:sz w:val="20"/>
          <w:szCs w:val="20"/>
        </w:rPr>
        <w:t>DataSet</w:t>
      </w:r>
      <w:proofErr w:type="spellEnd"/>
      <w:r w:rsidRPr="00896DFA">
        <w:rPr>
          <w:rFonts w:ascii="Times New Roman" w:hAnsi="Times New Roman" w:cs="Times New Roman"/>
          <w:sz w:val="20"/>
          <w:szCs w:val="20"/>
        </w:rPr>
        <w:t xml:space="preserve">) Data Collection Strategy.  </w:t>
      </w:r>
      <w:proofErr w:type="spellStart"/>
      <w:r w:rsidRPr="00896DFA">
        <w:rPr>
          <w:rFonts w:ascii="Times New Roman" w:hAnsi="Times New Roman" w:cs="Times New Roman"/>
          <w:sz w:val="20"/>
          <w:szCs w:val="20"/>
        </w:rPr>
        <w:t>Chinte</w:t>
      </w:r>
      <w:proofErr w:type="spellEnd"/>
      <w:r w:rsidRPr="00896DFA">
        <w:rPr>
          <w:rFonts w:ascii="Times New Roman" w:hAnsi="Times New Roman" w:cs="Times New Roman"/>
          <w:sz w:val="20"/>
          <w:szCs w:val="20"/>
        </w:rPr>
        <w:t xml:space="preserve">, U., Fu, Z. -Q. A., Rose, J., Chrzas, J., &amp; Wang, B. -C., 75th Annual Meeting of the American Crystallographic Association, July 18-23, 2025, Lombard, Il. Abstract published in </w:t>
      </w:r>
      <w:r w:rsidRPr="00896DFA">
        <w:rPr>
          <w:rFonts w:ascii="Times New Roman" w:hAnsi="Times New Roman" w:cs="Times New Roman"/>
          <w:i/>
          <w:iCs/>
          <w:sz w:val="20"/>
          <w:szCs w:val="20"/>
        </w:rPr>
        <w:t>Structural Dynamics</w:t>
      </w:r>
      <w:r w:rsidRPr="00896DFA">
        <w:rPr>
          <w:rFonts w:ascii="Times New Roman" w:hAnsi="Times New Roman" w:cs="Times New Roman"/>
          <w:sz w:val="20"/>
          <w:szCs w:val="20"/>
        </w:rPr>
        <w:t xml:space="preserve">, </w:t>
      </w:r>
      <w:r w:rsidRPr="00896DFA">
        <w:rPr>
          <w:rFonts w:ascii="Times New Roman" w:hAnsi="Times New Roman" w:cs="Times New Roman"/>
          <w:i/>
          <w:iCs/>
          <w:sz w:val="20"/>
          <w:szCs w:val="20"/>
        </w:rPr>
        <w:t>12</w:t>
      </w:r>
      <w:r w:rsidRPr="00896DFA">
        <w:rPr>
          <w:rFonts w:ascii="Times New Roman" w:hAnsi="Times New Roman" w:cs="Times New Roman"/>
          <w:sz w:val="20"/>
          <w:szCs w:val="20"/>
        </w:rPr>
        <w:t>(5), a374. doi:</w:t>
      </w:r>
      <w:hyperlink r:id="rId18" w:history="1">
        <w:r w:rsidRPr="00896DFA">
          <w:rPr>
            <w:rFonts w:ascii="Times New Roman" w:hAnsi="Times New Roman" w:cs="Times New Roman"/>
            <w:color w:val="0000FF"/>
            <w:sz w:val="20"/>
            <w:szCs w:val="20"/>
            <w:u w:val="single" w:color="0000FF"/>
          </w:rPr>
          <w:t>10.1063/4.0001163</w:t>
        </w:r>
      </w:hyperlink>
    </w:p>
    <w:p w14:paraId="4716F7D8" w14:textId="77777777" w:rsidR="00602049" w:rsidRPr="00896DFA" w:rsidRDefault="00602049" w:rsidP="00602049">
      <w:pPr>
        <w:pStyle w:val="EndNoteBibliography"/>
        <w:numPr>
          <w:ilvl w:val="0"/>
          <w:numId w:val="27"/>
        </w:numPr>
        <w:spacing w:after="120"/>
        <w:ind w:left="540" w:hanging="540"/>
        <w:rPr>
          <w:rFonts w:ascii="Times New Roman" w:hAnsi="Times New Roman" w:cs="Times New Roman"/>
          <w:sz w:val="20"/>
          <w:szCs w:val="20"/>
        </w:rPr>
      </w:pPr>
      <w:r w:rsidRPr="00896DFA">
        <w:rPr>
          <w:rFonts w:ascii="Times New Roman" w:hAnsi="Times New Roman" w:cs="Times New Roman"/>
          <w:sz w:val="20"/>
          <w:szCs w:val="20"/>
        </w:rPr>
        <w:t>C</w:t>
      </w:r>
      <w:r w:rsidRPr="00896DFA">
        <w:rPr>
          <w:rFonts w:ascii="Times New Roman" w:eastAsia="Times New Roman" w:hAnsi="Times New Roman" w:cs="Times New Roman"/>
          <w:color w:val="1D1B1B"/>
          <w:kern w:val="36"/>
          <w:sz w:val="20"/>
          <w:szCs w:val="20"/>
        </w:rPr>
        <w:t>rystallographic Analysis of the Storage Protein Tub – a Tungstate Binding Protein from </w:t>
      </w:r>
      <w:r w:rsidRPr="00896DFA">
        <w:rPr>
          <w:rFonts w:ascii="Times New Roman" w:eastAsia="Times New Roman" w:hAnsi="Times New Roman" w:cs="Times New Roman"/>
          <w:i/>
          <w:iCs/>
          <w:color w:val="1D1B1B"/>
          <w:kern w:val="36"/>
          <w:sz w:val="20"/>
          <w:szCs w:val="20"/>
          <w:bdr w:val="none" w:sz="0" w:space="0" w:color="auto" w:frame="1"/>
        </w:rPr>
        <w:t xml:space="preserve">Eubacterium </w:t>
      </w:r>
      <w:proofErr w:type="spellStart"/>
      <w:r w:rsidRPr="00896DFA">
        <w:rPr>
          <w:rFonts w:ascii="Times New Roman" w:eastAsia="Times New Roman" w:hAnsi="Times New Roman" w:cs="Times New Roman"/>
          <w:i/>
          <w:iCs/>
          <w:color w:val="1D1B1B"/>
          <w:kern w:val="36"/>
          <w:sz w:val="20"/>
          <w:szCs w:val="20"/>
          <w:bdr w:val="none" w:sz="0" w:space="0" w:color="auto" w:frame="1"/>
        </w:rPr>
        <w:t>limosum</w:t>
      </w:r>
      <w:proofErr w:type="spellEnd"/>
      <w:r w:rsidRPr="00896DFA">
        <w:rPr>
          <w:rFonts w:ascii="Times New Roman" w:eastAsia="Times New Roman" w:hAnsi="Times New Roman" w:cs="Times New Roman"/>
          <w:color w:val="1D1B1B"/>
          <w:kern w:val="36"/>
          <w:sz w:val="20"/>
          <w:szCs w:val="20"/>
        </w:rPr>
        <w:t xml:space="preserve">. </w:t>
      </w:r>
      <w:r w:rsidRPr="00896DFA">
        <w:rPr>
          <w:rFonts w:ascii="Times New Roman" w:hAnsi="Times New Roman" w:cs="Times New Roman"/>
          <w:sz w:val="20"/>
          <w:szCs w:val="20"/>
        </w:rPr>
        <w:t xml:space="preserve">Zhou, D., Rose, J. P., Shao, N., Chen, L., Schut, G.J., Poole, F.L., Adams, M. W. W.,  Wang, B. -C. (2025). 75th Annual Meeting of the American Crystallographic Association, July 18-23, 2025, Lombard, Il. Abstract published in </w:t>
      </w:r>
      <w:r w:rsidRPr="00896DFA">
        <w:rPr>
          <w:rFonts w:ascii="Times New Roman" w:hAnsi="Times New Roman" w:cs="Times New Roman"/>
          <w:i/>
          <w:iCs/>
          <w:sz w:val="20"/>
          <w:szCs w:val="20"/>
        </w:rPr>
        <w:t>Structural Dynamics</w:t>
      </w:r>
      <w:r w:rsidRPr="00896DFA">
        <w:rPr>
          <w:rFonts w:ascii="Times New Roman" w:hAnsi="Times New Roman" w:cs="Times New Roman"/>
          <w:sz w:val="20"/>
          <w:szCs w:val="20"/>
        </w:rPr>
        <w:t xml:space="preserve">, </w:t>
      </w:r>
      <w:r w:rsidRPr="00896DFA">
        <w:rPr>
          <w:rFonts w:ascii="Times New Roman" w:hAnsi="Times New Roman" w:cs="Times New Roman"/>
          <w:i/>
          <w:iCs/>
          <w:sz w:val="20"/>
          <w:szCs w:val="20"/>
        </w:rPr>
        <w:t>12</w:t>
      </w:r>
      <w:r w:rsidRPr="00896DFA">
        <w:rPr>
          <w:rFonts w:ascii="Times New Roman" w:hAnsi="Times New Roman" w:cs="Times New Roman"/>
          <w:sz w:val="20"/>
          <w:szCs w:val="20"/>
        </w:rPr>
        <w:t>(5), a367. doi:</w:t>
      </w:r>
      <w:hyperlink r:id="rId19" w:history="1">
        <w:r w:rsidRPr="00896DFA">
          <w:rPr>
            <w:rFonts w:ascii="Times New Roman" w:hAnsi="Times New Roman" w:cs="Times New Roman"/>
            <w:color w:val="0000FF"/>
            <w:sz w:val="20"/>
            <w:szCs w:val="20"/>
            <w:u w:val="single" w:color="0000FF"/>
          </w:rPr>
          <w:t>10.1063/4.0001156</w:t>
        </w:r>
      </w:hyperlink>
    </w:p>
    <w:p w14:paraId="572EFFE5" w14:textId="77777777" w:rsidR="00602049" w:rsidRPr="00896DFA" w:rsidRDefault="00602049" w:rsidP="00602049">
      <w:pPr>
        <w:spacing w:after="120"/>
        <w:ind w:left="540" w:hanging="540"/>
      </w:pPr>
    </w:p>
    <w:p w14:paraId="0D4E51E0" w14:textId="77777777" w:rsidR="00602049" w:rsidRDefault="00602049" w:rsidP="00276322">
      <w:pPr>
        <w:spacing w:before="40"/>
        <w:ind w:left="1080" w:hanging="360"/>
        <w:jc w:val="both"/>
        <w:rPr>
          <w:sz w:val="20"/>
          <w:szCs w:val="20"/>
        </w:rPr>
      </w:pPr>
    </w:p>
    <w:p w14:paraId="0C420B2A" w14:textId="77777777" w:rsidR="00602049" w:rsidRDefault="00602049" w:rsidP="00276322">
      <w:pPr>
        <w:spacing w:before="40"/>
        <w:ind w:left="1080" w:hanging="360"/>
        <w:jc w:val="both"/>
        <w:rPr>
          <w:sz w:val="20"/>
          <w:szCs w:val="20"/>
        </w:rPr>
      </w:pPr>
    </w:p>
    <w:p w14:paraId="5A18E2D4" w14:textId="77777777" w:rsidR="00602049" w:rsidRDefault="00602049" w:rsidP="00276322">
      <w:pPr>
        <w:spacing w:before="40"/>
        <w:ind w:left="1080" w:hanging="360"/>
        <w:jc w:val="both"/>
        <w:rPr>
          <w:sz w:val="20"/>
          <w:szCs w:val="20"/>
        </w:rPr>
      </w:pPr>
    </w:p>
    <w:p w14:paraId="38626E38" w14:textId="5CB30021" w:rsidR="00276322" w:rsidRPr="00A666D0" w:rsidRDefault="00276322" w:rsidP="00276322">
      <w:pPr>
        <w:spacing w:before="40"/>
        <w:ind w:left="1080" w:hanging="360"/>
        <w:jc w:val="both"/>
        <w:rPr>
          <w:sz w:val="20"/>
          <w:szCs w:val="20"/>
        </w:rPr>
      </w:pPr>
      <w:r w:rsidRPr="00A666D0">
        <w:rPr>
          <w:sz w:val="20"/>
          <w:szCs w:val="20"/>
        </w:rPr>
        <w:t xml:space="preserve">Structure of T7 RNA Polymerase. B. C. Wang, R. Sousa, Y. J. Chung, J. P. Rose and E. Lafer, </w:t>
      </w:r>
      <w:proofErr w:type="spellStart"/>
      <w:r w:rsidRPr="00A666D0">
        <w:rPr>
          <w:sz w:val="20"/>
          <w:szCs w:val="20"/>
        </w:rPr>
        <w:t>Abstr</w:t>
      </w:r>
      <w:proofErr w:type="spellEnd"/>
      <w:r w:rsidRPr="00A666D0">
        <w:rPr>
          <w:sz w:val="20"/>
          <w:szCs w:val="20"/>
        </w:rPr>
        <w:t>. R004, Keystone Symposium on Fundamental Mechanism of Transcription, Copper Mt., CO, April 1992.</w:t>
      </w:r>
    </w:p>
    <w:p w14:paraId="332B201A" w14:textId="77777777" w:rsidR="00276322" w:rsidRPr="00A666D0" w:rsidRDefault="00276322" w:rsidP="00276322">
      <w:pPr>
        <w:spacing w:before="40"/>
        <w:ind w:left="1080" w:hanging="360"/>
        <w:jc w:val="both"/>
        <w:rPr>
          <w:sz w:val="20"/>
          <w:szCs w:val="20"/>
        </w:rPr>
      </w:pPr>
      <w:r w:rsidRPr="00A666D0">
        <w:rPr>
          <w:sz w:val="20"/>
          <w:szCs w:val="20"/>
        </w:rPr>
        <w:t xml:space="preserve">Comparison of the Alpha-Carbon Trace of Bacteriophage T7 RNA Polymerase and the Klenow Fragment of DNA polymerase I Reveals a ‘Polymerase Fold’. Rui Sousa, John Rose, Yong Je Chung and Bi-Cheng Wang. </w:t>
      </w:r>
      <w:proofErr w:type="spellStart"/>
      <w:r w:rsidRPr="00A666D0">
        <w:rPr>
          <w:sz w:val="20"/>
          <w:szCs w:val="20"/>
        </w:rPr>
        <w:t>Abstr</w:t>
      </w:r>
      <w:proofErr w:type="spellEnd"/>
      <w:r w:rsidRPr="00A666D0">
        <w:rPr>
          <w:sz w:val="20"/>
          <w:szCs w:val="20"/>
        </w:rPr>
        <w:t>. BB03, American Crystallographic Association Annual Meeting, Pittsburgh. PA, August 1992.</w:t>
      </w:r>
    </w:p>
    <w:p w14:paraId="187B6368" w14:textId="77777777" w:rsidR="00276322" w:rsidRPr="00A666D0" w:rsidRDefault="00276322" w:rsidP="00276322">
      <w:pPr>
        <w:spacing w:before="40"/>
        <w:ind w:left="1080" w:hanging="360"/>
        <w:jc w:val="both"/>
        <w:rPr>
          <w:sz w:val="20"/>
          <w:szCs w:val="20"/>
        </w:rPr>
      </w:pPr>
      <w:r w:rsidRPr="00A666D0">
        <w:rPr>
          <w:sz w:val="20"/>
          <w:szCs w:val="20"/>
        </w:rPr>
        <w:t>The Octameri</w:t>
      </w:r>
      <w:r w:rsidR="007E4927" w:rsidRPr="00A666D0">
        <w:rPr>
          <w:sz w:val="20"/>
          <w:szCs w:val="20"/>
        </w:rPr>
        <w:t>c</w:t>
      </w:r>
      <w:r w:rsidRPr="00A666D0">
        <w:rPr>
          <w:sz w:val="20"/>
          <w:szCs w:val="20"/>
        </w:rPr>
        <w:t xml:space="preserve"> Histone Core of Nucleosome: Problems Encountered in the Structure Determination. Bi-Cheng Wang, John P. Rose, Gina Arents and E.N. </w:t>
      </w:r>
      <w:proofErr w:type="spellStart"/>
      <w:r w:rsidRPr="00A666D0">
        <w:rPr>
          <w:sz w:val="20"/>
          <w:szCs w:val="20"/>
        </w:rPr>
        <w:t>Moudrainakris</w:t>
      </w:r>
      <w:proofErr w:type="spellEnd"/>
      <w:r w:rsidRPr="00A666D0">
        <w:rPr>
          <w:sz w:val="20"/>
          <w:szCs w:val="20"/>
        </w:rPr>
        <w:t xml:space="preserve">. </w:t>
      </w:r>
      <w:proofErr w:type="spellStart"/>
      <w:r w:rsidRPr="00A666D0">
        <w:rPr>
          <w:sz w:val="20"/>
          <w:szCs w:val="20"/>
        </w:rPr>
        <w:t>Abstr</w:t>
      </w:r>
      <w:proofErr w:type="spellEnd"/>
      <w:r w:rsidRPr="00A666D0">
        <w:rPr>
          <w:sz w:val="20"/>
          <w:szCs w:val="20"/>
        </w:rPr>
        <w:t>. EE02, American Crystallographic Association Annual Meeting, Pittsburgh, PA, August 1992.</w:t>
      </w:r>
    </w:p>
    <w:p w14:paraId="50A15E14" w14:textId="77777777" w:rsidR="00276322" w:rsidRPr="00A666D0" w:rsidRDefault="00276322" w:rsidP="00276322">
      <w:pPr>
        <w:spacing w:before="40"/>
        <w:ind w:left="1080" w:hanging="360"/>
        <w:jc w:val="both"/>
        <w:rPr>
          <w:sz w:val="20"/>
          <w:szCs w:val="20"/>
        </w:rPr>
      </w:pPr>
      <w:r w:rsidRPr="00A666D0">
        <w:rPr>
          <w:sz w:val="20"/>
          <w:szCs w:val="20"/>
        </w:rPr>
        <w:t xml:space="preserve">Molecular Dynamics Simulations of Hormone Carrier Protein Neurophysin with and without Ligand. P. Arjunan, John P. Rose and Bi-Cheng Wang. </w:t>
      </w:r>
      <w:proofErr w:type="spellStart"/>
      <w:r w:rsidRPr="00A666D0">
        <w:rPr>
          <w:sz w:val="20"/>
          <w:szCs w:val="20"/>
        </w:rPr>
        <w:t>Abstr</w:t>
      </w:r>
      <w:proofErr w:type="spellEnd"/>
      <w:r w:rsidRPr="00A666D0">
        <w:rPr>
          <w:sz w:val="20"/>
          <w:szCs w:val="20"/>
        </w:rPr>
        <w:t xml:space="preserve">. PA39, American Crystallographic Association Annual Meeting, Pittsburgh, PA, August 1992. </w:t>
      </w:r>
    </w:p>
    <w:p w14:paraId="59A3022D" w14:textId="77777777" w:rsidR="00276322" w:rsidRPr="00A666D0" w:rsidRDefault="00276322" w:rsidP="00276322">
      <w:pPr>
        <w:spacing w:before="40"/>
        <w:ind w:left="1080" w:hanging="360"/>
        <w:jc w:val="both"/>
        <w:rPr>
          <w:sz w:val="20"/>
          <w:szCs w:val="20"/>
        </w:rPr>
      </w:pPr>
      <w:r w:rsidRPr="00A666D0">
        <w:rPr>
          <w:sz w:val="20"/>
          <w:szCs w:val="20"/>
        </w:rPr>
        <w:t xml:space="preserve">X-ray Diffraction Analysis of Isoenzyme 3-3 Rat Liver Glutathione S-Transferase: New Crystal Forms. Jian Hua Fu, John P. Rose, Ming F. Tam, and Bi-Cheng Wang. </w:t>
      </w:r>
      <w:proofErr w:type="spellStart"/>
      <w:r w:rsidRPr="00A666D0">
        <w:rPr>
          <w:sz w:val="20"/>
          <w:szCs w:val="20"/>
        </w:rPr>
        <w:t>Abstr</w:t>
      </w:r>
      <w:proofErr w:type="spellEnd"/>
      <w:r w:rsidRPr="00A666D0">
        <w:rPr>
          <w:sz w:val="20"/>
          <w:szCs w:val="20"/>
        </w:rPr>
        <w:t>. PA57, American Crystallographic Association Annual Meeting, Pittsburgh, PA, August 1992.</w:t>
      </w:r>
    </w:p>
    <w:p w14:paraId="5D975B2D" w14:textId="77777777" w:rsidR="00276322" w:rsidRPr="00A666D0" w:rsidRDefault="00276322" w:rsidP="00276322">
      <w:pPr>
        <w:spacing w:before="40"/>
        <w:ind w:left="1080" w:hanging="360"/>
        <w:jc w:val="both"/>
        <w:rPr>
          <w:sz w:val="20"/>
          <w:szCs w:val="20"/>
        </w:rPr>
      </w:pPr>
      <w:r w:rsidRPr="00A666D0">
        <w:rPr>
          <w:sz w:val="20"/>
          <w:szCs w:val="20"/>
        </w:rPr>
        <w:t xml:space="preserve">Crystallographic Analysis of Human Chimeric a Class Glutathione S-Transferase. Ke Zeng, John P. Rose, Chen-Pei D. Tu and Bi-Cheng Wang. </w:t>
      </w:r>
      <w:proofErr w:type="spellStart"/>
      <w:r w:rsidRPr="00A666D0">
        <w:rPr>
          <w:sz w:val="20"/>
          <w:szCs w:val="20"/>
        </w:rPr>
        <w:t>Abstr</w:t>
      </w:r>
      <w:proofErr w:type="spellEnd"/>
      <w:r w:rsidRPr="00A666D0">
        <w:rPr>
          <w:sz w:val="20"/>
          <w:szCs w:val="20"/>
        </w:rPr>
        <w:t>. PA58, American Crystallographic Association Annual Meeting, Pittsburgh, PA, August 1992.</w:t>
      </w:r>
    </w:p>
    <w:p w14:paraId="1291BD98" w14:textId="77777777" w:rsidR="00276322" w:rsidRPr="00A666D0" w:rsidRDefault="00276322" w:rsidP="00276322">
      <w:pPr>
        <w:spacing w:before="40"/>
        <w:ind w:left="1080" w:hanging="360"/>
        <w:jc w:val="both"/>
        <w:rPr>
          <w:sz w:val="20"/>
          <w:szCs w:val="20"/>
        </w:rPr>
      </w:pPr>
      <w:r w:rsidRPr="00A666D0">
        <w:rPr>
          <w:sz w:val="20"/>
          <w:szCs w:val="20"/>
        </w:rPr>
        <w:t xml:space="preserve">Crystallographic Analysis of a Glutamine Binding Protein. Chwan-Deng Hsiao, Yuh-Ju Sun, John P. Rose, Chin Ho and Bi-Cheng Wang, </w:t>
      </w:r>
      <w:proofErr w:type="spellStart"/>
      <w:r w:rsidRPr="00A666D0">
        <w:rPr>
          <w:sz w:val="20"/>
          <w:szCs w:val="20"/>
        </w:rPr>
        <w:t>Abstr</w:t>
      </w:r>
      <w:proofErr w:type="spellEnd"/>
      <w:r w:rsidRPr="00A666D0">
        <w:rPr>
          <w:sz w:val="20"/>
          <w:szCs w:val="20"/>
        </w:rPr>
        <w:t>. PA63, American Crystallographic Association Annual Meeting, Pittsburgh, PA, August 1992.</w:t>
      </w:r>
    </w:p>
    <w:p w14:paraId="7C232770" w14:textId="77777777" w:rsidR="00276322" w:rsidRPr="00A666D0" w:rsidRDefault="00276322" w:rsidP="00276322">
      <w:pPr>
        <w:spacing w:before="40"/>
        <w:ind w:left="1080" w:hanging="360"/>
        <w:jc w:val="both"/>
        <w:rPr>
          <w:sz w:val="20"/>
          <w:szCs w:val="20"/>
        </w:rPr>
      </w:pPr>
      <w:r w:rsidRPr="00A666D0">
        <w:rPr>
          <w:sz w:val="20"/>
          <w:szCs w:val="20"/>
        </w:rPr>
        <w:t xml:space="preserve">The Structure of the Neurophysin-oxytocin Complex at 2.8 Å Resolution. John P. Rose and Bi-Cheng Wang. </w:t>
      </w:r>
      <w:proofErr w:type="spellStart"/>
      <w:r w:rsidRPr="00A666D0">
        <w:rPr>
          <w:sz w:val="20"/>
          <w:szCs w:val="20"/>
        </w:rPr>
        <w:t>Abstr</w:t>
      </w:r>
      <w:proofErr w:type="spellEnd"/>
      <w:r w:rsidRPr="00A666D0">
        <w:rPr>
          <w:sz w:val="20"/>
          <w:szCs w:val="20"/>
        </w:rPr>
        <w:t xml:space="preserve">. PB59, American Crystallographic Association Annual Meeting, Pittsburgh, PA, August 1992. </w:t>
      </w:r>
    </w:p>
    <w:p w14:paraId="6BACEEDE" w14:textId="77777777" w:rsidR="00276322" w:rsidRPr="00A666D0" w:rsidRDefault="00276322" w:rsidP="00276322">
      <w:pPr>
        <w:spacing w:before="40"/>
        <w:ind w:left="1080" w:hanging="360"/>
        <w:jc w:val="both"/>
        <w:rPr>
          <w:sz w:val="20"/>
          <w:szCs w:val="20"/>
        </w:rPr>
      </w:pPr>
      <w:r w:rsidRPr="00A666D0">
        <w:rPr>
          <w:sz w:val="20"/>
          <w:szCs w:val="20"/>
        </w:rPr>
        <w:t>The Structure of the Neurophysin-Oxytocin Complex at 2.8Å Resolution. J. P. Rose and B. C. Wang, 50th Annual Pittsburgh Diffraction Conference, Pittsburgh, PA, August 1992.</w:t>
      </w:r>
    </w:p>
    <w:p w14:paraId="6454AC2A" w14:textId="77777777" w:rsidR="00276322" w:rsidRPr="00A666D0" w:rsidRDefault="00276322" w:rsidP="00276322">
      <w:pPr>
        <w:spacing w:before="40"/>
        <w:ind w:left="1080" w:hanging="360"/>
        <w:jc w:val="both"/>
        <w:rPr>
          <w:sz w:val="20"/>
          <w:szCs w:val="20"/>
        </w:rPr>
      </w:pPr>
      <w:r w:rsidRPr="00A666D0">
        <w:rPr>
          <w:sz w:val="20"/>
          <w:szCs w:val="20"/>
        </w:rPr>
        <w:t xml:space="preserve">The Refined Crystal Structure of a Neurophysin-Oxytocin Complex at 2.8Å Resolution. J. P. Rose, C. D. Hsiao and B. C. Wang, </w:t>
      </w:r>
      <w:proofErr w:type="spellStart"/>
      <w:r w:rsidRPr="00A666D0">
        <w:rPr>
          <w:sz w:val="20"/>
          <w:szCs w:val="20"/>
        </w:rPr>
        <w:t>Abstr</w:t>
      </w:r>
      <w:proofErr w:type="spellEnd"/>
      <w:r w:rsidRPr="00A666D0">
        <w:rPr>
          <w:sz w:val="20"/>
          <w:szCs w:val="20"/>
        </w:rPr>
        <w:t xml:space="preserve">. PS-03.11.12, XVI Congress and General Assembly of the International Union of Crystallography, Beijing, China, August 1993. </w:t>
      </w:r>
    </w:p>
    <w:p w14:paraId="1F5DA84B" w14:textId="77777777" w:rsidR="00276322" w:rsidRPr="00A666D0" w:rsidRDefault="00276322" w:rsidP="00276322">
      <w:pPr>
        <w:spacing w:before="40"/>
        <w:ind w:left="1080" w:hanging="360"/>
        <w:jc w:val="both"/>
        <w:rPr>
          <w:sz w:val="20"/>
          <w:szCs w:val="20"/>
        </w:rPr>
      </w:pPr>
      <w:r w:rsidRPr="00A666D0">
        <w:rPr>
          <w:sz w:val="20"/>
          <w:szCs w:val="20"/>
        </w:rPr>
        <w:t xml:space="preserve">The Refined Crystal Structure of a Neurophysin-Dipeptide Complex at 2.5Å Resolution. C. K. Wu, J. P. Rose and B. C. Wang, </w:t>
      </w:r>
      <w:proofErr w:type="spellStart"/>
      <w:r w:rsidRPr="00A666D0">
        <w:rPr>
          <w:sz w:val="20"/>
          <w:szCs w:val="20"/>
        </w:rPr>
        <w:t>Abstr</w:t>
      </w:r>
      <w:proofErr w:type="spellEnd"/>
      <w:r w:rsidRPr="00A666D0">
        <w:rPr>
          <w:sz w:val="20"/>
          <w:szCs w:val="20"/>
        </w:rPr>
        <w:t>. PS-03.11.13, XVI Congress and General Assembly of the International Union of Crystallography, Beijing, China, August 1993.</w:t>
      </w:r>
    </w:p>
    <w:p w14:paraId="670E0156" w14:textId="77777777" w:rsidR="00276322" w:rsidRPr="00A666D0" w:rsidRDefault="00276322" w:rsidP="00276322">
      <w:pPr>
        <w:spacing w:before="40"/>
        <w:ind w:left="1080" w:hanging="360"/>
        <w:jc w:val="both"/>
        <w:rPr>
          <w:sz w:val="20"/>
          <w:szCs w:val="20"/>
        </w:rPr>
      </w:pPr>
      <w:r w:rsidRPr="00A666D0">
        <w:rPr>
          <w:sz w:val="20"/>
          <w:szCs w:val="20"/>
        </w:rPr>
        <w:lastRenderedPageBreak/>
        <w:t xml:space="preserve">The Intimate Interactions of the Love Hormone: The Crystal Structure of a Neurophysin-Oxytocin Complex. J. P. Rose, C. D. Hsiao and B. C. Wang, </w:t>
      </w:r>
      <w:proofErr w:type="spellStart"/>
      <w:r w:rsidRPr="00A666D0">
        <w:rPr>
          <w:sz w:val="20"/>
          <w:szCs w:val="20"/>
        </w:rPr>
        <w:t>Abstr</w:t>
      </w:r>
      <w:proofErr w:type="spellEnd"/>
      <w:r w:rsidRPr="00A666D0">
        <w:rPr>
          <w:sz w:val="20"/>
          <w:szCs w:val="20"/>
        </w:rPr>
        <w:t>. P-17, 51st Annual Pittsburgh Diffraction Conference, Valley Forge, PA, November 1993.</w:t>
      </w:r>
    </w:p>
    <w:p w14:paraId="1F563402" w14:textId="77777777" w:rsidR="00276322" w:rsidRPr="00A666D0" w:rsidRDefault="00276322" w:rsidP="00276322">
      <w:pPr>
        <w:spacing w:before="40"/>
        <w:ind w:left="1080" w:hanging="360"/>
        <w:jc w:val="both"/>
        <w:rPr>
          <w:sz w:val="20"/>
          <w:szCs w:val="20"/>
        </w:rPr>
      </w:pPr>
      <w:r w:rsidRPr="00A666D0">
        <w:rPr>
          <w:sz w:val="20"/>
          <w:szCs w:val="20"/>
        </w:rPr>
        <w:t xml:space="preserve">The Octameric Histone Core of Nucleosome: What We Learned from the Structure Determination Process. Bi-Cheng Wang, John P. Rose, Gina Arents and E.N. Moudrianakis. </w:t>
      </w:r>
      <w:proofErr w:type="spellStart"/>
      <w:r w:rsidRPr="00A666D0">
        <w:rPr>
          <w:sz w:val="20"/>
          <w:szCs w:val="20"/>
        </w:rPr>
        <w:t>Abstr</w:t>
      </w:r>
      <w:proofErr w:type="spellEnd"/>
      <w:r w:rsidRPr="00A666D0">
        <w:rPr>
          <w:sz w:val="20"/>
          <w:szCs w:val="20"/>
        </w:rPr>
        <w:t>. H001, American Crystallographic Association Annual Meeting, Albuquerque, New Mexico, May 1993.</w:t>
      </w:r>
    </w:p>
    <w:p w14:paraId="4915FC8E" w14:textId="77777777" w:rsidR="00276322" w:rsidRPr="00A666D0" w:rsidRDefault="00276322" w:rsidP="00276322">
      <w:pPr>
        <w:spacing w:before="40"/>
        <w:ind w:left="1080" w:hanging="360"/>
        <w:jc w:val="both"/>
        <w:rPr>
          <w:sz w:val="20"/>
          <w:szCs w:val="20"/>
        </w:rPr>
      </w:pPr>
      <w:r w:rsidRPr="00A666D0">
        <w:rPr>
          <w:sz w:val="20"/>
          <w:szCs w:val="20"/>
        </w:rPr>
        <w:t xml:space="preserve">The Thumb’s Knuckle: Flexibility in the Thumb Subdomain of T7 RNA Polymerase Is Revealed by the Structure of a Chimeric T7/T3 RNA Polymerase. Rui Sousa, John P. Rose, and Bi-Cheng Wang. </w:t>
      </w:r>
      <w:proofErr w:type="spellStart"/>
      <w:r w:rsidRPr="00A666D0">
        <w:rPr>
          <w:sz w:val="20"/>
          <w:szCs w:val="20"/>
        </w:rPr>
        <w:t>Abstr</w:t>
      </w:r>
      <w:proofErr w:type="spellEnd"/>
      <w:r w:rsidRPr="00A666D0">
        <w:rPr>
          <w:sz w:val="20"/>
          <w:szCs w:val="20"/>
        </w:rPr>
        <w:t>. PB05, Atlanta, GA June 1994.</w:t>
      </w:r>
    </w:p>
    <w:p w14:paraId="6B86A687" w14:textId="77777777" w:rsidR="00276322" w:rsidRPr="00A666D0" w:rsidRDefault="00276322" w:rsidP="00276322">
      <w:pPr>
        <w:spacing w:before="40"/>
        <w:ind w:left="1080" w:hanging="360"/>
        <w:jc w:val="both"/>
        <w:rPr>
          <w:sz w:val="20"/>
          <w:szCs w:val="20"/>
        </w:rPr>
      </w:pPr>
      <w:r w:rsidRPr="00A666D0">
        <w:rPr>
          <w:sz w:val="20"/>
          <w:szCs w:val="20"/>
        </w:rPr>
        <w:t xml:space="preserve">New Forms of Glutamine Binding Protein from </w:t>
      </w:r>
      <w:r w:rsidRPr="00A666D0">
        <w:rPr>
          <w:i/>
          <w:sz w:val="20"/>
          <w:szCs w:val="20"/>
        </w:rPr>
        <w:t>Escherichia Coli</w:t>
      </w:r>
      <w:r w:rsidRPr="00A666D0">
        <w:rPr>
          <w:sz w:val="20"/>
          <w:szCs w:val="20"/>
        </w:rPr>
        <w:t xml:space="preserve">. Yuh-Ju Sun, Chwan-Deng Hsiao, John Rose, </w:t>
      </w:r>
      <w:proofErr w:type="spellStart"/>
      <w:r w:rsidRPr="00A666D0">
        <w:rPr>
          <w:sz w:val="20"/>
          <w:szCs w:val="20"/>
        </w:rPr>
        <w:t>Partricia</w:t>
      </w:r>
      <w:proofErr w:type="spellEnd"/>
      <w:r w:rsidRPr="00A666D0">
        <w:rPr>
          <w:sz w:val="20"/>
          <w:szCs w:val="20"/>
        </w:rPr>
        <w:t xml:space="preserve"> F. Cottam, Chien-Ho and Bi-Cheng Wang. </w:t>
      </w:r>
      <w:proofErr w:type="spellStart"/>
      <w:r w:rsidRPr="00A666D0">
        <w:rPr>
          <w:sz w:val="20"/>
          <w:szCs w:val="20"/>
        </w:rPr>
        <w:t>Abstr</w:t>
      </w:r>
      <w:proofErr w:type="spellEnd"/>
      <w:r w:rsidRPr="00A666D0">
        <w:rPr>
          <w:sz w:val="20"/>
          <w:szCs w:val="20"/>
        </w:rPr>
        <w:t>. PK04, American Crystallographic Association Annual Meeting, Atlanta, GA June 1994.</w:t>
      </w:r>
    </w:p>
    <w:p w14:paraId="27AF8C2B" w14:textId="77777777" w:rsidR="00276322" w:rsidRPr="00A666D0" w:rsidRDefault="00276322" w:rsidP="00276322">
      <w:pPr>
        <w:spacing w:before="40"/>
        <w:ind w:left="1080" w:hanging="360"/>
        <w:jc w:val="both"/>
        <w:rPr>
          <w:sz w:val="20"/>
          <w:szCs w:val="20"/>
        </w:rPr>
      </w:pPr>
      <w:r w:rsidRPr="00A666D0">
        <w:rPr>
          <w:sz w:val="20"/>
          <w:szCs w:val="20"/>
        </w:rPr>
        <w:t xml:space="preserve">GETENT: A Simple Script for Accessing the Protein Data Bank’s Anonymous FTP Server. John P. Rose and Enrique E. </w:t>
      </w:r>
      <w:proofErr w:type="spellStart"/>
      <w:r w:rsidRPr="00A666D0">
        <w:rPr>
          <w:sz w:val="20"/>
          <w:szCs w:val="20"/>
        </w:rPr>
        <w:t>Abola</w:t>
      </w:r>
      <w:proofErr w:type="spellEnd"/>
      <w:r w:rsidRPr="00A666D0">
        <w:rPr>
          <w:sz w:val="20"/>
          <w:szCs w:val="20"/>
        </w:rPr>
        <w:t xml:space="preserve">. </w:t>
      </w:r>
      <w:proofErr w:type="spellStart"/>
      <w:r w:rsidRPr="00A666D0">
        <w:rPr>
          <w:sz w:val="20"/>
          <w:szCs w:val="20"/>
        </w:rPr>
        <w:t>Abstr</w:t>
      </w:r>
      <w:proofErr w:type="spellEnd"/>
      <w:r w:rsidRPr="00A666D0">
        <w:rPr>
          <w:sz w:val="20"/>
          <w:szCs w:val="20"/>
        </w:rPr>
        <w:t>. PM19, American Crystallographic Association Annual Meeting, Atlanta, GA, June 1994.</w:t>
      </w:r>
    </w:p>
    <w:p w14:paraId="14A122AB" w14:textId="77777777" w:rsidR="00276322" w:rsidRPr="00A666D0" w:rsidRDefault="00276322" w:rsidP="00276322">
      <w:pPr>
        <w:spacing w:before="40"/>
        <w:ind w:left="1080" w:hanging="360"/>
        <w:jc w:val="both"/>
        <w:rPr>
          <w:sz w:val="20"/>
          <w:szCs w:val="20"/>
        </w:rPr>
      </w:pPr>
      <w:r w:rsidRPr="00A666D0">
        <w:rPr>
          <w:sz w:val="20"/>
          <w:szCs w:val="20"/>
        </w:rPr>
        <w:t xml:space="preserve">Structures of a Chimeric Human Alpha Glutathione S-Transferase, GST121, and its Temperature Sensitive G28R Mutant. Ke Zeng, John P. Rose, Corey Strickland, Hong-Chi Chen, Chen-Pei D. Tu and Bi-Cheng Wang. </w:t>
      </w:r>
      <w:proofErr w:type="spellStart"/>
      <w:r w:rsidRPr="00A666D0">
        <w:rPr>
          <w:sz w:val="20"/>
          <w:szCs w:val="20"/>
        </w:rPr>
        <w:t>Abstr</w:t>
      </w:r>
      <w:proofErr w:type="spellEnd"/>
      <w:r w:rsidRPr="00A666D0">
        <w:rPr>
          <w:sz w:val="20"/>
          <w:szCs w:val="20"/>
        </w:rPr>
        <w:t>. PTF07, American Crystallographic Association Annual Meeting, Atlanta, GA, June 1994.</w:t>
      </w:r>
    </w:p>
    <w:p w14:paraId="04BBB3D2" w14:textId="77777777" w:rsidR="00276322" w:rsidRPr="00A666D0" w:rsidRDefault="00276322" w:rsidP="00276322">
      <w:pPr>
        <w:spacing w:before="40"/>
        <w:ind w:left="1080" w:hanging="360"/>
        <w:jc w:val="both"/>
        <w:rPr>
          <w:sz w:val="20"/>
          <w:szCs w:val="20"/>
        </w:rPr>
      </w:pPr>
      <w:r w:rsidRPr="00A666D0">
        <w:rPr>
          <w:sz w:val="20"/>
          <w:szCs w:val="20"/>
        </w:rPr>
        <w:t xml:space="preserve">Crystals of Glutamine-Binding Protein in Various Conformational States. C-D. Hsiao, Y-J. Sun, J. P. Rose, P. F. Cottam, C. Ho and B. C. Wang, </w:t>
      </w:r>
      <w:proofErr w:type="spellStart"/>
      <w:r w:rsidRPr="00A666D0">
        <w:rPr>
          <w:sz w:val="20"/>
          <w:szCs w:val="20"/>
        </w:rPr>
        <w:t>Abstr</w:t>
      </w:r>
      <w:proofErr w:type="spellEnd"/>
      <w:r w:rsidRPr="00A666D0">
        <w:rPr>
          <w:sz w:val="20"/>
          <w:szCs w:val="20"/>
        </w:rPr>
        <w:t>. PK04, Annual Meeting of the American Crystallographic Association, Atlanta, GA, June 25-July 1, 1994.</w:t>
      </w:r>
    </w:p>
    <w:p w14:paraId="2FEE2D85" w14:textId="77777777" w:rsidR="00276322" w:rsidRPr="00A666D0" w:rsidRDefault="00276322" w:rsidP="00276322">
      <w:pPr>
        <w:spacing w:before="40"/>
        <w:ind w:left="1080" w:hanging="360"/>
        <w:jc w:val="both"/>
        <w:rPr>
          <w:b/>
          <w:sz w:val="20"/>
          <w:szCs w:val="20"/>
        </w:rPr>
      </w:pPr>
      <w:r w:rsidRPr="00A666D0">
        <w:rPr>
          <w:b/>
          <w:sz w:val="20"/>
          <w:szCs w:val="20"/>
        </w:rPr>
        <w:t xml:space="preserve">Nothing Beats Good Data. John P. Rose, American Crystallographic Association Annual Meeting </w:t>
      </w:r>
      <w:proofErr w:type="spellStart"/>
      <w:r w:rsidRPr="00A666D0">
        <w:rPr>
          <w:b/>
          <w:sz w:val="20"/>
          <w:szCs w:val="20"/>
        </w:rPr>
        <w:t>Meeting</w:t>
      </w:r>
      <w:proofErr w:type="spellEnd"/>
      <w:r w:rsidRPr="00A666D0">
        <w:rPr>
          <w:b/>
          <w:sz w:val="20"/>
          <w:szCs w:val="20"/>
        </w:rPr>
        <w:t>, Montreal, July 1995.</w:t>
      </w:r>
    </w:p>
    <w:p w14:paraId="5F5523ED" w14:textId="77777777" w:rsidR="00276322" w:rsidRPr="00A666D0" w:rsidRDefault="00276322" w:rsidP="00276322">
      <w:pPr>
        <w:spacing w:before="40"/>
        <w:ind w:left="1080" w:hanging="360"/>
        <w:jc w:val="both"/>
        <w:rPr>
          <w:sz w:val="20"/>
          <w:szCs w:val="20"/>
        </w:rPr>
      </w:pPr>
      <w:r w:rsidRPr="00A666D0">
        <w:rPr>
          <w:sz w:val="20"/>
          <w:szCs w:val="20"/>
        </w:rPr>
        <w:t xml:space="preserve">Preliminary Structure of A Neurophysin </w:t>
      </w:r>
      <w:proofErr w:type="spellStart"/>
      <w:r w:rsidRPr="00A666D0">
        <w:rPr>
          <w:sz w:val="20"/>
          <w:szCs w:val="20"/>
        </w:rPr>
        <w:t>Hydrin</w:t>
      </w:r>
      <w:proofErr w:type="spellEnd"/>
      <w:r w:rsidRPr="00A666D0">
        <w:rPr>
          <w:sz w:val="20"/>
          <w:szCs w:val="20"/>
        </w:rPr>
        <w:t xml:space="preserve"> I Complex. B. Hu, J. Fu, J. Rose and B. C. Wang, </w:t>
      </w:r>
      <w:proofErr w:type="spellStart"/>
      <w:r w:rsidRPr="00A666D0">
        <w:rPr>
          <w:sz w:val="20"/>
          <w:szCs w:val="20"/>
        </w:rPr>
        <w:t>Abstr</w:t>
      </w:r>
      <w:proofErr w:type="spellEnd"/>
      <w:r w:rsidRPr="00A666D0">
        <w:rPr>
          <w:sz w:val="20"/>
          <w:szCs w:val="20"/>
        </w:rPr>
        <w:t>. W058, Annual Meeting of the American Crystallographic Association, Montreal, Canada, July 23-28, 1995.</w:t>
      </w:r>
    </w:p>
    <w:p w14:paraId="6050286B" w14:textId="77777777" w:rsidR="00276322" w:rsidRPr="00A666D0" w:rsidRDefault="00276322" w:rsidP="00276322">
      <w:pPr>
        <w:spacing w:before="40"/>
        <w:ind w:left="1080" w:hanging="360"/>
        <w:jc w:val="both"/>
        <w:rPr>
          <w:sz w:val="20"/>
          <w:szCs w:val="20"/>
        </w:rPr>
      </w:pPr>
      <w:r w:rsidRPr="00A666D0">
        <w:rPr>
          <w:sz w:val="20"/>
          <w:szCs w:val="20"/>
        </w:rPr>
        <w:t>The Crystal Structure of Ligand-Free Neurophysin. C. K. Wu, J. Rose, E. Breslow and B. C. Wang, W059, Annual Meeting of the American Crystallographic Association, Montreal, Canada, July 23-28, 1995.</w:t>
      </w:r>
    </w:p>
    <w:p w14:paraId="7E2B6B3B" w14:textId="77777777" w:rsidR="00276322" w:rsidRPr="00A666D0" w:rsidRDefault="00276322" w:rsidP="00276322">
      <w:pPr>
        <w:spacing w:before="40"/>
        <w:ind w:left="1080" w:hanging="360"/>
        <w:jc w:val="both"/>
        <w:rPr>
          <w:sz w:val="20"/>
          <w:szCs w:val="20"/>
        </w:rPr>
      </w:pPr>
      <w:r w:rsidRPr="00A666D0">
        <w:rPr>
          <w:sz w:val="20"/>
          <w:szCs w:val="20"/>
        </w:rPr>
        <w:t>Crystal Structure of Human Liver Mu Class Glutathione S-Transferase 1A-1A. P. L. Ong, K. Zeng, J. Rose, C. P. D. Tu and B. C. Wang, W091, Annual Meeting of the American Crystallographic Association, Montreal, Canada, July 23-28, 1995.</w:t>
      </w:r>
    </w:p>
    <w:p w14:paraId="62BDB8E2" w14:textId="77777777" w:rsidR="00276322" w:rsidRPr="00A666D0" w:rsidRDefault="00276322" w:rsidP="00276322">
      <w:pPr>
        <w:spacing w:before="40"/>
        <w:ind w:left="1080" w:hanging="360"/>
        <w:jc w:val="both"/>
        <w:rPr>
          <w:sz w:val="20"/>
          <w:szCs w:val="20"/>
        </w:rPr>
      </w:pPr>
      <w:r w:rsidRPr="00A666D0">
        <w:rPr>
          <w:sz w:val="20"/>
          <w:szCs w:val="20"/>
        </w:rPr>
        <w:t xml:space="preserve">An analysis of Data Collection Strategies and Data Reduction Software for Image Plate Data. B. Hu, J. Rose and B.C. Wang, </w:t>
      </w:r>
      <w:proofErr w:type="spellStart"/>
      <w:r w:rsidRPr="00A666D0">
        <w:rPr>
          <w:sz w:val="20"/>
          <w:szCs w:val="20"/>
        </w:rPr>
        <w:t>Abstr</w:t>
      </w:r>
      <w:proofErr w:type="spellEnd"/>
      <w:r w:rsidRPr="00A666D0">
        <w:rPr>
          <w:sz w:val="20"/>
          <w:szCs w:val="20"/>
        </w:rPr>
        <w:t>. PS-01.04.12, XVII Congress and General Assembly of the International Union of Crystallography, Seattle, WA, August 8-17, 1996.</w:t>
      </w:r>
    </w:p>
    <w:p w14:paraId="236A9915" w14:textId="77777777" w:rsidR="00276322" w:rsidRPr="00A666D0" w:rsidRDefault="00276322" w:rsidP="00276322">
      <w:pPr>
        <w:spacing w:before="40"/>
        <w:ind w:left="1080" w:hanging="360"/>
        <w:jc w:val="both"/>
        <w:rPr>
          <w:sz w:val="20"/>
          <w:szCs w:val="20"/>
        </w:rPr>
      </w:pPr>
      <w:r w:rsidRPr="00A666D0">
        <w:rPr>
          <w:sz w:val="20"/>
          <w:szCs w:val="20"/>
        </w:rPr>
        <w:t xml:space="preserve">The Crystal Structure of Class 3 Aldehyde Dehydrogenase and Implications to the Class 1 and 2 Enzymes. Z.-J. Liu, J. Sun, J. Rose, D. Hsiao, W.-R. Chang, Y.-J. Chung, I. Kuo, J. Hempel, R. Lindahl and B. C. Wang, </w:t>
      </w:r>
      <w:proofErr w:type="spellStart"/>
      <w:r w:rsidRPr="00A666D0">
        <w:rPr>
          <w:sz w:val="20"/>
          <w:szCs w:val="20"/>
        </w:rPr>
        <w:t>Abstr</w:t>
      </w:r>
      <w:proofErr w:type="spellEnd"/>
      <w:r w:rsidRPr="00A666D0">
        <w:rPr>
          <w:sz w:val="20"/>
          <w:szCs w:val="20"/>
        </w:rPr>
        <w:t>. PS-04.01.18, XVII Congress and General Assembly of the International Union of Crystallography, Seattle, WA, August 8-17, 1996.</w:t>
      </w:r>
    </w:p>
    <w:p w14:paraId="4B7F9272" w14:textId="77777777" w:rsidR="00276322" w:rsidRPr="00A666D0" w:rsidRDefault="00276322" w:rsidP="00276322">
      <w:pPr>
        <w:spacing w:before="40"/>
        <w:ind w:left="1080" w:hanging="360"/>
        <w:jc w:val="both"/>
        <w:rPr>
          <w:sz w:val="20"/>
          <w:szCs w:val="20"/>
        </w:rPr>
      </w:pPr>
      <w:r w:rsidRPr="00A666D0">
        <w:rPr>
          <w:sz w:val="20"/>
          <w:szCs w:val="20"/>
        </w:rPr>
        <w:t xml:space="preserve">The Structure of the Detoxification Enzyme: Glutathione S-Transferase D21 From </w:t>
      </w:r>
      <w:r w:rsidRPr="00A666D0">
        <w:rPr>
          <w:i/>
          <w:sz w:val="20"/>
          <w:szCs w:val="20"/>
        </w:rPr>
        <w:t>Drosophila Melanogaster</w:t>
      </w:r>
      <w:r w:rsidRPr="00A666D0">
        <w:rPr>
          <w:sz w:val="20"/>
          <w:szCs w:val="20"/>
        </w:rPr>
        <w:t xml:space="preserve">. P-1, Ong, J. P. Rose, C.-P. D. Tu and B.C. Wang, </w:t>
      </w:r>
      <w:proofErr w:type="spellStart"/>
      <w:r w:rsidRPr="00A666D0">
        <w:rPr>
          <w:sz w:val="20"/>
          <w:szCs w:val="20"/>
        </w:rPr>
        <w:t>Abstr</w:t>
      </w:r>
      <w:proofErr w:type="spellEnd"/>
      <w:r w:rsidRPr="00A666D0">
        <w:rPr>
          <w:sz w:val="20"/>
          <w:szCs w:val="20"/>
        </w:rPr>
        <w:t>. PS-04.01.64, XVII Congress and General Assembly of the International Union of Crystallography, Seattle, WA, August 8-17, 1996.</w:t>
      </w:r>
    </w:p>
    <w:p w14:paraId="7821F4C1" w14:textId="77777777" w:rsidR="00276322" w:rsidRPr="00A666D0" w:rsidRDefault="00276322" w:rsidP="00276322">
      <w:pPr>
        <w:spacing w:before="40"/>
        <w:ind w:left="1080" w:hanging="360"/>
        <w:jc w:val="both"/>
        <w:rPr>
          <w:sz w:val="20"/>
          <w:szCs w:val="20"/>
        </w:rPr>
      </w:pPr>
      <w:r w:rsidRPr="00A666D0">
        <w:rPr>
          <w:sz w:val="20"/>
          <w:szCs w:val="20"/>
        </w:rPr>
        <w:t xml:space="preserve">Crystals of the Augmenter of Liver Regeneration. C.-K. Wu, J. P. Rose, A. Francavilla, J. G. Prelich, A. Iacobellis, M. Hagiya, A. Rao, T. Starzl and B.C. Wang, </w:t>
      </w:r>
      <w:proofErr w:type="spellStart"/>
      <w:r w:rsidRPr="00A666D0">
        <w:rPr>
          <w:sz w:val="20"/>
          <w:szCs w:val="20"/>
        </w:rPr>
        <w:t>Abstr</w:t>
      </w:r>
      <w:proofErr w:type="spellEnd"/>
      <w:r w:rsidRPr="00A666D0">
        <w:rPr>
          <w:sz w:val="20"/>
          <w:szCs w:val="20"/>
        </w:rPr>
        <w:t>. PS-04.07.22, XVII Congress and General Assembly of the International Union of Crystallography, Seattle, WA, August 8-17, 1996.</w:t>
      </w:r>
    </w:p>
    <w:p w14:paraId="49B78C0B" w14:textId="77777777" w:rsidR="00276322" w:rsidRPr="00A666D0" w:rsidRDefault="00276322" w:rsidP="00276322">
      <w:pPr>
        <w:spacing w:before="40"/>
        <w:ind w:left="1080" w:hanging="360"/>
        <w:jc w:val="both"/>
        <w:rPr>
          <w:sz w:val="20"/>
          <w:szCs w:val="20"/>
        </w:rPr>
      </w:pPr>
      <w:r w:rsidRPr="00A666D0">
        <w:rPr>
          <w:sz w:val="20"/>
          <w:szCs w:val="20"/>
        </w:rPr>
        <w:t xml:space="preserve">Molecular Aggregation of the </w:t>
      </w:r>
      <w:proofErr w:type="spellStart"/>
      <w:r w:rsidRPr="00A666D0">
        <w:rPr>
          <w:sz w:val="20"/>
          <w:szCs w:val="20"/>
        </w:rPr>
        <w:t>Neurophysins</w:t>
      </w:r>
      <w:proofErr w:type="spellEnd"/>
      <w:r w:rsidRPr="00A666D0">
        <w:rPr>
          <w:sz w:val="20"/>
          <w:szCs w:val="20"/>
        </w:rPr>
        <w:t xml:space="preserve">. J. P. Rose and B. C. Wang, </w:t>
      </w:r>
      <w:proofErr w:type="spellStart"/>
      <w:r w:rsidRPr="00A666D0">
        <w:rPr>
          <w:sz w:val="20"/>
          <w:szCs w:val="20"/>
        </w:rPr>
        <w:t>Abstr</w:t>
      </w:r>
      <w:proofErr w:type="spellEnd"/>
      <w:r w:rsidRPr="00A666D0">
        <w:rPr>
          <w:sz w:val="20"/>
          <w:szCs w:val="20"/>
        </w:rPr>
        <w:t>. PS-04.08.11, XVII Congress and General Assembly of the International Union of Crystallography, Seattle, WA, August 8-17, 1996.</w:t>
      </w:r>
    </w:p>
    <w:p w14:paraId="21846C9F" w14:textId="77777777" w:rsidR="00276322" w:rsidRPr="00A666D0" w:rsidRDefault="00276322" w:rsidP="00276322">
      <w:pPr>
        <w:spacing w:before="40"/>
        <w:ind w:left="1080" w:hanging="360"/>
        <w:jc w:val="both"/>
        <w:rPr>
          <w:b/>
          <w:sz w:val="20"/>
          <w:szCs w:val="20"/>
        </w:rPr>
      </w:pPr>
      <w:r w:rsidRPr="00A666D0">
        <w:rPr>
          <w:b/>
          <w:sz w:val="20"/>
          <w:szCs w:val="20"/>
        </w:rPr>
        <w:t xml:space="preserve">Experiences with the SMART 2K CCD - </w:t>
      </w:r>
      <w:r w:rsidRPr="00A666D0">
        <w:rPr>
          <w:rFonts w:cs="Courier"/>
          <w:b/>
          <w:sz w:val="20"/>
          <w:szCs w:val="20"/>
          <w:lang w:bidi="en-US"/>
        </w:rPr>
        <w:t>Gobel Mirror System</w:t>
      </w:r>
      <w:r w:rsidRPr="00A666D0">
        <w:rPr>
          <w:b/>
          <w:sz w:val="20"/>
          <w:szCs w:val="20"/>
        </w:rPr>
        <w:t xml:space="preserve">. J. Rose.  </w:t>
      </w:r>
      <w:r w:rsidRPr="00A666D0">
        <w:rPr>
          <w:rFonts w:cs="Courier"/>
          <w:b/>
          <w:sz w:val="20"/>
          <w:szCs w:val="20"/>
          <w:lang w:bidi="en-US"/>
        </w:rPr>
        <w:t>Siemens area detector users group meeting, University of Georgia, April 17-19, 1997.</w:t>
      </w:r>
    </w:p>
    <w:p w14:paraId="7047D571" w14:textId="77777777" w:rsidR="00276322" w:rsidRPr="00A666D0" w:rsidRDefault="00276322" w:rsidP="00276322">
      <w:pPr>
        <w:spacing w:before="40"/>
        <w:ind w:left="1080" w:hanging="360"/>
        <w:jc w:val="both"/>
        <w:rPr>
          <w:sz w:val="20"/>
          <w:szCs w:val="20"/>
        </w:rPr>
      </w:pPr>
      <w:r w:rsidRPr="00A666D0">
        <w:rPr>
          <w:sz w:val="20"/>
          <w:szCs w:val="20"/>
        </w:rPr>
        <w:t>Novel NAD-binding in aldehyde dehydrogenase - a new twist on an old theme. Z-J. Liu, J. Rose, J. Hempel, R. Lindahl and B.-C. Wang. P86, Annual Meeting of the American Crystallographic Association, St. Louis, Missouri, July 19-25, 1997.</w:t>
      </w:r>
    </w:p>
    <w:p w14:paraId="0ED44D69" w14:textId="77777777" w:rsidR="00276322" w:rsidRPr="00A666D0" w:rsidRDefault="00276322" w:rsidP="00276322">
      <w:pPr>
        <w:spacing w:before="40"/>
        <w:ind w:left="1080" w:hanging="360"/>
        <w:jc w:val="both"/>
        <w:rPr>
          <w:sz w:val="20"/>
          <w:szCs w:val="20"/>
        </w:rPr>
      </w:pPr>
      <w:r w:rsidRPr="00A666D0">
        <w:rPr>
          <w:sz w:val="20"/>
          <w:szCs w:val="20"/>
        </w:rPr>
        <w:t xml:space="preserve">X-ray Crystallographic Studies on the Nucleoside Diphosphate Kinase from </w:t>
      </w:r>
      <w:r w:rsidRPr="00A666D0">
        <w:rPr>
          <w:i/>
          <w:sz w:val="20"/>
          <w:szCs w:val="20"/>
        </w:rPr>
        <w:t xml:space="preserve">Bacillus </w:t>
      </w:r>
      <w:proofErr w:type="spellStart"/>
      <w:r w:rsidRPr="00A666D0">
        <w:rPr>
          <w:i/>
          <w:sz w:val="20"/>
          <w:szCs w:val="20"/>
        </w:rPr>
        <w:t>halodenitrificans</w:t>
      </w:r>
      <w:proofErr w:type="spellEnd"/>
      <w:r w:rsidRPr="00A666D0">
        <w:rPr>
          <w:i/>
          <w:sz w:val="20"/>
          <w:szCs w:val="20"/>
        </w:rPr>
        <w:t xml:space="preserve">. </w:t>
      </w:r>
      <w:r w:rsidRPr="00A666D0">
        <w:rPr>
          <w:sz w:val="20"/>
          <w:szCs w:val="20"/>
        </w:rPr>
        <w:t>C.-J. Chen, J. P. Rose, M.-Y. Liu, W. J. Payne , J. LeGall, W.-C. Chang and B.-C. Wang. P96, Annual Meeting of the American Crystallographic Association, St. Louis, Missouri, July 19-25, 1997.</w:t>
      </w:r>
    </w:p>
    <w:p w14:paraId="01AA6447" w14:textId="77777777" w:rsidR="00276322" w:rsidRPr="00A666D0" w:rsidRDefault="00276322" w:rsidP="00276322">
      <w:pPr>
        <w:spacing w:before="40"/>
        <w:ind w:left="1080" w:hanging="360"/>
        <w:jc w:val="both"/>
        <w:rPr>
          <w:sz w:val="20"/>
          <w:szCs w:val="20"/>
        </w:rPr>
      </w:pPr>
      <w:r w:rsidRPr="00A666D0">
        <w:rPr>
          <w:sz w:val="20"/>
          <w:szCs w:val="20"/>
        </w:rPr>
        <w:t>Structure of Bacteriophage T7 RNA Polymerase at 2.6 Å Resolution and A New Low-Salt Crystal Form.  B.-C. Wang, Z.-J. Liu, C.-J. Chen. Chandrasekhar, W.-R. Chang, T.-G. Huang, Z.-L. Wan, M.-Y. Liu, R. Sousa, and J. P. Rose. P108, Annual Meeting of the American Crystallographic Association, St. Louis, Missouri, July 19-25, 1997.</w:t>
      </w:r>
    </w:p>
    <w:p w14:paraId="00D5B4F0" w14:textId="77777777" w:rsidR="00276322" w:rsidRPr="00A666D0" w:rsidRDefault="00276322" w:rsidP="00276322">
      <w:pPr>
        <w:spacing w:before="40"/>
        <w:ind w:left="1080" w:hanging="360"/>
        <w:rPr>
          <w:sz w:val="20"/>
          <w:szCs w:val="20"/>
        </w:rPr>
      </w:pPr>
      <w:r w:rsidRPr="00A666D0">
        <w:rPr>
          <w:sz w:val="20"/>
          <w:szCs w:val="20"/>
        </w:rPr>
        <w:t>Structure of des 1-6 neurophysin-vasopressin complex. B. Hu, J. Rose and B.-C. Wang. P120, Annual Meeting of the American Crystallographic Association, St. Louis, Missouri, July 19-25, 1997.</w:t>
      </w:r>
    </w:p>
    <w:p w14:paraId="218B170F" w14:textId="77777777" w:rsidR="00276322" w:rsidRPr="00A666D0" w:rsidRDefault="00276322" w:rsidP="00276322">
      <w:pPr>
        <w:spacing w:before="40"/>
        <w:ind w:left="1080" w:hanging="360"/>
        <w:rPr>
          <w:sz w:val="20"/>
          <w:szCs w:val="20"/>
        </w:rPr>
      </w:pPr>
      <w:r w:rsidRPr="00A666D0">
        <w:rPr>
          <w:sz w:val="20"/>
          <w:szCs w:val="20"/>
        </w:rPr>
        <w:lastRenderedPageBreak/>
        <w:t>Experiences with the SMART 2K CCD System for Macromolecular Crystallography Using a Rotating Anode X-ray Source. J. Rose and B.-C. Wang. P121, Annual Meeting of the American Crystallographic Association, St. Louis, Missouri, July 19-25, 1997.</w:t>
      </w:r>
    </w:p>
    <w:p w14:paraId="700069F1" w14:textId="77777777" w:rsidR="00276322" w:rsidRPr="00A666D0" w:rsidRDefault="00276322" w:rsidP="00276322">
      <w:pPr>
        <w:spacing w:before="40"/>
        <w:ind w:left="1080" w:hanging="360"/>
        <w:rPr>
          <w:sz w:val="20"/>
          <w:szCs w:val="20"/>
        </w:rPr>
      </w:pPr>
      <w:r w:rsidRPr="00A666D0">
        <w:rPr>
          <w:sz w:val="20"/>
          <w:szCs w:val="20"/>
        </w:rPr>
        <w:t>Refined Crystal Structure of Bacteriophage T7 RNA Polymerase</w:t>
      </w:r>
      <w:r w:rsidRPr="00A666D0">
        <w:rPr>
          <w:b/>
          <w:sz w:val="20"/>
          <w:szCs w:val="20"/>
        </w:rPr>
        <w:t xml:space="preserve">. </w:t>
      </w:r>
      <w:r w:rsidRPr="00A666D0">
        <w:rPr>
          <w:sz w:val="20"/>
          <w:szCs w:val="20"/>
        </w:rPr>
        <w:t xml:space="preserve">Zhi-Jie </w:t>
      </w:r>
      <w:proofErr w:type="spellStart"/>
      <w:r w:rsidRPr="00A666D0">
        <w:rPr>
          <w:sz w:val="20"/>
          <w:szCs w:val="20"/>
        </w:rPr>
        <w:t>Liu,John</w:t>
      </w:r>
      <w:proofErr w:type="spellEnd"/>
      <w:r w:rsidRPr="00A666D0">
        <w:rPr>
          <w:sz w:val="20"/>
          <w:szCs w:val="20"/>
        </w:rPr>
        <w:t xml:space="preserve"> P. Rose, Bi-Cheng Wang, 11.02.01, Annual Meeting of the American Crystallographic Association, Arlington, Virginia, July 18-23, 1998.</w:t>
      </w:r>
    </w:p>
    <w:p w14:paraId="5AED24E5" w14:textId="77777777" w:rsidR="00276322" w:rsidRPr="00A666D0" w:rsidRDefault="00276322" w:rsidP="00276322">
      <w:pPr>
        <w:spacing w:before="40"/>
        <w:ind w:left="1080" w:hanging="360"/>
        <w:rPr>
          <w:sz w:val="20"/>
          <w:szCs w:val="20"/>
        </w:rPr>
      </w:pPr>
      <w:r w:rsidRPr="00A666D0">
        <w:rPr>
          <w:sz w:val="20"/>
          <w:szCs w:val="20"/>
        </w:rPr>
        <w:t>Structural Characterization of the Augmenter of Liver Regeneration</w:t>
      </w:r>
      <w:r w:rsidRPr="00A666D0">
        <w:rPr>
          <w:b/>
          <w:sz w:val="20"/>
          <w:szCs w:val="20"/>
        </w:rPr>
        <w:t xml:space="preserve">. </w:t>
      </w:r>
      <w:r w:rsidRPr="00A666D0">
        <w:rPr>
          <w:sz w:val="20"/>
          <w:szCs w:val="20"/>
        </w:rPr>
        <w:t>Chia-Kuei Wu, Tamara A. Dailey, Harry A. Dailey, Bi-Cheng Wang and John P. Rose, P208, Annual Meeting of the American Crystallographic Association, Arlington, Virginia, July 18-23, 1998.</w:t>
      </w:r>
    </w:p>
    <w:p w14:paraId="56AD3B6F" w14:textId="77777777" w:rsidR="00276322" w:rsidRPr="00A666D0" w:rsidRDefault="00276322" w:rsidP="00276322">
      <w:pPr>
        <w:spacing w:before="40"/>
        <w:ind w:left="1080" w:hanging="360"/>
        <w:rPr>
          <w:sz w:val="20"/>
          <w:szCs w:val="20"/>
        </w:rPr>
      </w:pPr>
      <w:r w:rsidRPr="00A666D0">
        <w:rPr>
          <w:sz w:val="20"/>
          <w:szCs w:val="20"/>
        </w:rPr>
        <w:t>The Crystal Structure of Ligand-Free and Ligand Bound Glutamine-Binding Proteins. Yuh-Ju Sun, John Rose, Bi-Cheng Wang, and Chwan-Deng Hsiao. Annual Meeting of the American Crystallographic Association, Arlington, Virginia, July 18-23, 1998.</w:t>
      </w:r>
    </w:p>
    <w:p w14:paraId="4ECDEDC9" w14:textId="77777777" w:rsidR="00276322" w:rsidRPr="00A666D0" w:rsidRDefault="00276322" w:rsidP="00276322">
      <w:pPr>
        <w:spacing w:before="40"/>
        <w:ind w:left="1080" w:hanging="360"/>
        <w:rPr>
          <w:sz w:val="20"/>
          <w:szCs w:val="20"/>
        </w:rPr>
      </w:pPr>
      <w:r w:rsidRPr="00A666D0">
        <w:rPr>
          <w:sz w:val="20"/>
          <w:szCs w:val="20"/>
        </w:rPr>
        <w:t xml:space="preserve">State-of-the-art In-house Data Collection Enables Human </w:t>
      </w:r>
      <w:proofErr w:type="spellStart"/>
      <w:r w:rsidRPr="00A666D0">
        <w:rPr>
          <w:sz w:val="20"/>
          <w:szCs w:val="20"/>
        </w:rPr>
        <w:t>Ferrochelatase</w:t>
      </w:r>
      <w:proofErr w:type="spellEnd"/>
      <w:r w:rsidRPr="00A666D0">
        <w:rPr>
          <w:sz w:val="20"/>
          <w:szCs w:val="20"/>
        </w:rPr>
        <w:t xml:space="preserve"> Structure Determination by Fe-SAD. Chia-Kuei Wu, Amy Burden, John P. Rose, Joe Ferrara, Harry A. Dailey, and Bi-Cheng Wang, </w:t>
      </w:r>
      <w:proofErr w:type="spellStart"/>
      <w:r w:rsidRPr="00A666D0">
        <w:rPr>
          <w:sz w:val="20"/>
          <w:szCs w:val="20"/>
        </w:rPr>
        <w:t>Abstr</w:t>
      </w:r>
      <w:proofErr w:type="spellEnd"/>
      <w:r w:rsidRPr="00A666D0">
        <w:rPr>
          <w:sz w:val="20"/>
          <w:szCs w:val="20"/>
        </w:rPr>
        <w:t>. PT12, American Crystallographic Association Annual Meeting, Buffalo, New York, May 1999.</w:t>
      </w:r>
    </w:p>
    <w:p w14:paraId="4D281767" w14:textId="77777777" w:rsidR="00276322" w:rsidRPr="00A666D0" w:rsidRDefault="00276322" w:rsidP="00276322">
      <w:pPr>
        <w:spacing w:before="40"/>
        <w:ind w:left="1080" w:hanging="360"/>
        <w:rPr>
          <w:sz w:val="20"/>
          <w:szCs w:val="20"/>
        </w:rPr>
      </w:pPr>
      <w:r w:rsidRPr="00A666D0">
        <w:rPr>
          <w:sz w:val="20"/>
          <w:szCs w:val="20"/>
        </w:rPr>
        <w:t xml:space="preserve">Preliminary Results of T7 RNA Polymerase DNA Complex. C.-J. Chen, F. Schubot, Z.-J. Liu, J. P. Rose, and B.-C. Wang, </w:t>
      </w:r>
      <w:proofErr w:type="spellStart"/>
      <w:r w:rsidRPr="00A666D0">
        <w:rPr>
          <w:sz w:val="20"/>
          <w:szCs w:val="20"/>
        </w:rPr>
        <w:t>Abstr</w:t>
      </w:r>
      <w:proofErr w:type="spellEnd"/>
      <w:r w:rsidRPr="00A666D0">
        <w:rPr>
          <w:sz w:val="20"/>
          <w:szCs w:val="20"/>
        </w:rPr>
        <w:t xml:space="preserve">. P07.04.049, </w:t>
      </w:r>
      <w:proofErr w:type="spellStart"/>
      <w:r w:rsidRPr="00A666D0">
        <w:rPr>
          <w:sz w:val="20"/>
          <w:szCs w:val="20"/>
        </w:rPr>
        <w:t>XVIIIth</w:t>
      </w:r>
      <w:proofErr w:type="spellEnd"/>
      <w:r w:rsidRPr="00A666D0">
        <w:rPr>
          <w:sz w:val="20"/>
          <w:szCs w:val="20"/>
        </w:rPr>
        <w:t xml:space="preserve"> International Congress of Crystallography, Glasgow, Scotland, August 1999.</w:t>
      </w:r>
    </w:p>
    <w:p w14:paraId="1616AD07" w14:textId="77777777" w:rsidR="00276322" w:rsidRPr="00A666D0" w:rsidRDefault="00276322" w:rsidP="00276322">
      <w:pPr>
        <w:spacing w:before="40"/>
        <w:ind w:left="1080" w:hanging="360"/>
        <w:rPr>
          <w:sz w:val="20"/>
          <w:szCs w:val="20"/>
        </w:rPr>
      </w:pPr>
      <w:r w:rsidRPr="00A666D0">
        <w:rPr>
          <w:sz w:val="20"/>
          <w:szCs w:val="20"/>
        </w:rPr>
        <w:t xml:space="preserve">Preliminary Crystallographic Studies of The Yeast Mitochondrial Transcription Factor, mTF1P. F. D. Schubot, C.-J. Chen, J.P. Rose, and B.-C. Wang, </w:t>
      </w:r>
      <w:proofErr w:type="spellStart"/>
      <w:r w:rsidRPr="00A666D0">
        <w:rPr>
          <w:sz w:val="20"/>
          <w:szCs w:val="20"/>
        </w:rPr>
        <w:t>Abstr</w:t>
      </w:r>
      <w:proofErr w:type="spellEnd"/>
      <w:r w:rsidRPr="00A666D0">
        <w:rPr>
          <w:sz w:val="20"/>
          <w:szCs w:val="20"/>
        </w:rPr>
        <w:t xml:space="preserve">. P07.04.050, </w:t>
      </w:r>
      <w:proofErr w:type="spellStart"/>
      <w:r w:rsidRPr="00A666D0">
        <w:rPr>
          <w:sz w:val="20"/>
          <w:szCs w:val="20"/>
        </w:rPr>
        <w:t>XVIIIth</w:t>
      </w:r>
      <w:proofErr w:type="spellEnd"/>
      <w:r w:rsidRPr="00A666D0">
        <w:rPr>
          <w:sz w:val="20"/>
          <w:szCs w:val="20"/>
        </w:rPr>
        <w:t xml:space="preserve"> International Congress of Crystallography, Glasgow, Scotland, August 1999.</w:t>
      </w:r>
    </w:p>
    <w:p w14:paraId="7EF89A84" w14:textId="77777777" w:rsidR="00276322" w:rsidRPr="00A666D0" w:rsidRDefault="00276322" w:rsidP="00276322">
      <w:pPr>
        <w:spacing w:before="40"/>
        <w:ind w:left="1080" w:hanging="360"/>
        <w:rPr>
          <w:sz w:val="20"/>
          <w:szCs w:val="20"/>
        </w:rPr>
      </w:pPr>
      <w:r w:rsidRPr="00A666D0">
        <w:rPr>
          <w:sz w:val="20"/>
          <w:szCs w:val="20"/>
        </w:rPr>
        <w:t xml:space="preserve">Preliminary Crystallographic Studies of a Phosphoenolpyruvate (PEP) synthetase from </w:t>
      </w:r>
      <w:proofErr w:type="spellStart"/>
      <w:r w:rsidRPr="00A666D0">
        <w:rPr>
          <w:i/>
          <w:sz w:val="20"/>
          <w:szCs w:val="20"/>
        </w:rPr>
        <w:t>Pryococcus</w:t>
      </w:r>
      <w:proofErr w:type="spellEnd"/>
      <w:r w:rsidRPr="00A666D0">
        <w:rPr>
          <w:i/>
          <w:sz w:val="20"/>
          <w:szCs w:val="20"/>
        </w:rPr>
        <w:t xml:space="preserve"> </w:t>
      </w:r>
      <w:proofErr w:type="spellStart"/>
      <w:r w:rsidRPr="00A666D0">
        <w:rPr>
          <w:i/>
          <w:sz w:val="20"/>
          <w:szCs w:val="20"/>
        </w:rPr>
        <w:t>furiosus</w:t>
      </w:r>
      <w:proofErr w:type="spellEnd"/>
      <w:r w:rsidRPr="00A666D0">
        <w:rPr>
          <w:sz w:val="20"/>
          <w:szCs w:val="20"/>
        </w:rPr>
        <w:t xml:space="preserve">. Zhi-Jie Liu, Andrea M. Hutchins, M. Gary Newton, John P. Rose, Michael W. Adams, Bi-Cheng Wang, </w:t>
      </w:r>
      <w:proofErr w:type="spellStart"/>
      <w:r w:rsidRPr="00A666D0">
        <w:rPr>
          <w:sz w:val="20"/>
          <w:szCs w:val="20"/>
        </w:rPr>
        <w:t>Abstr</w:t>
      </w:r>
      <w:proofErr w:type="spellEnd"/>
      <w:r w:rsidRPr="00A666D0">
        <w:rPr>
          <w:sz w:val="20"/>
          <w:szCs w:val="20"/>
        </w:rPr>
        <w:t xml:space="preserve">. P11.04.040, </w:t>
      </w:r>
      <w:proofErr w:type="spellStart"/>
      <w:r w:rsidRPr="00A666D0">
        <w:rPr>
          <w:sz w:val="20"/>
          <w:szCs w:val="20"/>
        </w:rPr>
        <w:t>XVIIIth</w:t>
      </w:r>
      <w:proofErr w:type="spellEnd"/>
      <w:r w:rsidRPr="00A666D0">
        <w:rPr>
          <w:sz w:val="20"/>
          <w:szCs w:val="20"/>
        </w:rPr>
        <w:t xml:space="preserve"> International Congress of Crystallography, Glasgow, Scotland, August 1999.</w:t>
      </w:r>
    </w:p>
    <w:p w14:paraId="224CA3E7" w14:textId="77777777" w:rsidR="00276322" w:rsidRPr="00A666D0" w:rsidRDefault="00276322" w:rsidP="00276322">
      <w:pPr>
        <w:spacing w:before="40"/>
        <w:ind w:left="1080" w:hanging="360"/>
        <w:rPr>
          <w:sz w:val="20"/>
          <w:szCs w:val="20"/>
        </w:rPr>
      </w:pPr>
      <w:r w:rsidRPr="00A666D0">
        <w:rPr>
          <w:sz w:val="20"/>
          <w:szCs w:val="20"/>
        </w:rPr>
        <w:t xml:space="preserve">The Refined Crystal Structure of the Augmenter of Liver Regeneration. John P. Rose, Chia-Kuei Wu, Tamara A. Dailey, Harry A. Dailey, and Bi-Cheng Wang, </w:t>
      </w:r>
      <w:proofErr w:type="spellStart"/>
      <w:r w:rsidRPr="00A666D0">
        <w:rPr>
          <w:sz w:val="20"/>
          <w:szCs w:val="20"/>
        </w:rPr>
        <w:t>Abstr</w:t>
      </w:r>
      <w:proofErr w:type="spellEnd"/>
      <w:r w:rsidRPr="00A666D0">
        <w:rPr>
          <w:sz w:val="20"/>
          <w:szCs w:val="20"/>
        </w:rPr>
        <w:t xml:space="preserve">. P06.04.082, </w:t>
      </w:r>
      <w:proofErr w:type="spellStart"/>
      <w:r w:rsidRPr="00A666D0">
        <w:rPr>
          <w:sz w:val="20"/>
          <w:szCs w:val="20"/>
        </w:rPr>
        <w:t>XVIIIth</w:t>
      </w:r>
      <w:proofErr w:type="spellEnd"/>
      <w:r w:rsidRPr="00A666D0">
        <w:rPr>
          <w:sz w:val="20"/>
          <w:szCs w:val="20"/>
        </w:rPr>
        <w:t xml:space="preserve"> International Congress of Crystallography, Glasgow, Scotland, August 1999.</w:t>
      </w:r>
    </w:p>
    <w:p w14:paraId="7138A8C3" w14:textId="77777777" w:rsidR="00276322" w:rsidRPr="00A666D0" w:rsidRDefault="00276322" w:rsidP="00276322">
      <w:pPr>
        <w:spacing w:before="40"/>
        <w:ind w:left="1080" w:hanging="360"/>
        <w:rPr>
          <w:sz w:val="20"/>
          <w:szCs w:val="20"/>
        </w:rPr>
      </w:pPr>
      <w:r w:rsidRPr="00A666D0">
        <w:rPr>
          <w:sz w:val="20"/>
          <w:szCs w:val="20"/>
        </w:rPr>
        <w:t xml:space="preserve">Towards the Crystal Structure Determination of Glycerol Dehydrogenase from </w:t>
      </w:r>
      <w:proofErr w:type="spellStart"/>
      <w:r w:rsidRPr="00A666D0">
        <w:rPr>
          <w:i/>
          <w:sz w:val="20"/>
          <w:szCs w:val="20"/>
        </w:rPr>
        <w:t>Thermotoga</w:t>
      </w:r>
      <w:proofErr w:type="spellEnd"/>
      <w:r w:rsidRPr="00A666D0">
        <w:rPr>
          <w:i/>
          <w:sz w:val="20"/>
          <w:szCs w:val="20"/>
        </w:rPr>
        <w:t xml:space="preserve"> maritima</w:t>
      </w:r>
      <w:r w:rsidRPr="00A666D0">
        <w:rPr>
          <w:sz w:val="20"/>
          <w:szCs w:val="20"/>
        </w:rPr>
        <w:t xml:space="preserve">. Vasundara Srinivasan, </w:t>
      </w:r>
      <w:proofErr w:type="spellStart"/>
      <w:r w:rsidRPr="00A666D0">
        <w:rPr>
          <w:sz w:val="20"/>
          <w:szCs w:val="20"/>
        </w:rPr>
        <w:t>Kesen</w:t>
      </w:r>
      <w:proofErr w:type="spellEnd"/>
      <w:r w:rsidRPr="00A666D0">
        <w:rPr>
          <w:sz w:val="20"/>
          <w:szCs w:val="20"/>
        </w:rPr>
        <w:t xml:space="preserve"> Ma, J. P. Rose, Michael W. W. Adams and B.-C. Wang, </w:t>
      </w:r>
      <w:proofErr w:type="spellStart"/>
      <w:r w:rsidRPr="00A666D0">
        <w:rPr>
          <w:sz w:val="20"/>
          <w:szCs w:val="20"/>
        </w:rPr>
        <w:t>Abstr</w:t>
      </w:r>
      <w:proofErr w:type="spellEnd"/>
      <w:r w:rsidRPr="00A666D0">
        <w:rPr>
          <w:sz w:val="20"/>
          <w:szCs w:val="20"/>
        </w:rPr>
        <w:t xml:space="preserve">. P11.04.084, </w:t>
      </w:r>
      <w:proofErr w:type="spellStart"/>
      <w:r w:rsidRPr="00A666D0">
        <w:rPr>
          <w:sz w:val="20"/>
          <w:szCs w:val="20"/>
        </w:rPr>
        <w:t>XVIIIth</w:t>
      </w:r>
      <w:proofErr w:type="spellEnd"/>
      <w:r w:rsidRPr="00A666D0">
        <w:rPr>
          <w:sz w:val="20"/>
          <w:szCs w:val="20"/>
        </w:rPr>
        <w:t xml:space="preserve"> International Congress of Crystallography, Glasgow, Scotland, August 1999.</w:t>
      </w:r>
    </w:p>
    <w:p w14:paraId="25AF247F" w14:textId="77777777" w:rsidR="00276322" w:rsidRPr="00A666D0" w:rsidRDefault="00276322" w:rsidP="00276322">
      <w:pPr>
        <w:widowControl w:val="0"/>
        <w:tabs>
          <w:tab w:val="left" w:pos="720"/>
        </w:tabs>
        <w:autoSpaceDE w:val="0"/>
        <w:autoSpaceDN w:val="0"/>
        <w:adjustRightInd w:val="0"/>
        <w:spacing w:before="40"/>
        <w:ind w:left="1080" w:hanging="360"/>
        <w:jc w:val="both"/>
        <w:rPr>
          <w:sz w:val="20"/>
          <w:szCs w:val="20"/>
        </w:rPr>
      </w:pPr>
      <w:r w:rsidRPr="00A666D0">
        <w:rPr>
          <w:sz w:val="20"/>
          <w:szCs w:val="20"/>
        </w:rPr>
        <w:t xml:space="preserve">Direct Determination of Crystal Structure of Human </w:t>
      </w:r>
      <w:proofErr w:type="spellStart"/>
      <w:r w:rsidRPr="00A666D0">
        <w:rPr>
          <w:sz w:val="20"/>
          <w:szCs w:val="20"/>
        </w:rPr>
        <w:t>Ferrochelatase</w:t>
      </w:r>
      <w:proofErr w:type="spellEnd"/>
      <w:r w:rsidRPr="00A666D0">
        <w:rPr>
          <w:sz w:val="20"/>
          <w:szCs w:val="20"/>
        </w:rPr>
        <w:t xml:space="preserve"> Using [2Fe-2S] Anomalous Scattering Signal from In-house Data and Solvent Flattering. Chia-Kuei Wu, Amy Burden, John P. Rose, Joe Ferrara, Harry A. Dailey, and Bi-Cheng Wang, </w:t>
      </w:r>
      <w:proofErr w:type="spellStart"/>
      <w:r w:rsidRPr="00A666D0">
        <w:rPr>
          <w:sz w:val="20"/>
          <w:szCs w:val="20"/>
        </w:rPr>
        <w:t>Abstr</w:t>
      </w:r>
      <w:proofErr w:type="spellEnd"/>
      <w:r w:rsidRPr="00A666D0">
        <w:rPr>
          <w:sz w:val="20"/>
          <w:szCs w:val="20"/>
        </w:rPr>
        <w:t xml:space="preserve">. P12.02.023, </w:t>
      </w:r>
      <w:proofErr w:type="spellStart"/>
      <w:r w:rsidRPr="00A666D0">
        <w:rPr>
          <w:sz w:val="20"/>
          <w:szCs w:val="20"/>
        </w:rPr>
        <w:t>XVIIIth</w:t>
      </w:r>
      <w:proofErr w:type="spellEnd"/>
      <w:r w:rsidRPr="00A666D0">
        <w:rPr>
          <w:sz w:val="20"/>
          <w:szCs w:val="20"/>
        </w:rPr>
        <w:t xml:space="preserve"> International Congress of Crystallography, Glasgow, Scotland, August 1999.  </w:t>
      </w:r>
    </w:p>
    <w:p w14:paraId="4B17E617" w14:textId="77777777" w:rsidR="00276322" w:rsidRPr="00A666D0" w:rsidRDefault="00276322" w:rsidP="00276322">
      <w:pPr>
        <w:widowControl w:val="0"/>
        <w:autoSpaceDE w:val="0"/>
        <w:autoSpaceDN w:val="0"/>
        <w:adjustRightInd w:val="0"/>
        <w:spacing w:before="40"/>
        <w:ind w:left="1080" w:hanging="360"/>
        <w:jc w:val="both"/>
        <w:rPr>
          <w:rFonts w:ascii="Times" w:hAnsi="Times"/>
          <w:sz w:val="20"/>
          <w:szCs w:val="20"/>
        </w:rPr>
      </w:pPr>
      <w:r w:rsidRPr="00A666D0">
        <w:rPr>
          <w:rFonts w:ascii="Times" w:hAnsi="Times"/>
          <w:sz w:val="20"/>
          <w:szCs w:val="20"/>
        </w:rPr>
        <w:t xml:space="preserve">The 1.4Å Crystal Structure of </w:t>
      </w:r>
      <w:proofErr w:type="spellStart"/>
      <w:r w:rsidRPr="00A666D0">
        <w:rPr>
          <w:rFonts w:ascii="Times" w:hAnsi="Times"/>
          <w:sz w:val="20"/>
          <w:szCs w:val="20"/>
        </w:rPr>
        <w:t>Hyperthermophilic</w:t>
      </w:r>
      <w:proofErr w:type="spellEnd"/>
      <w:r w:rsidRPr="00A666D0">
        <w:rPr>
          <w:rFonts w:ascii="Times" w:hAnsi="Times"/>
          <w:sz w:val="20"/>
          <w:szCs w:val="20"/>
        </w:rPr>
        <w:t xml:space="preserve"> Glycerol Dehydrogenase from </w:t>
      </w:r>
      <w:proofErr w:type="spellStart"/>
      <w:r w:rsidRPr="00A666D0">
        <w:rPr>
          <w:rFonts w:ascii="Times" w:hAnsi="Times"/>
          <w:i/>
          <w:sz w:val="20"/>
          <w:szCs w:val="20"/>
        </w:rPr>
        <w:t>Thermotoga</w:t>
      </w:r>
      <w:proofErr w:type="spellEnd"/>
      <w:r w:rsidRPr="00A666D0">
        <w:rPr>
          <w:rFonts w:ascii="Times" w:hAnsi="Times"/>
          <w:i/>
          <w:sz w:val="20"/>
          <w:szCs w:val="20"/>
        </w:rPr>
        <w:t xml:space="preserve"> maritima</w:t>
      </w:r>
      <w:r w:rsidRPr="00A666D0">
        <w:rPr>
          <w:rFonts w:ascii="Times" w:hAnsi="Times"/>
          <w:sz w:val="20"/>
          <w:szCs w:val="20"/>
        </w:rPr>
        <w:t>. ACA Annual Meeting, St. Paul, Minnesota, July 2000.  </w:t>
      </w:r>
    </w:p>
    <w:p w14:paraId="6EE2E4E8" w14:textId="77777777" w:rsidR="00276322" w:rsidRPr="00A666D0" w:rsidRDefault="00276322" w:rsidP="00276322">
      <w:pPr>
        <w:widowControl w:val="0"/>
        <w:autoSpaceDE w:val="0"/>
        <w:autoSpaceDN w:val="0"/>
        <w:adjustRightInd w:val="0"/>
        <w:spacing w:before="40"/>
        <w:ind w:left="1080" w:hanging="360"/>
        <w:jc w:val="both"/>
        <w:rPr>
          <w:rFonts w:ascii="Times" w:hAnsi="Times"/>
          <w:sz w:val="20"/>
          <w:szCs w:val="20"/>
        </w:rPr>
      </w:pPr>
      <w:r w:rsidRPr="00A666D0">
        <w:rPr>
          <w:rFonts w:ascii="Times" w:hAnsi="Times"/>
          <w:sz w:val="20"/>
          <w:szCs w:val="20"/>
        </w:rPr>
        <w:t>Crystal Structure of the Calcium-Regulated Photoprotein Obelin Solved at 1.1Å Resolution: Implications for the Mechanism of Bioluminescence. ACA Annual Meeting, St. Paul Minnesota, July 2000.  </w:t>
      </w:r>
    </w:p>
    <w:p w14:paraId="11748F58" w14:textId="77777777" w:rsidR="00276322" w:rsidRPr="00A666D0" w:rsidRDefault="00276322" w:rsidP="00276322">
      <w:pPr>
        <w:widowControl w:val="0"/>
        <w:autoSpaceDE w:val="0"/>
        <w:autoSpaceDN w:val="0"/>
        <w:adjustRightInd w:val="0"/>
        <w:spacing w:before="40"/>
        <w:ind w:left="1080" w:hanging="360"/>
        <w:jc w:val="both"/>
        <w:rPr>
          <w:rFonts w:ascii="Times" w:hAnsi="Times"/>
          <w:sz w:val="20"/>
          <w:szCs w:val="20"/>
        </w:rPr>
      </w:pPr>
      <w:r w:rsidRPr="00A666D0">
        <w:rPr>
          <w:rFonts w:ascii="Times" w:hAnsi="Times"/>
          <w:sz w:val="20"/>
          <w:szCs w:val="20"/>
        </w:rPr>
        <w:t>The 1.75Å Crystal Structure of the Augmenter of Liver Regeneration Reveals a New Mode of FAD Binding. ACA Annual Meeting, St. Paul, Minnesota, July 2000.  </w:t>
      </w:r>
    </w:p>
    <w:p w14:paraId="3FABEE92" w14:textId="77777777" w:rsidR="00276322" w:rsidRPr="00A666D0" w:rsidRDefault="00276322" w:rsidP="00276322">
      <w:pPr>
        <w:widowControl w:val="0"/>
        <w:autoSpaceDE w:val="0"/>
        <w:autoSpaceDN w:val="0"/>
        <w:adjustRightInd w:val="0"/>
        <w:spacing w:before="40"/>
        <w:ind w:left="1080" w:hanging="360"/>
        <w:jc w:val="both"/>
        <w:rPr>
          <w:rFonts w:ascii="Times" w:hAnsi="Times"/>
          <w:sz w:val="20"/>
          <w:szCs w:val="20"/>
        </w:rPr>
      </w:pPr>
      <w:r w:rsidRPr="00A666D0">
        <w:rPr>
          <w:rFonts w:ascii="Times" w:hAnsi="Times"/>
          <w:sz w:val="20"/>
          <w:szCs w:val="20"/>
        </w:rPr>
        <w:t xml:space="preserve">The 2.0Å Structure of Human </w:t>
      </w:r>
      <w:proofErr w:type="spellStart"/>
      <w:r w:rsidRPr="00A666D0">
        <w:rPr>
          <w:rFonts w:ascii="Times" w:hAnsi="Times"/>
          <w:sz w:val="20"/>
          <w:szCs w:val="20"/>
        </w:rPr>
        <w:t>Ferrochelatase</w:t>
      </w:r>
      <w:proofErr w:type="spellEnd"/>
      <w:r w:rsidRPr="00A666D0">
        <w:rPr>
          <w:rFonts w:ascii="Times" w:hAnsi="Times"/>
          <w:sz w:val="20"/>
          <w:szCs w:val="20"/>
        </w:rPr>
        <w:t>, the Terminal Enzyme of Heme Biosynthesis. ACA Annual Meeting, St. Paul, Minnesota, July 2000.  </w:t>
      </w:r>
    </w:p>
    <w:p w14:paraId="41EC3B71" w14:textId="77777777" w:rsidR="00276322" w:rsidRPr="00A666D0" w:rsidRDefault="00276322" w:rsidP="00276322">
      <w:pPr>
        <w:widowControl w:val="0"/>
        <w:autoSpaceDE w:val="0"/>
        <w:autoSpaceDN w:val="0"/>
        <w:adjustRightInd w:val="0"/>
        <w:spacing w:before="40"/>
        <w:ind w:left="1080" w:hanging="360"/>
        <w:jc w:val="both"/>
        <w:rPr>
          <w:rFonts w:ascii="Times" w:hAnsi="Times"/>
          <w:sz w:val="20"/>
          <w:szCs w:val="20"/>
        </w:rPr>
      </w:pPr>
      <w:r w:rsidRPr="00A666D0">
        <w:rPr>
          <w:rFonts w:ascii="Times" w:hAnsi="Times"/>
          <w:sz w:val="20"/>
          <w:szCs w:val="20"/>
        </w:rPr>
        <w:t>Low Resolution Sulfur “Super Atom” SAS Phasing of Macromolecules Containing Disulfide Bonds. ACA Annual Meeting, St. Paul, Minnesota, July 2000.  </w:t>
      </w:r>
    </w:p>
    <w:p w14:paraId="1EB1472D" w14:textId="77777777" w:rsidR="00276322" w:rsidRPr="00A666D0" w:rsidRDefault="00276322" w:rsidP="00276322">
      <w:pPr>
        <w:widowControl w:val="0"/>
        <w:autoSpaceDE w:val="0"/>
        <w:autoSpaceDN w:val="0"/>
        <w:adjustRightInd w:val="0"/>
        <w:spacing w:before="40"/>
        <w:ind w:left="1080" w:hanging="360"/>
        <w:jc w:val="both"/>
        <w:rPr>
          <w:rFonts w:ascii="Times" w:hAnsi="Times"/>
          <w:sz w:val="20"/>
          <w:szCs w:val="20"/>
        </w:rPr>
      </w:pPr>
      <w:r w:rsidRPr="00A666D0">
        <w:rPr>
          <w:rFonts w:ascii="Times" w:hAnsi="Times"/>
          <w:sz w:val="20"/>
          <w:szCs w:val="20"/>
        </w:rPr>
        <w:t>Sulfur SAS Phasing at 3Å Resolution for the Direct Determination of the Photo-Protein Obelin Structure. ACA Annual Meeting, St. Paul, Minnesota, July 2000.  </w:t>
      </w:r>
    </w:p>
    <w:p w14:paraId="12045D1F" w14:textId="77777777" w:rsidR="00276322" w:rsidRPr="00A666D0" w:rsidRDefault="00276322" w:rsidP="00276322">
      <w:pPr>
        <w:widowControl w:val="0"/>
        <w:autoSpaceDE w:val="0"/>
        <w:autoSpaceDN w:val="0"/>
        <w:adjustRightInd w:val="0"/>
        <w:spacing w:before="40"/>
        <w:ind w:left="1080" w:hanging="360"/>
        <w:jc w:val="both"/>
        <w:rPr>
          <w:rFonts w:ascii="Times" w:hAnsi="Times"/>
          <w:b/>
          <w:sz w:val="20"/>
          <w:szCs w:val="20"/>
        </w:rPr>
      </w:pPr>
      <w:r w:rsidRPr="00A666D0">
        <w:rPr>
          <w:rFonts w:ascii="Times" w:hAnsi="Times"/>
          <w:b/>
          <w:sz w:val="20"/>
          <w:szCs w:val="20"/>
        </w:rPr>
        <w:t>Meeting the challenges of high-through structure determination for structural genomics.  John P. Rose (Stand in for Bi-Cheng Wang), International Conference on Structural Genomics, Yokohama, Japan 2000.</w:t>
      </w:r>
    </w:p>
    <w:p w14:paraId="4C752496" w14:textId="77777777" w:rsidR="00276322" w:rsidRPr="00A666D0" w:rsidRDefault="00276322" w:rsidP="00276322">
      <w:pPr>
        <w:widowControl w:val="0"/>
        <w:autoSpaceDE w:val="0"/>
        <w:autoSpaceDN w:val="0"/>
        <w:adjustRightInd w:val="0"/>
        <w:spacing w:before="40"/>
        <w:ind w:left="1080" w:hanging="360"/>
        <w:jc w:val="both"/>
        <w:rPr>
          <w:rFonts w:ascii="Times" w:hAnsi="Times"/>
          <w:b/>
          <w:sz w:val="20"/>
          <w:szCs w:val="20"/>
        </w:rPr>
      </w:pPr>
      <w:r w:rsidRPr="00A666D0">
        <w:rPr>
          <w:rFonts w:ascii="Times" w:hAnsi="Times"/>
          <w:b/>
          <w:sz w:val="20"/>
          <w:szCs w:val="20"/>
        </w:rPr>
        <w:t>Recovery of Non-productive B</w:t>
      </w:r>
      <w:r w:rsidR="00C20C5D" w:rsidRPr="00A666D0">
        <w:rPr>
          <w:rFonts w:ascii="Times" w:hAnsi="Times"/>
          <w:b/>
          <w:sz w:val="20"/>
          <w:szCs w:val="20"/>
        </w:rPr>
        <w:t xml:space="preserve">eam-line with Precision Robotics: </w:t>
      </w:r>
      <w:r w:rsidRPr="00A666D0">
        <w:rPr>
          <w:rFonts w:ascii="Times" w:hAnsi="Times"/>
          <w:b/>
          <w:sz w:val="20"/>
          <w:szCs w:val="20"/>
        </w:rPr>
        <w:t>A 5x Multiplier for Improving Beamline Throughput and Efficiency J. Rose, Harima Workshop on High-</w:t>
      </w:r>
      <w:proofErr w:type="spellStart"/>
      <w:r w:rsidRPr="00A666D0">
        <w:rPr>
          <w:rFonts w:ascii="Times" w:hAnsi="Times"/>
          <w:b/>
          <w:sz w:val="20"/>
          <w:szCs w:val="20"/>
        </w:rPr>
        <w:t>throughout</w:t>
      </w:r>
      <w:proofErr w:type="spellEnd"/>
      <w:r w:rsidRPr="00A666D0">
        <w:rPr>
          <w:rFonts w:ascii="Times" w:hAnsi="Times"/>
          <w:b/>
          <w:sz w:val="20"/>
          <w:szCs w:val="20"/>
        </w:rPr>
        <w:t xml:space="preserve"> Crystallography, Spring-8, Harima, Japan, 2000.</w:t>
      </w:r>
    </w:p>
    <w:p w14:paraId="45095C6B" w14:textId="77777777" w:rsidR="00276322" w:rsidRPr="00A666D0" w:rsidRDefault="00276322" w:rsidP="00276322">
      <w:pPr>
        <w:widowControl w:val="0"/>
        <w:autoSpaceDE w:val="0"/>
        <w:autoSpaceDN w:val="0"/>
        <w:adjustRightInd w:val="0"/>
        <w:spacing w:before="40"/>
        <w:ind w:left="1080" w:hanging="360"/>
        <w:jc w:val="both"/>
        <w:rPr>
          <w:rFonts w:ascii="Times" w:hAnsi="Times"/>
          <w:sz w:val="20"/>
          <w:szCs w:val="20"/>
        </w:rPr>
      </w:pPr>
      <w:r w:rsidRPr="00A666D0">
        <w:rPr>
          <w:rFonts w:ascii="Times" w:hAnsi="Times"/>
          <w:sz w:val="20"/>
          <w:szCs w:val="20"/>
        </w:rPr>
        <w:t>Automated Data Collection. Data Collection Workshop, European Synchrotron Research Facility, Grenoble, France. February 20, 2001.  </w:t>
      </w:r>
    </w:p>
    <w:p w14:paraId="132B4B1E" w14:textId="77777777" w:rsidR="00276322" w:rsidRPr="00A666D0" w:rsidRDefault="00276322" w:rsidP="00276322">
      <w:pPr>
        <w:widowControl w:val="0"/>
        <w:autoSpaceDE w:val="0"/>
        <w:autoSpaceDN w:val="0"/>
        <w:adjustRightInd w:val="0"/>
        <w:spacing w:before="40"/>
        <w:ind w:left="1080" w:hanging="360"/>
        <w:jc w:val="both"/>
        <w:rPr>
          <w:rFonts w:ascii="Times" w:hAnsi="Times"/>
          <w:sz w:val="20"/>
          <w:szCs w:val="20"/>
        </w:rPr>
      </w:pPr>
      <w:r w:rsidRPr="00A666D0">
        <w:rPr>
          <w:rFonts w:ascii="Times" w:hAnsi="Times"/>
          <w:sz w:val="20"/>
          <w:szCs w:val="20"/>
        </w:rPr>
        <w:t>Methodology and Technology Development for Structural Genomics. Annual Meeting of the Canadian Society of Microbiology, Waterloo, Canada, June 13, 2001.</w:t>
      </w:r>
    </w:p>
    <w:p w14:paraId="7EED73FE" w14:textId="77777777" w:rsidR="00276322" w:rsidRPr="00A666D0" w:rsidRDefault="00276322" w:rsidP="00276322">
      <w:pPr>
        <w:widowControl w:val="0"/>
        <w:autoSpaceDE w:val="0"/>
        <w:autoSpaceDN w:val="0"/>
        <w:adjustRightInd w:val="0"/>
        <w:spacing w:before="40"/>
        <w:ind w:left="1080" w:hanging="360"/>
        <w:jc w:val="both"/>
        <w:rPr>
          <w:rFonts w:ascii="Times" w:hAnsi="Times"/>
          <w:sz w:val="20"/>
          <w:szCs w:val="20"/>
        </w:rPr>
      </w:pPr>
      <w:r w:rsidRPr="00A666D0">
        <w:rPr>
          <w:rFonts w:ascii="Times" w:hAnsi="Times"/>
          <w:sz w:val="20"/>
          <w:szCs w:val="20"/>
        </w:rPr>
        <w:t>Towards Increased Data Collection Efficiency through Automation and Time-Sharing. Bi-Cheng Wang, John P. Rose, Gerold Rosenbaum, Terry Nienaber, Reg Beer, and Kent Copeland, Workshop on techniques for automated mounting, viewing and centering pre-cooled protein crystals, Stanford Synchrotron Radiation Laboratory May 2000.</w:t>
      </w:r>
    </w:p>
    <w:p w14:paraId="7687DD04" w14:textId="77777777" w:rsidR="00276322" w:rsidRPr="00A666D0" w:rsidRDefault="00276322" w:rsidP="00276322">
      <w:pPr>
        <w:widowControl w:val="0"/>
        <w:autoSpaceDE w:val="0"/>
        <w:autoSpaceDN w:val="0"/>
        <w:adjustRightInd w:val="0"/>
        <w:spacing w:before="40"/>
        <w:ind w:left="1080" w:hanging="360"/>
        <w:jc w:val="both"/>
        <w:rPr>
          <w:rFonts w:ascii="Times" w:hAnsi="Times"/>
          <w:sz w:val="20"/>
          <w:szCs w:val="20"/>
        </w:rPr>
      </w:pPr>
      <w:r w:rsidRPr="00A666D0">
        <w:rPr>
          <w:rFonts w:ascii="Times" w:hAnsi="Times"/>
          <w:sz w:val="20"/>
          <w:szCs w:val="20"/>
        </w:rPr>
        <w:lastRenderedPageBreak/>
        <w:t xml:space="preserve">The Crystal Structure of </w:t>
      </w:r>
      <w:proofErr w:type="spellStart"/>
      <w:r w:rsidRPr="00A666D0">
        <w:rPr>
          <w:rFonts w:ascii="Times" w:hAnsi="Times"/>
          <w:sz w:val="20"/>
          <w:szCs w:val="20"/>
        </w:rPr>
        <w:t>Obelin</w:t>
      </w:r>
      <w:proofErr w:type="spellEnd"/>
      <w:r w:rsidRPr="00A666D0">
        <w:rPr>
          <w:rFonts w:ascii="Times" w:hAnsi="Times"/>
          <w:sz w:val="20"/>
          <w:szCs w:val="20"/>
        </w:rPr>
        <w:t xml:space="preserve"> from </w:t>
      </w:r>
      <w:r w:rsidRPr="00A666D0">
        <w:rPr>
          <w:rFonts w:ascii="Times" w:hAnsi="Times"/>
          <w:i/>
          <w:sz w:val="20"/>
          <w:szCs w:val="20"/>
        </w:rPr>
        <w:t xml:space="preserve">Obelia </w:t>
      </w:r>
      <w:proofErr w:type="spellStart"/>
      <w:r w:rsidRPr="00A666D0">
        <w:rPr>
          <w:rFonts w:ascii="Times" w:hAnsi="Times"/>
          <w:i/>
          <w:sz w:val="20"/>
          <w:szCs w:val="20"/>
        </w:rPr>
        <w:t>geniculata</w:t>
      </w:r>
      <w:proofErr w:type="spellEnd"/>
      <w:r w:rsidRPr="00A666D0">
        <w:rPr>
          <w:rFonts w:ascii="Times" w:hAnsi="Times"/>
          <w:sz w:val="20"/>
          <w:szCs w:val="20"/>
        </w:rPr>
        <w:t xml:space="preserve"> at 1.82 Å Resolution. PP032, ACA Meeting, Los Angeles, CA, July 21-26, 2001.  </w:t>
      </w:r>
    </w:p>
    <w:p w14:paraId="5536EB7F" w14:textId="77777777" w:rsidR="00276322" w:rsidRPr="00A666D0" w:rsidRDefault="00276322" w:rsidP="00276322">
      <w:pPr>
        <w:widowControl w:val="0"/>
        <w:autoSpaceDE w:val="0"/>
        <w:autoSpaceDN w:val="0"/>
        <w:adjustRightInd w:val="0"/>
        <w:spacing w:before="40"/>
        <w:ind w:left="1080" w:hanging="360"/>
        <w:jc w:val="both"/>
        <w:rPr>
          <w:rFonts w:ascii="Times" w:hAnsi="Times"/>
          <w:i/>
          <w:sz w:val="20"/>
          <w:szCs w:val="20"/>
        </w:rPr>
      </w:pPr>
      <w:r w:rsidRPr="00A666D0">
        <w:rPr>
          <w:rFonts w:ascii="Times" w:hAnsi="Times"/>
          <w:sz w:val="20"/>
          <w:szCs w:val="20"/>
        </w:rPr>
        <w:t>Refined Crystal Structure of the Ca 2+-regulated Photoprotein Obelin at 1.1 Å Resolution. P066, ACA Meeting, Los Angeles, CA. July 21-26, 2001.  </w:t>
      </w:r>
    </w:p>
    <w:p w14:paraId="36F54985" w14:textId="77777777" w:rsidR="00276322" w:rsidRPr="00A666D0" w:rsidRDefault="00276322" w:rsidP="00276322">
      <w:pPr>
        <w:widowControl w:val="0"/>
        <w:autoSpaceDE w:val="0"/>
        <w:autoSpaceDN w:val="0"/>
        <w:adjustRightInd w:val="0"/>
        <w:spacing w:before="40"/>
        <w:ind w:left="1080" w:hanging="360"/>
        <w:jc w:val="both"/>
        <w:rPr>
          <w:rFonts w:ascii="Times" w:hAnsi="Times"/>
          <w:sz w:val="20"/>
          <w:szCs w:val="20"/>
        </w:rPr>
      </w:pPr>
      <w:r w:rsidRPr="00A666D0">
        <w:rPr>
          <w:rFonts w:ascii="Times" w:hAnsi="Times"/>
          <w:sz w:val="20"/>
          <w:szCs w:val="20"/>
        </w:rPr>
        <w:t>Sulfur-SAS Simulation Study and Comparison to Synchrotron Data</w:t>
      </w:r>
      <w:r w:rsidRPr="00A666D0">
        <w:rPr>
          <w:rFonts w:ascii="Times" w:hAnsi="Times"/>
          <w:sz w:val="20"/>
          <w:szCs w:val="20"/>
          <w:u w:val="single"/>
        </w:rPr>
        <w:t xml:space="preserve"> Jeff Habel</w:t>
      </w:r>
      <w:r w:rsidRPr="00A666D0">
        <w:rPr>
          <w:rFonts w:ascii="Times" w:hAnsi="Times"/>
          <w:sz w:val="20"/>
          <w:szCs w:val="20"/>
        </w:rPr>
        <w:t>, Zhi-Jie Liu, M. Gary Newton, John P. Rose, Subramanyam Swaminathan, and B.C. Wang, ACA Meeting, Los Angeles, CA, July 21-26, 2001</w:t>
      </w:r>
    </w:p>
    <w:p w14:paraId="7B1239BF" w14:textId="77777777" w:rsidR="00276322" w:rsidRPr="00A666D0" w:rsidRDefault="00276322" w:rsidP="00276322">
      <w:pPr>
        <w:widowControl w:val="0"/>
        <w:autoSpaceDE w:val="0"/>
        <w:autoSpaceDN w:val="0"/>
        <w:adjustRightInd w:val="0"/>
        <w:spacing w:before="40"/>
        <w:ind w:left="1080" w:hanging="360"/>
        <w:jc w:val="both"/>
        <w:rPr>
          <w:rFonts w:ascii="Times" w:hAnsi="Times"/>
          <w:color w:val="000000"/>
          <w:sz w:val="20"/>
          <w:szCs w:val="20"/>
        </w:rPr>
      </w:pPr>
      <w:r w:rsidRPr="00A666D0">
        <w:rPr>
          <w:rFonts w:ascii="Times" w:hAnsi="Times"/>
          <w:color w:val="000000"/>
          <w:sz w:val="20"/>
          <w:szCs w:val="20"/>
        </w:rPr>
        <w:t xml:space="preserve">The Southeast Collaboratory for Structural Genomics: structuring life. </w:t>
      </w:r>
      <w:r w:rsidRPr="00A666D0">
        <w:rPr>
          <w:rFonts w:ascii="Times" w:hAnsi="Times"/>
          <w:sz w:val="20"/>
          <w:szCs w:val="20"/>
        </w:rPr>
        <w:t>M. W. W. Adams, H. A. Dailey, L. J. DeLucas, M. Lou2, J. H. Prestegard, J. P. Rose, and B. C. Wang.</w:t>
      </w:r>
      <w:r w:rsidRPr="00A666D0">
        <w:rPr>
          <w:rFonts w:ascii="Times" w:hAnsi="Times"/>
          <w:color w:val="000000"/>
          <w:sz w:val="20"/>
          <w:szCs w:val="20"/>
        </w:rPr>
        <w:t xml:space="preserve"> International Conference on Structural Genomics, Berlin Germany 2002.</w:t>
      </w:r>
    </w:p>
    <w:p w14:paraId="053E4AB4" w14:textId="77777777" w:rsidR="00276322" w:rsidRPr="00A666D0" w:rsidRDefault="00276322" w:rsidP="00276322">
      <w:pPr>
        <w:widowControl w:val="0"/>
        <w:autoSpaceDE w:val="0"/>
        <w:autoSpaceDN w:val="0"/>
        <w:adjustRightInd w:val="0"/>
        <w:spacing w:before="40"/>
        <w:ind w:left="1080" w:hanging="360"/>
        <w:jc w:val="both"/>
        <w:rPr>
          <w:rFonts w:ascii="Times" w:hAnsi="Times"/>
          <w:color w:val="000000"/>
          <w:sz w:val="20"/>
          <w:szCs w:val="20"/>
        </w:rPr>
      </w:pPr>
      <w:r w:rsidRPr="00A666D0">
        <w:rPr>
          <w:rFonts w:ascii="Times" w:hAnsi="Times"/>
          <w:color w:val="000000"/>
          <w:sz w:val="20"/>
          <w:szCs w:val="20"/>
        </w:rPr>
        <w:t xml:space="preserve">The strange case of Pf-65527. J.P. Rose, L. Deng, Z.-J. Liu, F. Schubot, W.  Tempel, and  </w:t>
      </w:r>
      <w:proofErr w:type="spellStart"/>
      <w:r w:rsidRPr="00A666D0">
        <w:rPr>
          <w:rFonts w:ascii="Times" w:hAnsi="Times"/>
          <w:color w:val="000000"/>
          <w:sz w:val="20"/>
          <w:szCs w:val="20"/>
        </w:rPr>
        <w:t>B.C.Wang</w:t>
      </w:r>
      <w:proofErr w:type="spellEnd"/>
      <w:r w:rsidRPr="00A666D0">
        <w:rPr>
          <w:rFonts w:ascii="Times" w:hAnsi="Times"/>
          <w:color w:val="000000"/>
          <w:sz w:val="20"/>
          <w:szCs w:val="20"/>
        </w:rPr>
        <w:t>. International Conference on Structural Genomics, Berlin Germany 2002.</w:t>
      </w:r>
    </w:p>
    <w:p w14:paraId="41C487AC" w14:textId="77777777" w:rsidR="00276322" w:rsidRPr="00A666D0" w:rsidRDefault="00276322" w:rsidP="00276322">
      <w:pPr>
        <w:widowControl w:val="0"/>
        <w:autoSpaceDE w:val="0"/>
        <w:autoSpaceDN w:val="0"/>
        <w:adjustRightInd w:val="0"/>
        <w:spacing w:before="40"/>
        <w:ind w:left="1080" w:hanging="360"/>
        <w:jc w:val="both"/>
        <w:rPr>
          <w:rFonts w:ascii="Times" w:hAnsi="Times"/>
          <w:color w:val="000000"/>
          <w:sz w:val="20"/>
          <w:szCs w:val="20"/>
        </w:rPr>
      </w:pPr>
      <w:r w:rsidRPr="00A666D0">
        <w:rPr>
          <w:rFonts w:ascii="Times" w:hAnsi="Times"/>
          <w:color w:val="000000"/>
          <w:sz w:val="20"/>
          <w:szCs w:val="20"/>
        </w:rPr>
        <w:t>A pipelined approach for high throughput crystal structure determination using a multi-processor Linux cluster. Z.-J. Liu, D. Lin, W. Tempel, J.P. Rose, B.C. Wang. International Conference on Structural Genomics, Berlin Germany 2002.</w:t>
      </w:r>
    </w:p>
    <w:p w14:paraId="2B95B8BD" w14:textId="77777777" w:rsidR="00276322" w:rsidRPr="00A666D0" w:rsidRDefault="00276322" w:rsidP="00276322">
      <w:pPr>
        <w:widowControl w:val="0"/>
        <w:autoSpaceDE w:val="0"/>
        <w:autoSpaceDN w:val="0"/>
        <w:adjustRightInd w:val="0"/>
        <w:spacing w:before="40"/>
        <w:ind w:left="1080" w:hanging="360"/>
        <w:jc w:val="both"/>
        <w:rPr>
          <w:rFonts w:ascii="Times" w:hAnsi="Times"/>
          <w:sz w:val="20"/>
          <w:szCs w:val="20"/>
        </w:rPr>
      </w:pPr>
      <w:r w:rsidRPr="00A666D0">
        <w:rPr>
          <w:rFonts w:ascii="Times" w:hAnsi="Times"/>
          <w:color w:val="000000"/>
          <w:sz w:val="20"/>
          <w:szCs w:val="20"/>
        </w:rPr>
        <w:t xml:space="preserve">Conversed inter-ORF distance distribution across multiple prokaryotic genomes. D. Lin, J. </w:t>
      </w:r>
      <w:proofErr w:type="spellStart"/>
      <w:r w:rsidRPr="00A666D0">
        <w:rPr>
          <w:rFonts w:ascii="Times" w:hAnsi="Times"/>
          <w:color w:val="000000"/>
          <w:sz w:val="20"/>
          <w:szCs w:val="20"/>
        </w:rPr>
        <w:t>Praissman</w:t>
      </w:r>
      <w:proofErr w:type="spellEnd"/>
      <w:r w:rsidRPr="00A666D0">
        <w:rPr>
          <w:rFonts w:ascii="Times" w:hAnsi="Times"/>
          <w:color w:val="000000"/>
          <w:sz w:val="20"/>
          <w:szCs w:val="20"/>
        </w:rPr>
        <w:t>, J. Rose, and B.C. Wang. International Conference on Structural Genomics, Berlin Germany 2002.</w:t>
      </w:r>
      <w:r w:rsidRPr="00A666D0">
        <w:rPr>
          <w:rFonts w:ascii="Times" w:hAnsi="Times"/>
          <w:sz w:val="20"/>
          <w:szCs w:val="20"/>
        </w:rPr>
        <w:t xml:space="preserve">  </w:t>
      </w:r>
    </w:p>
    <w:p w14:paraId="29DCE9AD" w14:textId="77777777" w:rsidR="00276322" w:rsidRPr="00A666D0" w:rsidRDefault="00276322" w:rsidP="00276322">
      <w:pPr>
        <w:widowControl w:val="0"/>
        <w:autoSpaceDE w:val="0"/>
        <w:autoSpaceDN w:val="0"/>
        <w:adjustRightInd w:val="0"/>
        <w:spacing w:before="40"/>
        <w:ind w:left="1080" w:hanging="360"/>
        <w:jc w:val="both"/>
        <w:rPr>
          <w:rFonts w:ascii="Times" w:hAnsi="Times"/>
          <w:sz w:val="20"/>
          <w:szCs w:val="20"/>
        </w:rPr>
      </w:pPr>
      <w:r w:rsidRPr="00A666D0">
        <w:rPr>
          <w:rFonts w:ascii="Times" w:hAnsi="Times"/>
          <w:sz w:val="20"/>
          <w:szCs w:val="20"/>
        </w:rPr>
        <w:t>Experimental Errors Correction of Crystal Diffraction Data Using 3-Dimensional Models with Free-R. Zheng-Qing Fu, John Rose, Bi-Cheng Wang, ACA Meeting, San Antonio, Texas, May 26, 2002</w:t>
      </w:r>
    </w:p>
    <w:p w14:paraId="1AFD6279" w14:textId="77777777" w:rsidR="00276322" w:rsidRPr="00A666D0" w:rsidRDefault="00276322" w:rsidP="00276322">
      <w:pPr>
        <w:widowControl w:val="0"/>
        <w:autoSpaceDE w:val="0"/>
        <w:autoSpaceDN w:val="0"/>
        <w:adjustRightInd w:val="0"/>
        <w:spacing w:before="40"/>
        <w:ind w:left="1080" w:hanging="360"/>
        <w:jc w:val="both"/>
        <w:rPr>
          <w:rFonts w:ascii="Times" w:hAnsi="Times"/>
          <w:sz w:val="20"/>
          <w:szCs w:val="20"/>
        </w:rPr>
      </w:pPr>
      <w:r w:rsidRPr="00A666D0">
        <w:rPr>
          <w:rFonts w:ascii="Times" w:hAnsi="Times"/>
          <w:sz w:val="20"/>
          <w:szCs w:val="20"/>
        </w:rPr>
        <w:t>Automation in Protein Crystallography Data Collection - An Overview. 2002 Gordon Research Conference on Diffraction Methods in Structural Biology, New London, Connecticut, July 15, 2002.  </w:t>
      </w:r>
    </w:p>
    <w:p w14:paraId="05B78085" w14:textId="77777777" w:rsidR="00276322" w:rsidRPr="00A666D0" w:rsidRDefault="00276322" w:rsidP="00276322">
      <w:pPr>
        <w:widowControl w:val="0"/>
        <w:autoSpaceDE w:val="0"/>
        <w:autoSpaceDN w:val="0"/>
        <w:adjustRightInd w:val="0"/>
        <w:spacing w:before="40"/>
        <w:ind w:left="1080" w:hanging="360"/>
        <w:jc w:val="both"/>
        <w:rPr>
          <w:rFonts w:ascii="Times" w:hAnsi="Times"/>
          <w:sz w:val="20"/>
          <w:szCs w:val="20"/>
        </w:rPr>
      </w:pPr>
      <w:r w:rsidRPr="00A666D0">
        <w:rPr>
          <w:rFonts w:ascii="Times" w:hAnsi="Times"/>
          <w:sz w:val="20"/>
          <w:szCs w:val="20"/>
        </w:rPr>
        <w:t xml:space="preserve">Sulfur Phasing and Direct Crystallography. Bi-Cheng Wang, Zhi-Jie (James) Liu, Zheng-Qing (Albert) Fu, John P. Rose, Gary M. Newton, Gerd Rosenbaum, James Fait and John Chrzas, International Union of Crystallography Conference, Geneva, Switzerland, August 5, 2002. </w:t>
      </w:r>
    </w:p>
    <w:p w14:paraId="6BCA2982" w14:textId="77777777" w:rsidR="00276322" w:rsidRPr="00A666D0" w:rsidRDefault="00276322" w:rsidP="00276322">
      <w:pPr>
        <w:widowControl w:val="0"/>
        <w:autoSpaceDE w:val="0"/>
        <w:autoSpaceDN w:val="0"/>
        <w:adjustRightInd w:val="0"/>
        <w:spacing w:before="40"/>
        <w:ind w:left="1080" w:hanging="360"/>
        <w:jc w:val="both"/>
        <w:rPr>
          <w:rFonts w:ascii="Times" w:hAnsi="Times"/>
          <w:sz w:val="20"/>
          <w:szCs w:val="20"/>
        </w:rPr>
      </w:pPr>
      <w:r w:rsidRPr="00A666D0">
        <w:rPr>
          <w:rFonts w:ascii="Times" w:hAnsi="Times"/>
          <w:sz w:val="20"/>
          <w:szCs w:val="20"/>
        </w:rPr>
        <w:t>Extracting Weak SAS Signal By Using 3D Experimental Error Correction Models With Free-R Type Tests. Zheng-Qing Fu, John Rose and Bi-Cheng Wang, International Union of Crystallography Conference, Geneva, Switzerland, August 5, 2002.</w:t>
      </w:r>
    </w:p>
    <w:p w14:paraId="45A74D19" w14:textId="77777777" w:rsidR="00276322" w:rsidRPr="00A666D0" w:rsidRDefault="00276322" w:rsidP="00276322">
      <w:pPr>
        <w:widowControl w:val="0"/>
        <w:autoSpaceDE w:val="0"/>
        <w:autoSpaceDN w:val="0"/>
        <w:adjustRightInd w:val="0"/>
        <w:spacing w:before="40"/>
        <w:ind w:left="1080" w:hanging="360"/>
        <w:jc w:val="both"/>
        <w:rPr>
          <w:rFonts w:ascii="Times" w:hAnsi="Times"/>
          <w:b/>
          <w:sz w:val="20"/>
          <w:szCs w:val="20"/>
        </w:rPr>
      </w:pPr>
      <w:r w:rsidRPr="00A666D0">
        <w:rPr>
          <w:rFonts w:ascii="Times" w:hAnsi="Times"/>
          <w:b/>
          <w:sz w:val="20"/>
          <w:szCs w:val="20"/>
        </w:rPr>
        <w:t>Protein Crystallography as Taught in ACA Summer Course in Crystallography. John P. Rose. Congress of the International Union of Crystallography, Geneva, Switzerland, August 5, 2002.</w:t>
      </w:r>
    </w:p>
    <w:p w14:paraId="3E458F13" w14:textId="77777777" w:rsidR="00276322" w:rsidRPr="00A666D0" w:rsidRDefault="00276322" w:rsidP="00276322">
      <w:pPr>
        <w:widowControl w:val="0"/>
        <w:autoSpaceDE w:val="0"/>
        <w:autoSpaceDN w:val="0"/>
        <w:adjustRightInd w:val="0"/>
        <w:spacing w:before="40"/>
        <w:ind w:left="1080" w:hanging="360"/>
        <w:jc w:val="both"/>
        <w:rPr>
          <w:rFonts w:ascii="Times" w:hAnsi="Times"/>
          <w:sz w:val="20"/>
          <w:szCs w:val="20"/>
        </w:rPr>
      </w:pPr>
      <w:r w:rsidRPr="00A666D0">
        <w:rPr>
          <w:rFonts w:ascii="Times" w:hAnsi="Times"/>
          <w:bCs/>
          <w:i/>
          <w:sz w:val="20"/>
          <w:szCs w:val="20"/>
        </w:rPr>
        <w:t>P. aeruginosa</w:t>
      </w:r>
      <w:r w:rsidRPr="00A666D0">
        <w:rPr>
          <w:rFonts w:ascii="Times" w:hAnsi="Times"/>
          <w:bCs/>
          <w:sz w:val="20"/>
          <w:szCs w:val="20"/>
        </w:rPr>
        <w:t xml:space="preserve"> lectin-1 in complex with D-galactose at near-atomic resolution. </w:t>
      </w:r>
      <w:r w:rsidRPr="00A666D0">
        <w:rPr>
          <w:rFonts w:ascii="Times" w:hAnsi="Times"/>
          <w:sz w:val="20"/>
          <w:szCs w:val="20"/>
        </w:rPr>
        <w:t xml:space="preserve">Wolfram Tempel, Zhi-Jie Liu, </w:t>
      </w:r>
      <w:proofErr w:type="spellStart"/>
      <w:r w:rsidRPr="00A666D0">
        <w:rPr>
          <w:rFonts w:ascii="Times" w:hAnsi="Times"/>
          <w:sz w:val="20"/>
          <w:szCs w:val="20"/>
        </w:rPr>
        <w:t>Khanita</w:t>
      </w:r>
      <w:proofErr w:type="spellEnd"/>
      <w:r w:rsidRPr="00A666D0">
        <w:rPr>
          <w:rFonts w:ascii="Times" w:hAnsi="Times"/>
          <w:sz w:val="20"/>
          <w:szCs w:val="20"/>
        </w:rPr>
        <w:t xml:space="preserve"> </w:t>
      </w:r>
      <w:proofErr w:type="spellStart"/>
      <w:r w:rsidRPr="00A666D0">
        <w:rPr>
          <w:rFonts w:ascii="Times" w:hAnsi="Times"/>
          <w:sz w:val="20"/>
          <w:szCs w:val="20"/>
        </w:rPr>
        <w:t>Karaveg</w:t>
      </w:r>
      <w:proofErr w:type="spellEnd"/>
      <w:r w:rsidRPr="00A666D0">
        <w:rPr>
          <w:rFonts w:ascii="Times" w:hAnsi="Times"/>
          <w:sz w:val="20"/>
          <w:szCs w:val="20"/>
        </w:rPr>
        <w:t xml:space="preserve">, Ron J. Doyle, John P. Rose and Bi-Cheng Wang, International Union of Crystallography Conference, Geneva, Switzerland, August 5, 2002. </w:t>
      </w:r>
    </w:p>
    <w:p w14:paraId="0D8EA153" w14:textId="77777777" w:rsidR="00276322" w:rsidRPr="00A666D0" w:rsidRDefault="00276322" w:rsidP="00276322">
      <w:pPr>
        <w:widowControl w:val="0"/>
        <w:autoSpaceDE w:val="0"/>
        <w:autoSpaceDN w:val="0"/>
        <w:adjustRightInd w:val="0"/>
        <w:spacing w:before="40"/>
        <w:ind w:left="1080" w:hanging="360"/>
        <w:jc w:val="both"/>
        <w:rPr>
          <w:rFonts w:ascii="Times" w:hAnsi="Times"/>
          <w:sz w:val="20"/>
          <w:szCs w:val="20"/>
        </w:rPr>
      </w:pPr>
      <w:r w:rsidRPr="00A666D0">
        <w:rPr>
          <w:rFonts w:ascii="Times" w:hAnsi="Times"/>
          <w:sz w:val="20"/>
          <w:szCs w:val="20"/>
        </w:rPr>
        <w:t>Progress Towards Direct Macromolecular Crystallography. Workshop on Automated Structure Determination, International Structural Genomics Organization meeting, Berlin, Germany, October 8, 2002.  </w:t>
      </w:r>
    </w:p>
    <w:p w14:paraId="33CFA354" w14:textId="77777777" w:rsidR="00276322" w:rsidRPr="00A666D0" w:rsidRDefault="00276322" w:rsidP="00276322">
      <w:pPr>
        <w:widowControl w:val="0"/>
        <w:autoSpaceDE w:val="0"/>
        <w:autoSpaceDN w:val="0"/>
        <w:adjustRightInd w:val="0"/>
        <w:spacing w:before="40"/>
        <w:ind w:left="1080" w:hanging="360"/>
        <w:jc w:val="both"/>
        <w:rPr>
          <w:rFonts w:ascii="Times" w:hAnsi="Times"/>
          <w:b/>
          <w:sz w:val="20"/>
          <w:szCs w:val="20"/>
        </w:rPr>
      </w:pPr>
      <w:r w:rsidRPr="00A666D0">
        <w:rPr>
          <w:rFonts w:ascii="Times" w:hAnsi="Times"/>
          <w:b/>
          <w:color w:val="000000"/>
          <w:sz w:val="20"/>
          <w:szCs w:val="20"/>
        </w:rPr>
        <w:t xml:space="preserve">Practical Aspects of Sulfur SAS Phasing and Other Things. John P. Rose, Winter School for Soft X-ray Phasing, </w:t>
      </w:r>
      <w:r w:rsidRPr="00A666D0">
        <w:rPr>
          <w:rFonts w:ascii="Times" w:hAnsi="Times"/>
          <w:b/>
          <w:sz w:val="20"/>
          <w:szCs w:val="20"/>
        </w:rPr>
        <w:t xml:space="preserve">Brixen Italy, </w:t>
      </w:r>
      <w:proofErr w:type="gramStart"/>
      <w:r w:rsidRPr="00A666D0">
        <w:rPr>
          <w:rFonts w:ascii="Times" w:hAnsi="Times"/>
          <w:b/>
          <w:sz w:val="20"/>
          <w:szCs w:val="20"/>
        </w:rPr>
        <w:t>February,</w:t>
      </w:r>
      <w:proofErr w:type="gramEnd"/>
      <w:r w:rsidRPr="00A666D0">
        <w:rPr>
          <w:rFonts w:ascii="Times" w:hAnsi="Times"/>
          <w:b/>
          <w:sz w:val="20"/>
          <w:szCs w:val="20"/>
        </w:rPr>
        <w:t xml:space="preserve"> 2003. </w:t>
      </w:r>
    </w:p>
    <w:p w14:paraId="3FB98D81" w14:textId="77777777" w:rsidR="00276322" w:rsidRPr="00A666D0" w:rsidRDefault="00276322" w:rsidP="00276322">
      <w:pPr>
        <w:widowControl w:val="0"/>
        <w:autoSpaceDE w:val="0"/>
        <w:autoSpaceDN w:val="0"/>
        <w:adjustRightInd w:val="0"/>
        <w:spacing w:before="40"/>
        <w:ind w:left="1080" w:hanging="360"/>
        <w:jc w:val="both"/>
        <w:rPr>
          <w:rFonts w:ascii="Times" w:hAnsi="Times"/>
          <w:sz w:val="20"/>
          <w:szCs w:val="20"/>
        </w:rPr>
      </w:pPr>
      <w:r w:rsidRPr="00A666D0">
        <w:rPr>
          <w:rFonts w:ascii="Times" w:hAnsi="Times"/>
          <w:sz w:val="20"/>
          <w:szCs w:val="20"/>
        </w:rPr>
        <w:t>Practical Aspect of Sulfur ISAS Phasing.  Zhi-Jie Liu, John Rose and Bi-Cheng Wang.  CCP4 Study Weekend, University of Leeds, Leeds UK 2003.</w:t>
      </w:r>
    </w:p>
    <w:p w14:paraId="4C766C59" w14:textId="77777777" w:rsidR="00276322" w:rsidRPr="00A666D0" w:rsidRDefault="00276322" w:rsidP="00276322">
      <w:pPr>
        <w:widowControl w:val="0"/>
        <w:tabs>
          <w:tab w:val="left" w:pos="720"/>
        </w:tabs>
        <w:autoSpaceDE w:val="0"/>
        <w:autoSpaceDN w:val="0"/>
        <w:adjustRightInd w:val="0"/>
        <w:spacing w:before="40"/>
        <w:ind w:left="1080" w:hanging="360"/>
        <w:jc w:val="both"/>
        <w:rPr>
          <w:sz w:val="20"/>
          <w:szCs w:val="20"/>
        </w:rPr>
      </w:pPr>
      <w:r w:rsidRPr="00A666D0">
        <w:rPr>
          <w:sz w:val="20"/>
          <w:szCs w:val="20"/>
        </w:rPr>
        <w:t xml:space="preserve">Crystal Salvaging Efforts at SECSG, A.K. Shah, Z-J. Liu, W. Tempel, J. Chang, S. Chang, Jeff Habel, P. </w:t>
      </w:r>
      <w:proofErr w:type="spellStart"/>
      <w:r w:rsidRPr="00A666D0">
        <w:rPr>
          <w:sz w:val="20"/>
          <w:szCs w:val="20"/>
        </w:rPr>
        <w:t>Horanyi</w:t>
      </w:r>
      <w:proofErr w:type="spellEnd"/>
      <w:r w:rsidRPr="00A666D0">
        <w:rPr>
          <w:sz w:val="20"/>
          <w:szCs w:val="20"/>
        </w:rPr>
        <w:t>, H. Yang, L. Huang, G. Newton, J. Rose and B.C. Wang, Keystone Symposium, Keystone. CO, April 2004.  </w:t>
      </w:r>
    </w:p>
    <w:p w14:paraId="76276E0B" w14:textId="77777777" w:rsidR="00276322" w:rsidRPr="00A666D0" w:rsidRDefault="00276322" w:rsidP="00276322">
      <w:pPr>
        <w:widowControl w:val="0"/>
        <w:tabs>
          <w:tab w:val="left" w:pos="720"/>
        </w:tabs>
        <w:autoSpaceDE w:val="0"/>
        <w:autoSpaceDN w:val="0"/>
        <w:adjustRightInd w:val="0"/>
        <w:spacing w:before="40"/>
        <w:ind w:left="1080" w:hanging="360"/>
        <w:jc w:val="both"/>
        <w:rPr>
          <w:sz w:val="20"/>
          <w:szCs w:val="20"/>
        </w:rPr>
      </w:pPr>
      <w:r w:rsidRPr="00A666D0">
        <w:rPr>
          <w:sz w:val="20"/>
          <w:szCs w:val="20"/>
        </w:rPr>
        <w:t xml:space="preserve">A flexible Web Interface Tool for Integrating Software for High Throughput Bioinformatics, Crystallography and Other Application. D. Lin, J. </w:t>
      </w:r>
      <w:proofErr w:type="spellStart"/>
      <w:r w:rsidRPr="00A666D0">
        <w:rPr>
          <w:sz w:val="20"/>
          <w:szCs w:val="20"/>
        </w:rPr>
        <w:t>Praissiman</w:t>
      </w:r>
      <w:proofErr w:type="spellEnd"/>
      <w:r w:rsidRPr="00A666D0">
        <w:rPr>
          <w:sz w:val="20"/>
          <w:szCs w:val="20"/>
        </w:rPr>
        <w:t>, Z.-J. Liu, H. Zhang, W. Tempel, J. Rose and B.C. Wang Keystone Symposium, Keystone. CO, April 2004.  </w:t>
      </w:r>
    </w:p>
    <w:p w14:paraId="61B5826C" w14:textId="77777777" w:rsidR="00276322" w:rsidRPr="00A666D0" w:rsidRDefault="00276322" w:rsidP="00276322">
      <w:pPr>
        <w:widowControl w:val="0"/>
        <w:tabs>
          <w:tab w:val="left" w:pos="720"/>
        </w:tabs>
        <w:autoSpaceDE w:val="0"/>
        <w:autoSpaceDN w:val="0"/>
        <w:adjustRightInd w:val="0"/>
        <w:spacing w:before="40"/>
        <w:ind w:left="1080" w:hanging="360"/>
        <w:jc w:val="both"/>
        <w:rPr>
          <w:sz w:val="20"/>
          <w:szCs w:val="20"/>
        </w:rPr>
      </w:pPr>
      <w:r w:rsidRPr="00A666D0">
        <w:rPr>
          <w:sz w:val="20"/>
          <w:szCs w:val="20"/>
        </w:rPr>
        <w:t>The SECSG Protein-to-Structure Pipeline for High-throughput and High-Quality Structural Results. J.P. Rose, Z.-J. Liu, D. Lin, W. Tempel, L. Chen, A. Shah, J, Richardson, D. Richardson, G. Newton and B.C. Wang, Keystone Symposium, Keystone. CO, April 2004.  </w:t>
      </w:r>
    </w:p>
    <w:p w14:paraId="0B594EC4" w14:textId="77777777" w:rsidR="00276322" w:rsidRPr="00A666D0" w:rsidRDefault="00276322" w:rsidP="00276322">
      <w:pPr>
        <w:widowControl w:val="0"/>
        <w:tabs>
          <w:tab w:val="left" w:pos="720"/>
        </w:tabs>
        <w:autoSpaceDE w:val="0"/>
        <w:autoSpaceDN w:val="0"/>
        <w:adjustRightInd w:val="0"/>
        <w:spacing w:before="40"/>
        <w:ind w:left="1080" w:hanging="360"/>
        <w:jc w:val="both"/>
        <w:rPr>
          <w:b/>
          <w:sz w:val="20"/>
          <w:szCs w:val="20"/>
        </w:rPr>
      </w:pPr>
      <w:r w:rsidRPr="00A666D0">
        <w:rPr>
          <w:b/>
          <w:sz w:val="20"/>
          <w:szCs w:val="20"/>
        </w:rPr>
        <w:t xml:space="preserve">The SER-CAT User’s “Remote Participation” Program: Status and Plans. B.C. Wang, J. </w:t>
      </w:r>
      <w:proofErr w:type="spellStart"/>
      <w:r w:rsidRPr="00A666D0">
        <w:rPr>
          <w:b/>
          <w:sz w:val="20"/>
          <w:szCs w:val="20"/>
        </w:rPr>
        <w:t>Chzras</w:t>
      </w:r>
      <w:proofErr w:type="spellEnd"/>
      <w:r w:rsidRPr="00A666D0">
        <w:rPr>
          <w:b/>
          <w:sz w:val="20"/>
          <w:szCs w:val="20"/>
        </w:rPr>
        <w:t xml:space="preserve">, G. Rosenbaum, J. Unik, Z. Jin, J. </w:t>
      </w:r>
      <w:proofErr w:type="spellStart"/>
      <w:r w:rsidRPr="00A666D0">
        <w:rPr>
          <w:b/>
          <w:sz w:val="20"/>
          <w:szCs w:val="20"/>
        </w:rPr>
        <w:t>Fait</w:t>
      </w:r>
      <w:proofErr w:type="spellEnd"/>
      <w:r w:rsidRPr="00A666D0">
        <w:rPr>
          <w:b/>
          <w:sz w:val="20"/>
          <w:szCs w:val="20"/>
        </w:rPr>
        <w:t>, V. Babson and J. P. Rose, Advanced Photon Source Users Meeting, Argonne National Laboratory, Argonne, IL, 2004.  </w:t>
      </w:r>
    </w:p>
    <w:p w14:paraId="7C2F6D65" w14:textId="77777777" w:rsidR="00276322" w:rsidRPr="00A666D0" w:rsidRDefault="00276322" w:rsidP="00276322">
      <w:pPr>
        <w:widowControl w:val="0"/>
        <w:tabs>
          <w:tab w:val="left" w:pos="720"/>
        </w:tabs>
        <w:autoSpaceDE w:val="0"/>
        <w:autoSpaceDN w:val="0"/>
        <w:adjustRightInd w:val="0"/>
        <w:spacing w:before="40"/>
        <w:ind w:left="1080" w:hanging="360"/>
        <w:jc w:val="both"/>
        <w:rPr>
          <w:sz w:val="20"/>
          <w:szCs w:val="20"/>
        </w:rPr>
      </w:pPr>
      <w:r w:rsidRPr="00A666D0">
        <w:rPr>
          <w:sz w:val="20"/>
          <w:szCs w:val="20"/>
        </w:rPr>
        <w:t>SGXPro: A User friendly Computational Environment for Rapid Crystal Structure Determination. Z.-Q. Fu, A. Howard, J.P. Rose and B.C. Wang, Advanced Photon Source Users Meeting, Argonne National Laboratory, Argonne, IL, 2004.  </w:t>
      </w:r>
    </w:p>
    <w:p w14:paraId="4284C4BC" w14:textId="77777777" w:rsidR="00276322" w:rsidRPr="00A666D0" w:rsidRDefault="00276322" w:rsidP="00276322">
      <w:pPr>
        <w:widowControl w:val="0"/>
        <w:tabs>
          <w:tab w:val="left" w:pos="720"/>
        </w:tabs>
        <w:autoSpaceDE w:val="0"/>
        <w:autoSpaceDN w:val="0"/>
        <w:adjustRightInd w:val="0"/>
        <w:spacing w:before="40"/>
        <w:ind w:left="1080" w:hanging="360"/>
        <w:jc w:val="both"/>
        <w:rPr>
          <w:sz w:val="20"/>
          <w:szCs w:val="20"/>
        </w:rPr>
      </w:pPr>
      <w:proofErr w:type="spellStart"/>
      <w:r w:rsidRPr="00A666D0">
        <w:rPr>
          <w:sz w:val="20"/>
          <w:szCs w:val="20"/>
        </w:rPr>
        <w:t>Rasv</w:t>
      </w:r>
      <w:proofErr w:type="spellEnd"/>
      <w:r w:rsidRPr="00A666D0">
        <w:rPr>
          <w:sz w:val="20"/>
          <w:szCs w:val="20"/>
        </w:rPr>
        <w:t xml:space="preserve"> and Ras Indices for Evaluating the Anomalous Scattering Signal to Noise Level. Zheng-Qing Fu, John P. Rose, B.C. Wang. American Crystallographic Association (ACA) Meeting, Chicago, </w:t>
      </w:r>
      <w:proofErr w:type="gramStart"/>
      <w:r w:rsidRPr="00A666D0">
        <w:rPr>
          <w:sz w:val="20"/>
          <w:szCs w:val="20"/>
        </w:rPr>
        <w:t>July,</w:t>
      </w:r>
      <w:proofErr w:type="gramEnd"/>
      <w:r w:rsidRPr="00A666D0">
        <w:rPr>
          <w:sz w:val="20"/>
          <w:szCs w:val="20"/>
        </w:rPr>
        <w:t xml:space="preserve"> 25-31, 2004.  </w:t>
      </w:r>
    </w:p>
    <w:p w14:paraId="7A7C42AD" w14:textId="77777777" w:rsidR="00276322" w:rsidRPr="00A666D0" w:rsidRDefault="00276322" w:rsidP="00276322">
      <w:pPr>
        <w:widowControl w:val="0"/>
        <w:tabs>
          <w:tab w:val="left" w:pos="720"/>
        </w:tabs>
        <w:autoSpaceDE w:val="0"/>
        <w:autoSpaceDN w:val="0"/>
        <w:adjustRightInd w:val="0"/>
        <w:spacing w:before="40"/>
        <w:ind w:left="1080" w:hanging="360"/>
        <w:jc w:val="both"/>
        <w:rPr>
          <w:sz w:val="20"/>
          <w:szCs w:val="20"/>
        </w:rPr>
      </w:pPr>
      <w:r w:rsidRPr="00A666D0">
        <w:rPr>
          <w:sz w:val="20"/>
          <w:szCs w:val="20"/>
        </w:rPr>
        <w:t xml:space="preserve">Crystal Salvaging Efforts at SECSG. Jeff Habel, A.K. Shah, Z-J. Liu, W. Tempel, J. Chang, S. Chang, P. </w:t>
      </w:r>
      <w:proofErr w:type="spellStart"/>
      <w:r w:rsidRPr="00A666D0">
        <w:rPr>
          <w:sz w:val="20"/>
          <w:szCs w:val="20"/>
        </w:rPr>
        <w:t>Horanyi</w:t>
      </w:r>
      <w:proofErr w:type="spellEnd"/>
      <w:r w:rsidRPr="00A666D0">
        <w:rPr>
          <w:sz w:val="20"/>
          <w:szCs w:val="20"/>
        </w:rPr>
        <w:t xml:space="preserve">, H. Yang, L. Huang, G. Newton, J. Rose and B.C. Wang, ACA Meeting, Chicago, </w:t>
      </w:r>
      <w:proofErr w:type="gramStart"/>
      <w:r w:rsidRPr="00A666D0">
        <w:rPr>
          <w:sz w:val="20"/>
          <w:szCs w:val="20"/>
        </w:rPr>
        <w:t>July,</w:t>
      </w:r>
      <w:proofErr w:type="gramEnd"/>
      <w:r w:rsidRPr="00A666D0">
        <w:rPr>
          <w:sz w:val="20"/>
          <w:szCs w:val="20"/>
        </w:rPr>
        <w:t xml:space="preserve"> 25-31, 2004  </w:t>
      </w:r>
    </w:p>
    <w:p w14:paraId="0C16D3A6" w14:textId="77777777" w:rsidR="00276322" w:rsidRPr="00A666D0" w:rsidRDefault="00276322" w:rsidP="00276322">
      <w:pPr>
        <w:widowControl w:val="0"/>
        <w:tabs>
          <w:tab w:val="left" w:pos="720"/>
        </w:tabs>
        <w:autoSpaceDE w:val="0"/>
        <w:autoSpaceDN w:val="0"/>
        <w:adjustRightInd w:val="0"/>
        <w:spacing w:before="40"/>
        <w:ind w:left="1080" w:hanging="360"/>
        <w:jc w:val="both"/>
        <w:rPr>
          <w:sz w:val="20"/>
          <w:szCs w:val="20"/>
        </w:rPr>
      </w:pPr>
      <w:r w:rsidRPr="00A666D0">
        <w:rPr>
          <w:sz w:val="20"/>
          <w:szCs w:val="20"/>
        </w:rPr>
        <w:t xml:space="preserve">A Protein Family View of 3D Protein Structure Space Coverage. Dawei Lin, </w:t>
      </w:r>
      <w:proofErr w:type="spellStart"/>
      <w:r w:rsidRPr="00A666D0">
        <w:rPr>
          <w:sz w:val="20"/>
          <w:szCs w:val="20"/>
        </w:rPr>
        <w:t>Yuchao</w:t>
      </w:r>
      <w:proofErr w:type="spellEnd"/>
      <w:r w:rsidRPr="00A666D0">
        <w:rPr>
          <w:sz w:val="20"/>
          <w:szCs w:val="20"/>
        </w:rPr>
        <w:t xml:space="preserve"> Zhou, Jeremy </w:t>
      </w:r>
      <w:proofErr w:type="spellStart"/>
      <w:r w:rsidRPr="00A666D0">
        <w:rPr>
          <w:sz w:val="20"/>
          <w:szCs w:val="20"/>
        </w:rPr>
        <w:t>Praissman</w:t>
      </w:r>
      <w:proofErr w:type="spellEnd"/>
      <w:r w:rsidRPr="00A666D0">
        <w:rPr>
          <w:sz w:val="20"/>
          <w:szCs w:val="20"/>
        </w:rPr>
        <w:t xml:space="preserve">, John Rose and B.C. Wang, ACA Meeting, Chicago, </w:t>
      </w:r>
      <w:proofErr w:type="gramStart"/>
      <w:r w:rsidRPr="00A666D0">
        <w:rPr>
          <w:sz w:val="20"/>
          <w:szCs w:val="20"/>
        </w:rPr>
        <w:t>July,</w:t>
      </w:r>
      <w:proofErr w:type="gramEnd"/>
      <w:r w:rsidRPr="00A666D0">
        <w:rPr>
          <w:sz w:val="20"/>
          <w:szCs w:val="20"/>
        </w:rPr>
        <w:t xml:space="preserve"> 25-31, 2004.  </w:t>
      </w:r>
    </w:p>
    <w:p w14:paraId="62C230E3" w14:textId="77777777" w:rsidR="00276322" w:rsidRPr="00A666D0" w:rsidRDefault="00276322" w:rsidP="00276322">
      <w:pPr>
        <w:widowControl w:val="0"/>
        <w:tabs>
          <w:tab w:val="left" w:pos="720"/>
        </w:tabs>
        <w:autoSpaceDE w:val="0"/>
        <w:autoSpaceDN w:val="0"/>
        <w:adjustRightInd w:val="0"/>
        <w:spacing w:before="40"/>
        <w:ind w:left="1080" w:hanging="360"/>
        <w:jc w:val="both"/>
        <w:rPr>
          <w:sz w:val="20"/>
          <w:szCs w:val="20"/>
        </w:rPr>
      </w:pPr>
      <w:r w:rsidRPr="00A666D0">
        <w:rPr>
          <w:sz w:val="20"/>
          <w:szCs w:val="20"/>
        </w:rPr>
        <w:lastRenderedPageBreak/>
        <w:t xml:space="preserve">A Multi-Data-Set Data Collection Strategy Using Dose Derived Exposures for Optimum Data Acquisition. Z.J (James) Liu, L.R. Chen, G. Rosenbaum, J. Chrzas, Z.-Q Fu, J. Rose, and B.C. Wang, ACA Meeting, Chicago, </w:t>
      </w:r>
      <w:proofErr w:type="gramStart"/>
      <w:r w:rsidRPr="00A666D0">
        <w:rPr>
          <w:sz w:val="20"/>
          <w:szCs w:val="20"/>
        </w:rPr>
        <w:t>July,</w:t>
      </w:r>
      <w:proofErr w:type="gramEnd"/>
      <w:r w:rsidRPr="00A666D0">
        <w:rPr>
          <w:sz w:val="20"/>
          <w:szCs w:val="20"/>
        </w:rPr>
        <w:t xml:space="preserve"> 25-31, 2004. </w:t>
      </w:r>
    </w:p>
    <w:p w14:paraId="4EDA6D66" w14:textId="77777777" w:rsidR="00276322" w:rsidRPr="00A666D0" w:rsidRDefault="00276322" w:rsidP="00276322">
      <w:pPr>
        <w:widowControl w:val="0"/>
        <w:tabs>
          <w:tab w:val="left" w:pos="720"/>
        </w:tabs>
        <w:autoSpaceDE w:val="0"/>
        <w:autoSpaceDN w:val="0"/>
        <w:adjustRightInd w:val="0"/>
        <w:spacing w:before="40"/>
        <w:ind w:left="1080" w:hanging="360"/>
        <w:jc w:val="both"/>
        <w:rPr>
          <w:sz w:val="20"/>
          <w:szCs w:val="20"/>
        </w:rPr>
      </w:pPr>
      <w:r w:rsidRPr="00A666D0">
        <w:rPr>
          <w:sz w:val="20"/>
          <w:szCs w:val="20"/>
        </w:rPr>
        <w:t xml:space="preserve">SAS Phasing Using In-House Chromium X-Rays:  A Test Bed for Synchrotron Soft X-Ray Applications. John P. Rose, Zhi-Jie Liu, M. Gary Newton, John Chrzas, Gerold Rosenbaum, Joe Ferrara, and B.C. Wang, ACA Meeting, Chicago, </w:t>
      </w:r>
      <w:proofErr w:type="gramStart"/>
      <w:r w:rsidRPr="00A666D0">
        <w:rPr>
          <w:sz w:val="20"/>
          <w:szCs w:val="20"/>
        </w:rPr>
        <w:t>July,</w:t>
      </w:r>
      <w:proofErr w:type="gramEnd"/>
      <w:r w:rsidRPr="00A666D0">
        <w:rPr>
          <w:sz w:val="20"/>
          <w:szCs w:val="20"/>
        </w:rPr>
        <w:t xml:space="preserve"> 25-31, 2004. </w:t>
      </w:r>
    </w:p>
    <w:p w14:paraId="2CA3C257" w14:textId="77777777" w:rsidR="00276322" w:rsidRPr="00A666D0" w:rsidRDefault="00276322" w:rsidP="00276322">
      <w:pPr>
        <w:widowControl w:val="0"/>
        <w:tabs>
          <w:tab w:val="left" w:pos="720"/>
        </w:tabs>
        <w:autoSpaceDE w:val="0"/>
        <w:autoSpaceDN w:val="0"/>
        <w:adjustRightInd w:val="0"/>
        <w:spacing w:before="40"/>
        <w:ind w:left="1080" w:hanging="360"/>
        <w:jc w:val="both"/>
        <w:rPr>
          <w:sz w:val="20"/>
          <w:szCs w:val="20"/>
        </w:rPr>
      </w:pPr>
      <w:r w:rsidRPr="00A666D0">
        <w:rPr>
          <w:sz w:val="20"/>
          <w:szCs w:val="20"/>
        </w:rPr>
        <w:t xml:space="preserve">Structural Investigation of a Non-natural Dinucleotide with anti-HIV Integrase Activity, M.G. Newton, Charles F. Campana, G. Ch, D. Lee, Z-J Liu, V. Nail, J. Phillips, J.P. Rose, B.C. Wang ., ACA Meeting, Chicago, </w:t>
      </w:r>
      <w:proofErr w:type="gramStart"/>
      <w:r w:rsidRPr="00A666D0">
        <w:rPr>
          <w:sz w:val="20"/>
          <w:szCs w:val="20"/>
        </w:rPr>
        <w:t>July,</w:t>
      </w:r>
      <w:proofErr w:type="gramEnd"/>
      <w:r w:rsidRPr="00A666D0">
        <w:rPr>
          <w:sz w:val="20"/>
          <w:szCs w:val="20"/>
        </w:rPr>
        <w:t xml:space="preserve"> 25-31, 2004.  </w:t>
      </w:r>
    </w:p>
    <w:p w14:paraId="216346BE" w14:textId="77777777" w:rsidR="00276322" w:rsidRPr="00A666D0" w:rsidRDefault="00276322" w:rsidP="00276322">
      <w:pPr>
        <w:widowControl w:val="0"/>
        <w:tabs>
          <w:tab w:val="left" w:pos="720"/>
        </w:tabs>
        <w:autoSpaceDE w:val="0"/>
        <w:autoSpaceDN w:val="0"/>
        <w:adjustRightInd w:val="0"/>
        <w:spacing w:before="40"/>
        <w:ind w:left="1080" w:hanging="360"/>
        <w:jc w:val="both"/>
        <w:rPr>
          <w:sz w:val="20"/>
          <w:szCs w:val="20"/>
        </w:rPr>
      </w:pPr>
      <w:r w:rsidRPr="00A666D0">
        <w:rPr>
          <w:sz w:val="20"/>
          <w:szCs w:val="20"/>
        </w:rPr>
        <w:t xml:space="preserve">The SECSG Protein-to-Structure Pipeline: Protein and Limitations. J.P. Rose, Z.-J. Liu, D. Lin, W. Tempel, L. Chen, A. Shah, J, Richardson, D. Richardson, G. Newton and B.C. Wang, ACA Meeting, Chicago, </w:t>
      </w:r>
      <w:proofErr w:type="gramStart"/>
      <w:r w:rsidRPr="00A666D0">
        <w:rPr>
          <w:sz w:val="20"/>
          <w:szCs w:val="20"/>
        </w:rPr>
        <w:t>July,</w:t>
      </w:r>
      <w:proofErr w:type="gramEnd"/>
      <w:r w:rsidRPr="00A666D0">
        <w:rPr>
          <w:sz w:val="20"/>
          <w:szCs w:val="20"/>
        </w:rPr>
        <w:t xml:space="preserve"> 25-31, 2004.  </w:t>
      </w:r>
    </w:p>
    <w:p w14:paraId="789DB745" w14:textId="77777777" w:rsidR="00276322" w:rsidRPr="00A666D0" w:rsidRDefault="00276322" w:rsidP="00276322">
      <w:pPr>
        <w:widowControl w:val="0"/>
        <w:tabs>
          <w:tab w:val="left" w:pos="720"/>
        </w:tabs>
        <w:autoSpaceDE w:val="0"/>
        <w:autoSpaceDN w:val="0"/>
        <w:adjustRightInd w:val="0"/>
        <w:spacing w:before="40"/>
        <w:ind w:left="1080" w:hanging="360"/>
        <w:jc w:val="both"/>
        <w:rPr>
          <w:sz w:val="20"/>
          <w:szCs w:val="20"/>
        </w:rPr>
      </w:pPr>
      <w:r w:rsidRPr="00A666D0">
        <w:rPr>
          <w:sz w:val="20"/>
          <w:szCs w:val="20"/>
        </w:rPr>
        <w:t xml:space="preserve">Protein Model Validation in Structural Genomics - the SECSG Perspective. W. Tempel, Z.J. Liu, W.B Arendall III, S. Wang, D.C. Richardson, J.S. Richardson, J. Rose, B.C. Wang, ACA Meeting, Chicago, </w:t>
      </w:r>
      <w:proofErr w:type="gramStart"/>
      <w:r w:rsidRPr="00A666D0">
        <w:rPr>
          <w:sz w:val="20"/>
          <w:szCs w:val="20"/>
        </w:rPr>
        <w:t>July,</w:t>
      </w:r>
      <w:proofErr w:type="gramEnd"/>
      <w:r w:rsidRPr="00A666D0">
        <w:rPr>
          <w:sz w:val="20"/>
          <w:szCs w:val="20"/>
        </w:rPr>
        <w:t xml:space="preserve"> 25-31, 2004.  </w:t>
      </w:r>
    </w:p>
    <w:p w14:paraId="558CC082" w14:textId="77777777" w:rsidR="00276322" w:rsidRPr="00A666D0" w:rsidRDefault="00276322" w:rsidP="00276322">
      <w:pPr>
        <w:widowControl w:val="0"/>
        <w:tabs>
          <w:tab w:val="left" w:pos="720"/>
        </w:tabs>
        <w:autoSpaceDE w:val="0"/>
        <w:autoSpaceDN w:val="0"/>
        <w:adjustRightInd w:val="0"/>
        <w:spacing w:before="40"/>
        <w:ind w:left="1080" w:hanging="360"/>
        <w:jc w:val="both"/>
        <w:rPr>
          <w:sz w:val="20"/>
          <w:szCs w:val="20"/>
        </w:rPr>
      </w:pPr>
      <w:r w:rsidRPr="00A666D0">
        <w:rPr>
          <w:sz w:val="20"/>
          <w:szCs w:val="20"/>
        </w:rPr>
        <w:t xml:space="preserve">SGXPRO: A Versatile Structure Solving Engine for Structural Biology/Genomics. Bi-Cheng Wang, Qing (Albert) Fu, </w:t>
      </w:r>
      <w:proofErr w:type="spellStart"/>
      <w:r w:rsidRPr="00A666D0">
        <w:rPr>
          <w:sz w:val="20"/>
          <w:szCs w:val="20"/>
        </w:rPr>
        <w:t>Yunzhou</w:t>
      </w:r>
      <w:proofErr w:type="spellEnd"/>
      <w:r w:rsidRPr="00A666D0">
        <w:rPr>
          <w:sz w:val="20"/>
          <w:szCs w:val="20"/>
        </w:rPr>
        <w:t xml:space="preserve"> Wu, Dongsheng Che, </w:t>
      </w:r>
      <w:proofErr w:type="spellStart"/>
      <w:r w:rsidRPr="00A666D0">
        <w:rPr>
          <w:sz w:val="20"/>
          <w:szCs w:val="20"/>
        </w:rPr>
        <w:t>Jizhen</w:t>
      </w:r>
      <w:proofErr w:type="spellEnd"/>
      <w:r w:rsidRPr="00A666D0">
        <w:rPr>
          <w:sz w:val="20"/>
          <w:szCs w:val="20"/>
        </w:rPr>
        <w:t xml:space="preserve"> Zhao, </w:t>
      </w:r>
      <w:proofErr w:type="spellStart"/>
      <w:r w:rsidRPr="00A666D0">
        <w:rPr>
          <w:sz w:val="20"/>
          <w:szCs w:val="20"/>
        </w:rPr>
        <w:t>Haijin</w:t>
      </w:r>
      <w:proofErr w:type="spellEnd"/>
      <w:r w:rsidRPr="00A666D0">
        <w:rPr>
          <w:sz w:val="20"/>
          <w:szCs w:val="20"/>
        </w:rPr>
        <w:t xml:space="preserve"> Yan, Zheng, John P. Rose, ACA Meeting, Chicago, </w:t>
      </w:r>
      <w:proofErr w:type="gramStart"/>
      <w:r w:rsidRPr="00A666D0">
        <w:rPr>
          <w:sz w:val="20"/>
          <w:szCs w:val="20"/>
        </w:rPr>
        <w:t>July,</w:t>
      </w:r>
      <w:proofErr w:type="gramEnd"/>
      <w:r w:rsidRPr="00A666D0">
        <w:rPr>
          <w:sz w:val="20"/>
          <w:szCs w:val="20"/>
        </w:rPr>
        <w:t xml:space="preserve"> 25-31, 2004.  </w:t>
      </w:r>
    </w:p>
    <w:p w14:paraId="13C2318B" w14:textId="77777777" w:rsidR="00276322" w:rsidRPr="00A666D0" w:rsidRDefault="00276322" w:rsidP="00276322">
      <w:pPr>
        <w:widowControl w:val="0"/>
        <w:tabs>
          <w:tab w:val="left" w:pos="720"/>
        </w:tabs>
        <w:autoSpaceDE w:val="0"/>
        <w:autoSpaceDN w:val="0"/>
        <w:adjustRightInd w:val="0"/>
        <w:spacing w:before="40"/>
        <w:ind w:left="1080" w:hanging="360"/>
        <w:jc w:val="both"/>
        <w:rPr>
          <w:sz w:val="20"/>
          <w:szCs w:val="20"/>
        </w:rPr>
      </w:pPr>
      <w:r w:rsidRPr="00A666D0">
        <w:rPr>
          <w:sz w:val="20"/>
          <w:szCs w:val="20"/>
        </w:rPr>
        <w:t>A Multi-Data-Set Strategy for Increasing the Signal-to-Noise Ratio in Diffraction Data. Z.J (James) Liu, L.R. Chen, WH Zhou, Z.-Q Fu, G. Rosenbaum, J. Chrzas, J. Rose, and B.C. Wang. 2004 International Conference on Structural Genomics, Washington D.C., Nov. 19, 2004.  </w:t>
      </w:r>
    </w:p>
    <w:p w14:paraId="1BF34DB5" w14:textId="77777777" w:rsidR="00276322" w:rsidRPr="00A666D0" w:rsidRDefault="00276322" w:rsidP="00276322">
      <w:pPr>
        <w:widowControl w:val="0"/>
        <w:tabs>
          <w:tab w:val="left" w:pos="720"/>
        </w:tabs>
        <w:autoSpaceDE w:val="0"/>
        <w:autoSpaceDN w:val="0"/>
        <w:adjustRightInd w:val="0"/>
        <w:spacing w:before="40"/>
        <w:ind w:left="1080" w:hanging="360"/>
        <w:jc w:val="both"/>
        <w:rPr>
          <w:sz w:val="20"/>
          <w:szCs w:val="20"/>
        </w:rPr>
      </w:pPr>
      <w:r w:rsidRPr="00A666D0">
        <w:rPr>
          <w:sz w:val="20"/>
          <w:szCs w:val="20"/>
        </w:rPr>
        <w:t>The SECSG Protein-to-Structure Pipeline: Potential and Limitation. J. Rose, Z.-J. Liu, D. Lin, W. Tempel, L. Chen, A. Shah, J. Richardson, D. Richardson, G. Newton, J. Ng, and B.C. Wang, International Conference on Structural Genomics, Washington D.C., Nov. 19, 2004.  </w:t>
      </w:r>
    </w:p>
    <w:p w14:paraId="5FF8D2AC" w14:textId="77777777" w:rsidR="00276322" w:rsidRPr="00A666D0" w:rsidRDefault="00276322" w:rsidP="00276322">
      <w:pPr>
        <w:widowControl w:val="0"/>
        <w:tabs>
          <w:tab w:val="left" w:pos="720"/>
        </w:tabs>
        <w:autoSpaceDE w:val="0"/>
        <w:autoSpaceDN w:val="0"/>
        <w:adjustRightInd w:val="0"/>
        <w:spacing w:before="40"/>
        <w:ind w:left="1080" w:hanging="360"/>
        <w:jc w:val="both"/>
        <w:rPr>
          <w:sz w:val="20"/>
          <w:szCs w:val="20"/>
        </w:rPr>
      </w:pPr>
      <w:r w:rsidRPr="00A666D0">
        <w:rPr>
          <w:sz w:val="20"/>
          <w:szCs w:val="20"/>
        </w:rPr>
        <w:t>Experimental Errors Correction by 3D Models to Enhance the Anomalous Signal/Noise Ratio. Z.-Q. Fu, J.P. Rose and B.C. Wang, International Conference on Structural Genomics, Washington D.C., Nov. 19, 2004.  </w:t>
      </w:r>
    </w:p>
    <w:p w14:paraId="67B6F9FB" w14:textId="77777777" w:rsidR="00276322" w:rsidRPr="00A666D0" w:rsidRDefault="00276322" w:rsidP="00276322">
      <w:pPr>
        <w:widowControl w:val="0"/>
        <w:tabs>
          <w:tab w:val="left" w:pos="720"/>
        </w:tabs>
        <w:autoSpaceDE w:val="0"/>
        <w:autoSpaceDN w:val="0"/>
        <w:adjustRightInd w:val="0"/>
        <w:spacing w:before="40"/>
        <w:ind w:left="1080" w:hanging="360"/>
        <w:jc w:val="both"/>
        <w:rPr>
          <w:sz w:val="20"/>
          <w:szCs w:val="20"/>
        </w:rPr>
      </w:pPr>
      <w:r w:rsidRPr="00A666D0">
        <w:rPr>
          <w:sz w:val="20"/>
          <w:szCs w:val="20"/>
        </w:rPr>
        <w:t>SGXPRO: A Software Suite with a Parallel Workflow Engine for the Automation of Structure Solving Process. Z.Q. Fu, J.P. Rose and B.C. Wang, International Conference on Structural Genomics, Washington D.C., Nov. 19, 2004.  </w:t>
      </w:r>
    </w:p>
    <w:p w14:paraId="71A108CB" w14:textId="77777777" w:rsidR="00276322" w:rsidRPr="00A666D0" w:rsidRDefault="00276322" w:rsidP="00276322">
      <w:pPr>
        <w:widowControl w:val="0"/>
        <w:tabs>
          <w:tab w:val="left" w:pos="720"/>
        </w:tabs>
        <w:autoSpaceDE w:val="0"/>
        <w:autoSpaceDN w:val="0"/>
        <w:adjustRightInd w:val="0"/>
        <w:spacing w:before="40"/>
        <w:ind w:left="1080" w:hanging="360"/>
        <w:jc w:val="both"/>
        <w:rPr>
          <w:sz w:val="20"/>
          <w:szCs w:val="20"/>
        </w:rPr>
      </w:pPr>
      <w:r w:rsidRPr="00A666D0">
        <w:rPr>
          <w:sz w:val="20"/>
          <w:szCs w:val="20"/>
        </w:rPr>
        <w:t xml:space="preserve">A </w:t>
      </w:r>
      <w:proofErr w:type="spellStart"/>
      <w:r w:rsidRPr="00A666D0">
        <w:rPr>
          <w:sz w:val="20"/>
          <w:szCs w:val="20"/>
        </w:rPr>
        <w:t>Pfam</w:t>
      </w:r>
      <w:proofErr w:type="spellEnd"/>
      <w:r w:rsidRPr="00A666D0">
        <w:rPr>
          <w:sz w:val="20"/>
          <w:szCs w:val="20"/>
        </w:rPr>
        <w:t xml:space="preserve">-Based Management System for Structural Genomics Target Selection and Progress Monitoring. D. Lin, X. Chen, Y. Zhou, J. </w:t>
      </w:r>
      <w:proofErr w:type="spellStart"/>
      <w:r w:rsidRPr="00A666D0">
        <w:rPr>
          <w:sz w:val="20"/>
          <w:szCs w:val="20"/>
        </w:rPr>
        <w:t>Praissman</w:t>
      </w:r>
      <w:proofErr w:type="spellEnd"/>
      <w:r w:rsidRPr="00A666D0">
        <w:rPr>
          <w:sz w:val="20"/>
          <w:szCs w:val="20"/>
        </w:rPr>
        <w:t>, S. Chellapilla, J. Rose and B.C. Wang, International Conference on Structural Genomics, Washington D.C., Nov. 19, 2004.  </w:t>
      </w:r>
    </w:p>
    <w:p w14:paraId="49DB4231"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sz w:val="20"/>
          <w:szCs w:val="20"/>
        </w:rPr>
        <w:t>High-Throughput, High-Quality, Cost-Effective Structure Determination Using Both In-House and Synchrotron X-rays, B.C. Wang, Protein Crystallography in Drug Discovery, South San Francisco, Jan. 18, 2005.  </w:t>
      </w:r>
    </w:p>
    <w:p w14:paraId="7B8721BF"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sz w:val="20"/>
          <w:szCs w:val="20"/>
        </w:rPr>
        <w:t>From Adolescence to Maturity at SECSG: What, Why and Where We Stand in Technology Development. B.C. Wang, Protein Purification and Crystallization Workshop (PPCW) 2005, NIH, Feb. 2-3, 2005. </w:t>
      </w:r>
    </w:p>
    <w:p w14:paraId="0A269553"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sz w:val="20"/>
          <w:szCs w:val="20"/>
        </w:rPr>
        <w:t>SECSGDB: A Tool for Data Management, Process Control, PDB Deposition and Publication at SECSG. J.P. Rose, A. Gingle, V. Babson, D. Lin and B.C. Wang. PPCW2005, NIH, Feb. 2-3, 2005. </w:t>
      </w:r>
    </w:p>
    <w:p w14:paraId="053B4B3A" w14:textId="77777777" w:rsidR="00276322" w:rsidRPr="00A666D0" w:rsidRDefault="00276322" w:rsidP="00276322">
      <w:pPr>
        <w:widowControl w:val="0"/>
        <w:autoSpaceDE w:val="0"/>
        <w:autoSpaceDN w:val="0"/>
        <w:adjustRightInd w:val="0"/>
        <w:spacing w:before="40"/>
        <w:ind w:left="1080" w:hanging="360"/>
        <w:jc w:val="both"/>
        <w:rPr>
          <w:sz w:val="20"/>
          <w:szCs w:val="20"/>
        </w:rPr>
      </w:pPr>
      <w:proofErr w:type="spellStart"/>
      <w:r w:rsidRPr="00A666D0">
        <w:rPr>
          <w:sz w:val="20"/>
          <w:szCs w:val="20"/>
        </w:rPr>
        <w:t>Sfam</w:t>
      </w:r>
      <w:proofErr w:type="spellEnd"/>
      <w:r w:rsidRPr="00A666D0">
        <w:rPr>
          <w:sz w:val="20"/>
          <w:szCs w:val="20"/>
        </w:rPr>
        <w:t xml:space="preserve">: A Protein Family Based Tool for Reporting Structural Genomics Progress. D. Lin, X. Chen, Y. Zhou, J. </w:t>
      </w:r>
      <w:proofErr w:type="spellStart"/>
      <w:r w:rsidRPr="00A666D0">
        <w:rPr>
          <w:sz w:val="20"/>
          <w:szCs w:val="20"/>
        </w:rPr>
        <w:t>Praissman</w:t>
      </w:r>
      <w:proofErr w:type="spellEnd"/>
      <w:r w:rsidRPr="00A666D0">
        <w:rPr>
          <w:sz w:val="20"/>
          <w:szCs w:val="20"/>
        </w:rPr>
        <w:t>, S. Chellapilla, W. Tempel, Z.J. Liu, J. Rose, B.C. Wang. PPCW2005, NIH, Feb. 2-3, 2005.  </w:t>
      </w:r>
    </w:p>
    <w:p w14:paraId="4EC19AC7" w14:textId="77777777" w:rsidR="00276322" w:rsidRPr="00A666D0" w:rsidRDefault="00276322" w:rsidP="00276322">
      <w:pPr>
        <w:widowControl w:val="0"/>
        <w:autoSpaceDE w:val="0"/>
        <w:autoSpaceDN w:val="0"/>
        <w:adjustRightInd w:val="0"/>
        <w:spacing w:before="40"/>
        <w:ind w:left="1080" w:hanging="360"/>
        <w:jc w:val="both"/>
        <w:rPr>
          <w:sz w:val="20"/>
          <w:szCs w:val="20"/>
        </w:rPr>
      </w:pPr>
      <w:proofErr w:type="spellStart"/>
      <w:r w:rsidRPr="00A666D0">
        <w:rPr>
          <w:sz w:val="20"/>
          <w:szCs w:val="20"/>
        </w:rPr>
        <w:t>XtomxDB</w:t>
      </w:r>
      <w:proofErr w:type="spellEnd"/>
      <w:r w:rsidRPr="00A666D0">
        <w:rPr>
          <w:sz w:val="20"/>
          <w:szCs w:val="20"/>
        </w:rPr>
        <w:t xml:space="preserve">: A Flexible Protein Production Information Collection System for Structural Genomics. H. Zhang, D. Lin, I. Kataeva, P. </w:t>
      </w:r>
      <w:proofErr w:type="spellStart"/>
      <w:r w:rsidRPr="00A666D0">
        <w:rPr>
          <w:sz w:val="20"/>
          <w:szCs w:val="20"/>
        </w:rPr>
        <w:t>Horanyi</w:t>
      </w:r>
      <w:proofErr w:type="spellEnd"/>
      <w:r w:rsidRPr="00A666D0">
        <w:rPr>
          <w:sz w:val="20"/>
          <w:szCs w:val="20"/>
        </w:rPr>
        <w:t>, J. Chang, W. Tempel, Z.J. Liu, J.P. Rose, B.C. Wang. PPCW2005, NIH, Feb. 2-3, 2005.  </w:t>
      </w:r>
    </w:p>
    <w:p w14:paraId="745BB2A9"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sz w:val="20"/>
          <w:szCs w:val="20"/>
        </w:rPr>
        <w:t xml:space="preserve">SECSG </w:t>
      </w:r>
      <w:proofErr w:type="spellStart"/>
      <w:r w:rsidRPr="00A666D0">
        <w:rPr>
          <w:sz w:val="20"/>
          <w:szCs w:val="20"/>
        </w:rPr>
        <w:t>Crystallomics</w:t>
      </w:r>
      <w:proofErr w:type="spellEnd"/>
      <w:r w:rsidRPr="00A666D0">
        <w:rPr>
          <w:sz w:val="20"/>
          <w:szCs w:val="20"/>
        </w:rPr>
        <w:t xml:space="preserve">: A Test Bed for the Application of SECSG Technologies in Meeting the Production/Cost Requirements of PSI-2. Z.J. Liu, I. Kataeva, H. Xu, P. </w:t>
      </w:r>
      <w:proofErr w:type="spellStart"/>
      <w:r w:rsidRPr="00A666D0">
        <w:rPr>
          <w:sz w:val="20"/>
          <w:szCs w:val="20"/>
        </w:rPr>
        <w:t>Horanyi</w:t>
      </w:r>
      <w:proofErr w:type="spellEnd"/>
      <w:r w:rsidRPr="00A666D0">
        <w:rPr>
          <w:sz w:val="20"/>
          <w:szCs w:val="20"/>
        </w:rPr>
        <w:t>, J. Habel, H. Yang, J. Chang, S.H. Chang, M. Zhao, L.R. Chen, W.H. Zhou D. Lee, D. Lin, W. Tempel, L. Ljunghahl, Joe Ng, M. Luo, C.H. Luan , J. Zhou, J. Rose, and B.C. Wang. PPCW2005, NIH, Feb. 2-3, 2005.  </w:t>
      </w:r>
    </w:p>
    <w:p w14:paraId="7CE1EC96"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sz w:val="20"/>
          <w:szCs w:val="20"/>
        </w:rPr>
        <w:t xml:space="preserve">Improving Protein Solubility: Our Experience of Using MBP Fusion and Expression at Different Temperature. I. Kataeva, J. Chang, Z.J. Liu, D. Lin, P. </w:t>
      </w:r>
      <w:proofErr w:type="spellStart"/>
      <w:r w:rsidRPr="00A666D0">
        <w:rPr>
          <w:sz w:val="20"/>
          <w:szCs w:val="20"/>
        </w:rPr>
        <w:t>Horanyi</w:t>
      </w:r>
      <w:proofErr w:type="spellEnd"/>
      <w:r w:rsidRPr="00A666D0">
        <w:rPr>
          <w:sz w:val="20"/>
          <w:szCs w:val="20"/>
        </w:rPr>
        <w:t>, L.G. Ljungdahl, J. Rose, and B.C. Wang. PPCW2005, NIH, Feb. 2-3, 2005.  </w:t>
      </w:r>
    </w:p>
    <w:p w14:paraId="023E259D"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sz w:val="20"/>
          <w:szCs w:val="20"/>
        </w:rPr>
        <w:t xml:space="preserve">High Throughput Production of Clostridium </w:t>
      </w:r>
      <w:proofErr w:type="spellStart"/>
      <w:r w:rsidRPr="00A666D0">
        <w:rPr>
          <w:sz w:val="20"/>
          <w:szCs w:val="20"/>
        </w:rPr>
        <w:t>Thermocellum</w:t>
      </w:r>
      <w:proofErr w:type="spellEnd"/>
      <w:r w:rsidRPr="00A666D0">
        <w:rPr>
          <w:sz w:val="20"/>
          <w:szCs w:val="20"/>
        </w:rPr>
        <w:t xml:space="preserve"> Proteins for Structural Genomic Study. H. Xu, J. Chang, M. Zho, H. Yang, I Kataeva, P. </w:t>
      </w:r>
      <w:proofErr w:type="spellStart"/>
      <w:r w:rsidRPr="00A666D0">
        <w:rPr>
          <w:sz w:val="20"/>
          <w:szCs w:val="20"/>
        </w:rPr>
        <w:t>Horanyi</w:t>
      </w:r>
      <w:proofErr w:type="spellEnd"/>
      <w:r w:rsidRPr="00A666D0">
        <w:rPr>
          <w:sz w:val="20"/>
          <w:szCs w:val="20"/>
        </w:rPr>
        <w:t>, D. Lin, Z.J. Liu, J.P. Rose and B.C. Wang. PPCW2005, NIH, Feb. 2-3, 2005.   </w:t>
      </w:r>
    </w:p>
    <w:p w14:paraId="2535B9E6"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sz w:val="20"/>
          <w:szCs w:val="20"/>
        </w:rPr>
        <w:t>Experiences with the SECSG High Throughput Crystallization Pipeline and The Need for Alternative Target Salvaging Pathways. W. Zhou, J. Habel, J. Nguyen, S.H. Chang, L. Kelley, L. Chen, D. Lee, Z.J. Liu, J.P. Rose, and B.C. Wang. PPCW2005, NIH, Feb. 2-3, 2005.  </w:t>
      </w:r>
    </w:p>
    <w:p w14:paraId="19297970"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sz w:val="20"/>
          <w:szCs w:val="20"/>
        </w:rPr>
        <w:t>SAS Phasing Using Home Source and Synchrotron X-rays: An Optimal Combination for Cost-Effective High-Throughput Structure Determination. L. Chen, Z.J. Liu, D. Lee, W. Zhou, W. Tempel, J.P. Rose, and B.C. Wang. PPCW2005, NIH, Feb. 2-3, 2005.  </w:t>
      </w:r>
    </w:p>
    <w:p w14:paraId="67246FBD"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sz w:val="20"/>
          <w:szCs w:val="20"/>
        </w:rPr>
        <w:lastRenderedPageBreak/>
        <w:t>SGXPro: Automating and Optimizing Program Performance for Crystal Structure Determination, Including Signal-based Data Collection. Z.-Q Fu, J. Rose, B.C. Wang. PPCW2005, NIH, Feb. 2-3, 2005.  </w:t>
      </w:r>
    </w:p>
    <w:p w14:paraId="7BDF8C62"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color w:val="000000"/>
          <w:sz w:val="20"/>
          <w:szCs w:val="20"/>
        </w:rPr>
        <w:t xml:space="preserve">Putting the Petal to the Metal: Five Structures in 23 Hours at SER-CAT.  </w:t>
      </w:r>
      <w:r w:rsidRPr="00A666D0">
        <w:rPr>
          <w:color w:val="000000"/>
          <w:sz w:val="20"/>
          <w:szCs w:val="20"/>
          <w:u w:val="single"/>
        </w:rPr>
        <w:t>J.P. Rose</w:t>
      </w:r>
      <w:r w:rsidRPr="00A666D0">
        <w:rPr>
          <w:color w:val="000000"/>
          <w:sz w:val="20"/>
          <w:szCs w:val="20"/>
        </w:rPr>
        <w:t xml:space="preserve">, </w:t>
      </w:r>
      <w:r w:rsidRPr="00A666D0">
        <w:rPr>
          <w:sz w:val="20"/>
          <w:szCs w:val="20"/>
        </w:rPr>
        <w:t>Z.-J. Liu, L.R. Chen, W.H. Zhou, D. Lee, D. Lin, W. Tempel, Z.-Q Fu, and B.C. Wang.  Advanced Photon Source Users Meeting, Argonne National Laboratory 2005.</w:t>
      </w:r>
    </w:p>
    <w:p w14:paraId="4A198CED"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sz w:val="20"/>
          <w:szCs w:val="20"/>
        </w:rPr>
        <w:t>Higher-Quality Structures Assured at SECSG. W. Tempel, Z.J. Liu, L. Chen, W. Zhou, W.B Arendall III, S. Wang, D.C. Richardson, J.S. Richardson, J. Rose, B.C. Wang. PPCW2005, NIH, Feb. 2-3, 2005.  </w:t>
      </w:r>
    </w:p>
    <w:p w14:paraId="51404DB8"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sz w:val="20"/>
          <w:szCs w:val="20"/>
        </w:rPr>
        <w:t xml:space="preserve">Parallel Workflow Engine to Optimize the Program and Parameter Space Searching for Protein Structure Determination. Zheng-Qing Fu, John Rose, B.C. Wang, Annual Meeting of the American Crystallographic Association, </w:t>
      </w:r>
      <w:proofErr w:type="spellStart"/>
      <w:r w:rsidRPr="00A666D0">
        <w:rPr>
          <w:sz w:val="20"/>
          <w:szCs w:val="20"/>
        </w:rPr>
        <w:t>Oralndo</w:t>
      </w:r>
      <w:proofErr w:type="spellEnd"/>
      <w:r w:rsidRPr="00A666D0">
        <w:rPr>
          <w:sz w:val="20"/>
          <w:szCs w:val="20"/>
        </w:rPr>
        <w:t>, FL  2005.  </w:t>
      </w:r>
    </w:p>
    <w:p w14:paraId="2AF25BB8"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sz w:val="20"/>
          <w:szCs w:val="20"/>
        </w:rPr>
        <w:t xml:space="preserve">Five Structures in 23 Hours at SER-CAT Determined by SAS and an Optimizing High Throughput Structure Determination Procedure. James Z.J. Liu, </w:t>
      </w:r>
      <w:proofErr w:type="spellStart"/>
      <w:r w:rsidRPr="00A666D0">
        <w:rPr>
          <w:sz w:val="20"/>
          <w:szCs w:val="20"/>
        </w:rPr>
        <w:t>Lirong</w:t>
      </w:r>
      <w:proofErr w:type="spellEnd"/>
      <w:r w:rsidRPr="00A666D0">
        <w:rPr>
          <w:sz w:val="20"/>
          <w:szCs w:val="20"/>
        </w:rPr>
        <w:t xml:space="preserve"> Chen, Weihong Zhou, </w:t>
      </w:r>
      <w:proofErr w:type="spellStart"/>
      <w:r w:rsidRPr="00A666D0">
        <w:rPr>
          <w:sz w:val="20"/>
          <w:szCs w:val="20"/>
        </w:rPr>
        <w:t>Doowon</w:t>
      </w:r>
      <w:proofErr w:type="spellEnd"/>
      <w:r w:rsidRPr="00A666D0">
        <w:rPr>
          <w:sz w:val="20"/>
          <w:szCs w:val="20"/>
        </w:rPr>
        <w:t xml:space="preserve"> Lee, Dawei Lin, Wolfram Tempel, John Rose, and B.C. Wang, Annual Meeting of the American Crystallographic Association, </w:t>
      </w:r>
      <w:proofErr w:type="spellStart"/>
      <w:r w:rsidRPr="00A666D0">
        <w:rPr>
          <w:sz w:val="20"/>
          <w:szCs w:val="20"/>
        </w:rPr>
        <w:t>Oralndo</w:t>
      </w:r>
      <w:proofErr w:type="spellEnd"/>
      <w:r w:rsidRPr="00A666D0">
        <w:rPr>
          <w:sz w:val="20"/>
          <w:szCs w:val="20"/>
        </w:rPr>
        <w:t>, FL  2005.</w:t>
      </w:r>
    </w:p>
    <w:p w14:paraId="2EB56D73"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sz w:val="20"/>
          <w:szCs w:val="20"/>
        </w:rPr>
        <w:t xml:space="preserve">Higher-Quality Structures Assured at SECSG, W. Tempel, Z.J. Liu, L. Chen, W. Zhou, L. Deng, W.B. Arendall III, S. Wang, D.C. Richardson, J.S. Richardson, J. Rose, B.C. Wang, Annual Meeting of the American Crystallographic Association, </w:t>
      </w:r>
      <w:proofErr w:type="spellStart"/>
      <w:r w:rsidRPr="00A666D0">
        <w:rPr>
          <w:sz w:val="20"/>
          <w:szCs w:val="20"/>
        </w:rPr>
        <w:t>Oralndo</w:t>
      </w:r>
      <w:proofErr w:type="spellEnd"/>
      <w:r w:rsidRPr="00A666D0">
        <w:rPr>
          <w:sz w:val="20"/>
          <w:szCs w:val="20"/>
        </w:rPr>
        <w:t xml:space="preserve">, FL  2005. Developing a High Throughput Crystallization Pipeline for Structural Genomics Applications at the Southeast Collaboratory for Structural Genomics. J. Rose, Z.-J. Liu, J. Habel, W. Zhou, S.-H. Chang, J. Nguyen, D. Lee, L.R. Chen, W. Tempel, A. Shah and B.C. Wang, Annual Meeting of the American Crystallographic Association, </w:t>
      </w:r>
      <w:proofErr w:type="spellStart"/>
      <w:r w:rsidRPr="00A666D0">
        <w:rPr>
          <w:sz w:val="20"/>
          <w:szCs w:val="20"/>
        </w:rPr>
        <w:t>Oralndo</w:t>
      </w:r>
      <w:proofErr w:type="spellEnd"/>
      <w:r w:rsidRPr="00A666D0">
        <w:rPr>
          <w:sz w:val="20"/>
          <w:szCs w:val="20"/>
        </w:rPr>
        <w:t>, FL  2005.</w:t>
      </w:r>
    </w:p>
    <w:p w14:paraId="013492D2"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sz w:val="20"/>
          <w:szCs w:val="20"/>
        </w:rPr>
        <w:t xml:space="preserve">SECSG </w:t>
      </w:r>
      <w:proofErr w:type="spellStart"/>
      <w:r w:rsidRPr="00A666D0">
        <w:rPr>
          <w:sz w:val="20"/>
          <w:szCs w:val="20"/>
        </w:rPr>
        <w:t>Crystallomics</w:t>
      </w:r>
      <w:proofErr w:type="spellEnd"/>
      <w:r w:rsidRPr="00A666D0">
        <w:rPr>
          <w:sz w:val="20"/>
          <w:szCs w:val="20"/>
        </w:rPr>
        <w:t xml:space="preserve">: A Test Bed for the Application of SECSG Technologies in Meeting the Production/Cost Requirements of PSI-2. Z.J. Liu, I. Kataeva, H. Xu, P. </w:t>
      </w:r>
      <w:proofErr w:type="spellStart"/>
      <w:r w:rsidRPr="00A666D0">
        <w:rPr>
          <w:sz w:val="20"/>
          <w:szCs w:val="20"/>
        </w:rPr>
        <w:t>Horanyi</w:t>
      </w:r>
      <w:proofErr w:type="spellEnd"/>
      <w:r w:rsidRPr="00A666D0">
        <w:rPr>
          <w:sz w:val="20"/>
          <w:szCs w:val="20"/>
        </w:rPr>
        <w:t xml:space="preserve">, J. Habel, H. Yang, J. Chang, S.H. Chang, M. Zhao, L.R. Chen, W. Zhou, D. Lee, D. Lin, W. Tempel, L. Ljungdahl, J. Ng, M. Luo, C.H. Luan, J. Zhou, J. Rose, and B.C. Wang, Annual Meeting of the American Crystallographic Association, </w:t>
      </w:r>
      <w:proofErr w:type="spellStart"/>
      <w:r w:rsidRPr="00A666D0">
        <w:rPr>
          <w:sz w:val="20"/>
          <w:szCs w:val="20"/>
        </w:rPr>
        <w:t>Oralndo</w:t>
      </w:r>
      <w:proofErr w:type="spellEnd"/>
      <w:r w:rsidRPr="00A666D0">
        <w:rPr>
          <w:sz w:val="20"/>
          <w:szCs w:val="20"/>
        </w:rPr>
        <w:t>, FL  2005.</w:t>
      </w:r>
    </w:p>
    <w:p w14:paraId="58F1450D"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sz w:val="20"/>
          <w:szCs w:val="20"/>
        </w:rPr>
        <w:t xml:space="preserve">SAS Phasing Using Home Source and Synchrotron X-rays: An Optimal Combination for Cost-Effective High-Throughput Structure Determination. L.R. Chen, Z.-J. Liu, D. Lee, W . Zhou, W. Tempel, J.P. Rose, and B.C. Wang, Annual Meeting of the American Crystallographic Association, </w:t>
      </w:r>
      <w:proofErr w:type="spellStart"/>
      <w:r w:rsidRPr="00A666D0">
        <w:rPr>
          <w:sz w:val="20"/>
          <w:szCs w:val="20"/>
        </w:rPr>
        <w:t>Oralndo</w:t>
      </w:r>
      <w:proofErr w:type="spellEnd"/>
      <w:r w:rsidRPr="00A666D0">
        <w:rPr>
          <w:sz w:val="20"/>
          <w:szCs w:val="20"/>
        </w:rPr>
        <w:t>, FL  2005.  </w:t>
      </w:r>
    </w:p>
    <w:p w14:paraId="3AF2D77F"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sz w:val="20"/>
          <w:szCs w:val="20"/>
        </w:rPr>
        <w:t xml:space="preserve">Rapid Optimization of Cryoprotectant Concentration Using a Robotic Sample Mounting System. D. Lee, J. P. Rose, Z.-J. Liu, M. G. Newton and B.C. Wang, Annual Meeting of the American Crystallographic Association, </w:t>
      </w:r>
      <w:proofErr w:type="spellStart"/>
      <w:r w:rsidRPr="00A666D0">
        <w:rPr>
          <w:sz w:val="20"/>
          <w:szCs w:val="20"/>
        </w:rPr>
        <w:t>Oralndo</w:t>
      </w:r>
      <w:proofErr w:type="spellEnd"/>
      <w:r w:rsidRPr="00A666D0">
        <w:rPr>
          <w:sz w:val="20"/>
          <w:szCs w:val="20"/>
        </w:rPr>
        <w:t>, FL  2005.   </w:t>
      </w:r>
    </w:p>
    <w:p w14:paraId="1141E4ED"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sz w:val="20"/>
          <w:szCs w:val="20"/>
        </w:rPr>
        <w:t xml:space="preserve">Crystallization and </w:t>
      </w:r>
      <w:proofErr w:type="spellStart"/>
      <w:r w:rsidRPr="00A666D0">
        <w:rPr>
          <w:sz w:val="20"/>
          <w:szCs w:val="20"/>
        </w:rPr>
        <w:t>Ppreliminary</w:t>
      </w:r>
      <w:proofErr w:type="spellEnd"/>
      <w:r w:rsidRPr="00A666D0">
        <w:rPr>
          <w:sz w:val="20"/>
          <w:szCs w:val="20"/>
        </w:rPr>
        <w:t xml:space="preserve"> X-ray analysis of a Corrinoid Methyltransferase from </w:t>
      </w:r>
      <w:proofErr w:type="spellStart"/>
      <w:r w:rsidRPr="00A666D0">
        <w:rPr>
          <w:i/>
          <w:sz w:val="20"/>
          <w:szCs w:val="20"/>
        </w:rPr>
        <w:t>Moorella</w:t>
      </w:r>
      <w:proofErr w:type="spellEnd"/>
      <w:r w:rsidRPr="00A666D0">
        <w:rPr>
          <w:i/>
          <w:sz w:val="20"/>
          <w:szCs w:val="20"/>
        </w:rPr>
        <w:t xml:space="preserve"> </w:t>
      </w:r>
      <w:proofErr w:type="spellStart"/>
      <w:r w:rsidRPr="00A666D0">
        <w:rPr>
          <w:i/>
          <w:sz w:val="20"/>
          <w:szCs w:val="20"/>
        </w:rPr>
        <w:t>thermoacetica</w:t>
      </w:r>
      <w:proofErr w:type="spellEnd"/>
      <w:r w:rsidRPr="00A666D0">
        <w:rPr>
          <w:sz w:val="20"/>
          <w:szCs w:val="20"/>
        </w:rPr>
        <w:t xml:space="preserve">. W.H. Zhou, J. Habel, A. Das, J. Chang, L.R. Chen, D. Lee, W. Tempel, Z.-J. Liu, L. Ljungdahl, J. Rose and B.C. Wang, Annual Meeting of the American Crystallographic Association, Orlando, FL  2005. </w:t>
      </w:r>
    </w:p>
    <w:p w14:paraId="27F81E02"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sz w:val="20"/>
          <w:szCs w:val="20"/>
        </w:rPr>
        <w:t xml:space="preserve">Light When YOU Need it: SER-CAT’s Beamlines at the Advanced Photon Source. B.C. Wang, J. Chrzas, G. Rosenbaum, J. Rose, J. </w:t>
      </w:r>
      <w:proofErr w:type="spellStart"/>
      <w:r w:rsidRPr="00A666D0">
        <w:rPr>
          <w:sz w:val="20"/>
          <w:szCs w:val="20"/>
        </w:rPr>
        <w:t>Fait</w:t>
      </w:r>
      <w:proofErr w:type="spellEnd"/>
      <w:r w:rsidRPr="00A666D0">
        <w:rPr>
          <w:sz w:val="20"/>
          <w:szCs w:val="20"/>
        </w:rPr>
        <w:t xml:space="preserve">, J. Gonczy, S. Foundling, Z. Jin, K. Morris, L. </w:t>
      </w:r>
      <w:proofErr w:type="spellStart"/>
      <w:r w:rsidRPr="00A666D0">
        <w:rPr>
          <w:sz w:val="20"/>
          <w:szCs w:val="20"/>
        </w:rPr>
        <w:t>Horanyi</w:t>
      </w:r>
      <w:proofErr w:type="spellEnd"/>
      <w:r w:rsidRPr="00A666D0">
        <w:rPr>
          <w:sz w:val="20"/>
          <w:szCs w:val="20"/>
        </w:rPr>
        <w:t xml:space="preserve"> and M. Graham, Annual Meeting of the American Crystallographic Association, </w:t>
      </w:r>
      <w:proofErr w:type="spellStart"/>
      <w:r w:rsidRPr="00A666D0">
        <w:rPr>
          <w:sz w:val="20"/>
          <w:szCs w:val="20"/>
        </w:rPr>
        <w:t>Oralndo</w:t>
      </w:r>
      <w:proofErr w:type="spellEnd"/>
      <w:r w:rsidRPr="00A666D0">
        <w:rPr>
          <w:sz w:val="20"/>
          <w:szCs w:val="20"/>
        </w:rPr>
        <w:t xml:space="preserve">, FL  2005. </w:t>
      </w:r>
    </w:p>
    <w:p w14:paraId="74A3F842"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b/>
          <w:sz w:val="20"/>
          <w:szCs w:val="20"/>
        </w:rPr>
        <w:t xml:space="preserve">Developing a High Throughput Crystallization Pipeline for Structural Genomics Applications at the Southeast Collaboratory for Structural Genomics.  J. P. Rose, Z.-J. Liu, J. Habel, W. Zhou, S.-H. Chang, J. Nguyen, D. Lee, L.R. Chen, W. Tempel, A. Shah J. Ng and B.C. Wang, Annual Meeting of the American Crystallographic Association, </w:t>
      </w:r>
      <w:proofErr w:type="spellStart"/>
      <w:r w:rsidRPr="00A666D0">
        <w:rPr>
          <w:b/>
          <w:sz w:val="20"/>
          <w:szCs w:val="20"/>
        </w:rPr>
        <w:t>Oralndo</w:t>
      </w:r>
      <w:proofErr w:type="spellEnd"/>
      <w:r w:rsidRPr="00A666D0">
        <w:rPr>
          <w:b/>
          <w:sz w:val="20"/>
          <w:szCs w:val="20"/>
        </w:rPr>
        <w:t>, FL  2005.</w:t>
      </w:r>
    </w:p>
    <w:p w14:paraId="5177EB65"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sz w:val="20"/>
          <w:szCs w:val="20"/>
        </w:rPr>
        <w:t xml:space="preserve">SER-CAT: The Advanced Photon Source’s Latest Protein Crystallography Facility. B.C. Wang, J. Chrzas, G. Rosenbaum, J. </w:t>
      </w:r>
      <w:proofErr w:type="spellStart"/>
      <w:r w:rsidRPr="00A666D0">
        <w:rPr>
          <w:sz w:val="20"/>
          <w:szCs w:val="20"/>
        </w:rPr>
        <w:t>Fait</w:t>
      </w:r>
      <w:proofErr w:type="spellEnd"/>
      <w:r w:rsidRPr="00A666D0">
        <w:rPr>
          <w:sz w:val="20"/>
          <w:szCs w:val="20"/>
        </w:rPr>
        <w:t xml:space="preserve">, J. Gonczy, S. Foundling, Z. Jin, K. Morris, L. </w:t>
      </w:r>
      <w:proofErr w:type="spellStart"/>
      <w:r w:rsidRPr="00A666D0">
        <w:rPr>
          <w:sz w:val="20"/>
          <w:szCs w:val="20"/>
        </w:rPr>
        <w:t>Horanyi</w:t>
      </w:r>
      <w:proofErr w:type="spellEnd"/>
      <w:r w:rsidRPr="00A666D0">
        <w:rPr>
          <w:sz w:val="20"/>
          <w:szCs w:val="20"/>
        </w:rPr>
        <w:t>, M. Graham, and J.P. Rose. Congress of the International Union of Crystallography, Florence, Italy, August 23-31, 2005.  </w:t>
      </w:r>
    </w:p>
    <w:p w14:paraId="008E5F6E"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sz w:val="20"/>
          <w:szCs w:val="20"/>
        </w:rPr>
        <w:t xml:space="preserve">Crystal Structure of </w:t>
      </w:r>
      <w:r w:rsidRPr="00A666D0">
        <w:rPr>
          <w:i/>
          <w:sz w:val="20"/>
          <w:szCs w:val="20"/>
        </w:rPr>
        <w:t>Pfu</w:t>
      </w:r>
      <w:r w:rsidRPr="00A666D0">
        <w:rPr>
          <w:sz w:val="20"/>
          <w:szCs w:val="20"/>
        </w:rPr>
        <w:t xml:space="preserve"> 838710: a First Member of the </w:t>
      </w:r>
      <w:proofErr w:type="spellStart"/>
      <w:r w:rsidRPr="00A666D0">
        <w:rPr>
          <w:sz w:val="20"/>
          <w:szCs w:val="20"/>
        </w:rPr>
        <w:t>Pfam</w:t>
      </w:r>
      <w:proofErr w:type="spellEnd"/>
      <w:r w:rsidRPr="00A666D0">
        <w:rPr>
          <w:sz w:val="20"/>
          <w:szCs w:val="20"/>
        </w:rPr>
        <w:t xml:space="preserve"> CYTH Domain. Hua Yang, Jessie Chang, Ashit Shah, Joe Ng, Wolfram Tempel, Florian Schubot, Zhi-Jie Liu, John Rose and Bi-Cheng Wang. Congress of the International Union of Crystallography, Florence, Italy, August 23-31, 2005.  </w:t>
      </w:r>
    </w:p>
    <w:p w14:paraId="70EFBB5A" w14:textId="77777777" w:rsidR="00276322" w:rsidRPr="00A666D0" w:rsidRDefault="00276322" w:rsidP="00276322">
      <w:pPr>
        <w:widowControl w:val="0"/>
        <w:autoSpaceDE w:val="0"/>
        <w:autoSpaceDN w:val="0"/>
        <w:adjustRightInd w:val="0"/>
        <w:spacing w:before="40"/>
        <w:ind w:left="1080" w:hanging="360"/>
        <w:jc w:val="both"/>
        <w:rPr>
          <w:b/>
          <w:sz w:val="20"/>
          <w:szCs w:val="20"/>
        </w:rPr>
      </w:pPr>
      <w:r w:rsidRPr="00A666D0">
        <w:rPr>
          <w:b/>
          <w:sz w:val="20"/>
          <w:szCs w:val="20"/>
        </w:rPr>
        <w:t xml:space="preserve">Developing a High Throughput Crystallization Pipeline for Structural Genomics Applications at the Southeast Collaboratory for Structural Genomics.  J. P. Rose, Z.-J. Liu, J. Habel, W. Zhou, S.-H. Chang, J. Nguyen, D. Lee, L.R. Chen, W. Tempel, A. Shah J. Ng and B.C. Wang, 1st Annual UK-SEUSA Symposium, Athens, GA 2005. </w:t>
      </w:r>
    </w:p>
    <w:p w14:paraId="37F354F9" w14:textId="77777777" w:rsidR="00276322" w:rsidRPr="00A666D0" w:rsidRDefault="00276322" w:rsidP="00276322">
      <w:pPr>
        <w:widowControl w:val="0"/>
        <w:autoSpaceDE w:val="0"/>
        <w:autoSpaceDN w:val="0"/>
        <w:adjustRightInd w:val="0"/>
        <w:spacing w:before="40"/>
        <w:ind w:left="1080" w:hanging="360"/>
        <w:jc w:val="both"/>
        <w:rPr>
          <w:b/>
          <w:sz w:val="20"/>
          <w:szCs w:val="20"/>
        </w:rPr>
      </w:pPr>
      <w:r w:rsidRPr="00A666D0">
        <w:rPr>
          <w:b/>
          <w:color w:val="000000"/>
          <w:sz w:val="20"/>
          <w:szCs w:val="20"/>
        </w:rPr>
        <w:t xml:space="preserve">HT Structure Determination at SER-CAT: Five Structures in 23 Hours.  J.P. Rose, </w:t>
      </w:r>
      <w:r w:rsidRPr="00A666D0">
        <w:rPr>
          <w:b/>
          <w:sz w:val="20"/>
          <w:szCs w:val="20"/>
        </w:rPr>
        <w:t>Z.-J. Liu, L.R. Chen, W.H. Zhou, D. Lee, D. Lin, W. Tempel, Z.-Q Fu, and B.C. Wang, Congress of the International Union of Crystallography, Florence, Italy, August 23-31, 2005.  </w:t>
      </w:r>
    </w:p>
    <w:p w14:paraId="0D0F9B6B" w14:textId="77777777" w:rsidR="00276322" w:rsidRPr="00A666D0" w:rsidRDefault="00276322" w:rsidP="00276322">
      <w:pPr>
        <w:widowControl w:val="0"/>
        <w:autoSpaceDE w:val="0"/>
        <w:autoSpaceDN w:val="0"/>
        <w:adjustRightInd w:val="0"/>
        <w:spacing w:before="40"/>
        <w:ind w:left="1080" w:hanging="360"/>
        <w:jc w:val="both"/>
        <w:rPr>
          <w:b/>
          <w:sz w:val="20"/>
          <w:szCs w:val="20"/>
        </w:rPr>
      </w:pPr>
      <w:r w:rsidRPr="00A666D0">
        <w:rPr>
          <w:b/>
          <w:color w:val="000000"/>
          <w:sz w:val="20"/>
          <w:szCs w:val="20"/>
        </w:rPr>
        <w:t>Experiences with the SER-CAT Remote User Participation Program. John P. Rose, John Chrzas, Zhongmin Jin, James Fait, Victor Babson and Bi-Cheng Wang, Advanced Photon Source Users meeting, Argonne National Laboratory 2006.</w:t>
      </w:r>
    </w:p>
    <w:p w14:paraId="2ACA0BDF" w14:textId="77777777" w:rsidR="00276322" w:rsidRPr="00A666D0" w:rsidRDefault="00276322" w:rsidP="00276322">
      <w:pPr>
        <w:widowControl w:val="0"/>
        <w:autoSpaceDE w:val="0"/>
        <w:autoSpaceDN w:val="0"/>
        <w:adjustRightInd w:val="0"/>
        <w:spacing w:before="40"/>
        <w:ind w:left="1080" w:hanging="360"/>
        <w:jc w:val="both"/>
        <w:rPr>
          <w:b/>
          <w:sz w:val="20"/>
          <w:szCs w:val="20"/>
        </w:rPr>
      </w:pPr>
      <w:r w:rsidRPr="00A666D0">
        <w:rPr>
          <w:b/>
          <w:color w:val="000000"/>
          <w:sz w:val="20"/>
          <w:szCs w:val="20"/>
        </w:rPr>
        <w:t xml:space="preserve">Developing a High-Throughput Crystallization Pipeline for Structural Genomics Applications at SECSG.  John P. Rose, </w:t>
      </w:r>
      <w:r w:rsidRPr="00A666D0">
        <w:rPr>
          <w:b/>
          <w:sz w:val="20"/>
          <w:szCs w:val="20"/>
        </w:rPr>
        <w:t>Congress of the International Union of Crystallography, Florence, Italy, August 23-31, 2005.  </w:t>
      </w:r>
    </w:p>
    <w:p w14:paraId="2436461A"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sz w:val="20"/>
          <w:szCs w:val="20"/>
        </w:rPr>
        <w:lastRenderedPageBreak/>
        <w:t xml:space="preserve">In-house S-SAD and Se-SAD Phasing with Cr Ka Radiation. Cheng Yang, </w:t>
      </w:r>
      <w:proofErr w:type="spellStart"/>
      <w:r w:rsidRPr="00A666D0">
        <w:rPr>
          <w:sz w:val="20"/>
          <w:szCs w:val="20"/>
        </w:rPr>
        <w:t>Haifu</w:t>
      </w:r>
      <w:proofErr w:type="spellEnd"/>
      <w:r w:rsidRPr="00A666D0">
        <w:rPr>
          <w:sz w:val="20"/>
          <w:szCs w:val="20"/>
        </w:rPr>
        <w:t xml:space="preserve"> Fan, Xiaodong Su, John Rose, Zhi-Jie Liu, B.C. Wang, Kurt Krause, James W. </w:t>
      </w:r>
      <w:proofErr w:type="spellStart"/>
      <w:r w:rsidRPr="00A666D0">
        <w:rPr>
          <w:sz w:val="20"/>
          <w:szCs w:val="20"/>
        </w:rPr>
        <w:t>Pflugrath</w:t>
      </w:r>
      <w:proofErr w:type="spellEnd"/>
      <w:r w:rsidRPr="00A666D0">
        <w:rPr>
          <w:sz w:val="20"/>
          <w:szCs w:val="20"/>
        </w:rPr>
        <w:t xml:space="preserve"> and Joseph D. Ferrara. Congress of the International Union of Crystallography, Florence, Italy, August 23-31, 2005.</w:t>
      </w:r>
    </w:p>
    <w:p w14:paraId="512C0FFD" w14:textId="77777777" w:rsidR="00276322" w:rsidRPr="00A666D0" w:rsidRDefault="00276322" w:rsidP="00276322">
      <w:pPr>
        <w:widowControl w:val="0"/>
        <w:autoSpaceDE w:val="0"/>
        <w:autoSpaceDN w:val="0"/>
        <w:adjustRightInd w:val="0"/>
        <w:spacing w:before="40"/>
        <w:ind w:left="1080" w:hanging="360"/>
        <w:jc w:val="both"/>
        <w:rPr>
          <w:b/>
          <w:sz w:val="20"/>
          <w:szCs w:val="20"/>
        </w:rPr>
      </w:pPr>
      <w:r w:rsidRPr="00A666D0">
        <w:rPr>
          <w:b/>
          <w:color w:val="000000"/>
          <w:sz w:val="20"/>
          <w:szCs w:val="20"/>
        </w:rPr>
        <w:t xml:space="preserve">Experiences with the SER-CAT Remote User Participation Program. J.P. Rose, J. Chrzas, Z. Jin, J. </w:t>
      </w:r>
      <w:proofErr w:type="spellStart"/>
      <w:r w:rsidRPr="00A666D0">
        <w:rPr>
          <w:b/>
          <w:color w:val="000000"/>
          <w:sz w:val="20"/>
          <w:szCs w:val="20"/>
        </w:rPr>
        <w:t>Fait</w:t>
      </w:r>
      <w:proofErr w:type="spellEnd"/>
      <w:r w:rsidRPr="00A666D0">
        <w:rPr>
          <w:b/>
          <w:color w:val="000000"/>
          <w:sz w:val="20"/>
          <w:szCs w:val="20"/>
        </w:rPr>
        <w:t>, V. Babson and B.C. Wang.  Advanced Photon Source Users meeting, Argonne National Laboratory, Argonne, IL, May 15, 2006.</w:t>
      </w:r>
    </w:p>
    <w:p w14:paraId="226E2DC3" w14:textId="77777777" w:rsidR="00276322" w:rsidRPr="00A666D0" w:rsidRDefault="00276322" w:rsidP="00276322">
      <w:pPr>
        <w:widowControl w:val="0"/>
        <w:autoSpaceDE w:val="0"/>
        <w:autoSpaceDN w:val="0"/>
        <w:adjustRightInd w:val="0"/>
        <w:spacing w:before="40"/>
        <w:ind w:left="1080" w:hanging="360"/>
        <w:jc w:val="both"/>
        <w:rPr>
          <w:b/>
          <w:sz w:val="20"/>
          <w:szCs w:val="20"/>
        </w:rPr>
      </w:pPr>
      <w:r w:rsidRPr="00A666D0">
        <w:rPr>
          <w:b/>
          <w:color w:val="000000"/>
          <w:sz w:val="20"/>
          <w:szCs w:val="20"/>
        </w:rPr>
        <w:t xml:space="preserve">The SER-CAT Remote User Participation Program. J.P. Rose, J. Chrzas, Z. Jin, J. </w:t>
      </w:r>
      <w:proofErr w:type="spellStart"/>
      <w:r w:rsidRPr="00A666D0">
        <w:rPr>
          <w:b/>
          <w:color w:val="000000"/>
          <w:sz w:val="20"/>
          <w:szCs w:val="20"/>
        </w:rPr>
        <w:t>Fait</w:t>
      </w:r>
      <w:proofErr w:type="spellEnd"/>
      <w:r w:rsidRPr="00A666D0">
        <w:rPr>
          <w:b/>
          <w:color w:val="000000"/>
          <w:sz w:val="20"/>
          <w:szCs w:val="20"/>
        </w:rPr>
        <w:t xml:space="preserve">, V. Babson and B.C. Wang, </w:t>
      </w:r>
      <w:r w:rsidRPr="00A666D0">
        <w:rPr>
          <w:b/>
          <w:sz w:val="20"/>
          <w:szCs w:val="20"/>
        </w:rPr>
        <w:t>Annual Meeting of the American Crystallographic Association, Honolulu, HI  2006.</w:t>
      </w:r>
    </w:p>
    <w:p w14:paraId="77DE44F0" w14:textId="77777777" w:rsidR="00276322" w:rsidRPr="00A666D0" w:rsidRDefault="00276322" w:rsidP="00276322">
      <w:pPr>
        <w:widowControl w:val="0"/>
        <w:autoSpaceDE w:val="0"/>
        <w:autoSpaceDN w:val="0"/>
        <w:adjustRightInd w:val="0"/>
        <w:spacing w:before="40"/>
        <w:ind w:left="1080" w:hanging="360"/>
        <w:jc w:val="both"/>
        <w:rPr>
          <w:sz w:val="20"/>
          <w:szCs w:val="20"/>
          <w:lang w:val="en-NZ"/>
        </w:rPr>
      </w:pPr>
      <w:r w:rsidRPr="00A666D0">
        <w:rPr>
          <w:color w:val="000000"/>
          <w:sz w:val="20"/>
          <w:szCs w:val="20"/>
        </w:rPr>
        <w:t xml:space="preserve">From Sample to Structure:  Automation at SER-CAT. James Fait, John Chrzas, John Gonczy, Andy Howard, Zhongmin Jin, John Rose, and B. C. Wang, </w:t>
      </w:r>
      <w:r w:rsidRPr="00A666D0">
        <w:rPr>
          <w:sz w:val="20"/>
          <w:szCs w:val="20"/>
        </w:rPr>
        <w:t>Annual Meeting of the American Crystallographic Association, Honolulu, HI  2006.</w:t>
      </w:r>
    </w:p>
    <w:p w14:paraId="2507A6BF" w14:textId="77777777" w:rsidR="00276322" w:rsidRPr="00A666D0" w:rsidRDefault="00276322" w:rsidP="00276322">
      <w:pPr>
        <w:widowControl w:val="0"/>
        <w:autoSpaceDE w:val="0"/>
        <w:autoSpaceDN w:val="0"/>
        <w:adjustRightInd w:val="0"/>
        <w:spacing w:before="40"/>
        <w:ind w:left="1080" w:hanging="360"/>
        <w:jc w:val="both"/>
        <w:rPr>
          <w:sz w:val="20"/>
          <w:szCs w:val="20"/>
          <w:lang w:val="en-NZ"/>
        </w:rPr>
      </w:pPr>
      <w:r w:rsidRPr="00A666D0">
        <w:rPr>
          <w:sz w:val="20"/>
          <w:szCs w:val="20"/>
        </w:rPr>
        <w:t xml:space="preserve">On Understanding Solution Conditions that Maximize Protein Complex Formation.  </w:t>
      </w:r>
      <w:r w:rsidRPr="00A666D0">
        <w:rPr>
          <w:bCs/>
          <w:sz w:val="20"/>
          <w:szCs w:val="20"/>
        </w:rPr>
        <w:t xml:space="preserve">P.S. </w:t>
      </w:r>
      <w:proofErr w:type="spellStart"/>
      <w:r w:rsidRPr="00A666D0">
        <w:rPr>
          <w:bCs/>
          <w:sz w:val="20"/>
          <w:szCs w:val="20"/>
        </w:rPr>
        <w:t>Horanyi</w:t>
      </w:r>
      <w:proofErr w:type="spellEnd"/>
      <w:r w:rsidRPr="00A666D0">
        <w:rPr>
          <w:bCs/>
          <w:sz w:val="20"/>
          <w:szCs w:val="20"/>
        </w:rPr>
        <w:t xml:space="preserve">, B. Dillard, Z.-J. Liu, J.P. Rose, B.C. Wang. </w:t>
      </w:r>
      <w:r w:rsidRPr="00A666D0">
        <w:rPr>
          <w:sz w:val="20"/>
          <w:szCs w:val="20"/>
        </w:rPr>
        <w:t>Annual Meeting of the American Crystallographic Association, Honolulu, HI  2006.</w:t>
      </w:r>
    </w:p>
    <w:p w14:paraId="3194B518" w14:textId="77777777" w:rsidR="00276322" w:rsidRPr="00A666D0" w:rsidRDefault="00276322" w:rsidP="00276322">
      <w:pPr>
        <w:widowControl w:val="0"/>
        <w:autoSpaceDE w:val="0"/>
        <w:autoSpaceDN w:val="0"/>
        <w:adjustRightInd w:val="0"/>
        <w:spacing w:before="40"/>
        <w:ind w:left="1080" w:hanging="360"/>
        <w:jc w:val="both"/>
        <w:rPr>
          <w:sz w:val="20"/>
          <w:szCs w:val="20"/>
          <w:lang w:val="en-NZ"/>
        </w:rPr>
      </w:pPr>
      <w:r w:rsidRPr="00A666D0">
        <w:rPr>
          <w:bCs/>
          <w:sz w:val="20"/>
          <w:szCs w:val="20"/>
        </w:rPr>
        <w:t xml:space="preserve">The Refined Structure of Hypothetical Protein Pf0725 from </w:t>
      </w:r>
      <w:r w:rsidRPr="00A666D0">
        <w:rPr>
          <w:bCs/>
          <w:i/>
          <w:sz w:val="20"/>
          <w:szCs w:val="20"/>
        </w:rPr>
        <w:t xml:space="preserve">P. </w:t>
      </w:r>
      <w:proofErr w:type="spellStart"/>
      <w:r w:rsidRPr="00A666D0">
        <w:rPr>
          <w:bCs/>
          <w:i/>
          <w:sz w:val="20"/>
          <w:szCs w:val="20"/>
        </w:rPr>
        <w:t>furiosus</w:t>
      </w:r>
      <w:proofErr w:type="spellEnd"/>
      <w:r w:rsidRPr="00A666D0">
        <w:rPr>
          <w:bCs/>
          <w:sz w:val="20"/>
          <w:szCs w:val="20"/>
        </w:rPr>
        <w:t xml:space="preserve"> Confirms its function as a CoA Binding Protein. </w:t>
      </w:r>
      <w:r w:rsidRPr="00A666D0">
        <w:rPr>
          <w:sz w:val="20"/>
          <w:szCs w:val="20"/>
        </w:rPr>
        <w:t xml:space="preserve"> M. Zhao, J. Chang, J. Habel, H. Xu, L. Chen, D. Lee, D. Nguyen, S.H. Chang, P. </w:t>
      </w:r>
      <w:proofErr w:type="spellStart"/>
      <w:r w:rsidRPr="00A666D0">
        <w:rPr>
          <w:sz w:val="20"/>
          <w:szCs w:val="20"/>
        </w:rPr>
        <w:t>Horanyi</w:t>
      </w:r>
      <w:proofErr w:type="spellEnd"/>
      <w:r w:rsidRPr="00A666D0">
        <w:rPr>
          <w:sz w:val="20"/>
          <w:szCs w:val="20"/>
        </w:rPr>
        <w:t>, Q. Florence, W. Tempel, W. Zhou, D. Lin, H. Zhang, J. </w:t>
      </w:r>
      <w:proofErr w:type="spellStart"/>
      <w:r w:rsidRPr="00A666D0">
        <w:rPr>
          <w:sz w:val="20"/>
          <w:szCs w:val="20"/>
        </w:rPr>
        <w:t>Praissman</w:t>
      </w:r>
      <w:proofErr w:type="spellEnd"/>
      <w:r w:rsidRPr="00A666D0">
        <w:rPr>
          <w:sz w:val="20"/>
          <w:szCs w:val="20"/>
        </w:rPr>
        <w:t>, F.E. Jenney Jr., M.W.W. Adams, Z.J. Liu, J.P. Rose and B.C. Wang, Annual Meeting of the American Crystallographic Association, Honolulu, HI  2006.</w:t>
      </w:r>
    </w:p>
    <w:p w14:paraId="30F42D0A" w14:textId="77777777" w:rsidR="00276322" w:rsidRPr="00A666D0" w:rsidRDefault="00276322" w:rsidP="00276322">
      <w:pPr>
        <w:widowControl w:val="0"/>
        <w:autoSpaceDE w:val="0"/>
        <w:autoSpaceDN w:val="0"/>
        <w:adjustRightInd w:val="0"/>
        <w:spacing w:before="40"/>
        <w:ind w:left="1080" w:hanging="360"/>
        <w:jc w:val="both"/>
        <w:rPr>
          <w:sz w:val="20"/>
          <w:szCs w:val="20"/>
          <w:lang w:val="en-NZ"/>
        </w:rPr>
      </w:pPr>
      <w:r w:rsidRPr="00A666D0">
        <w:rPr>
          <w:sz w:val="20"/>
          <w:szCs w:val="20"/>
        </w:rPr>
        <w:t xml:space="preserve">Crystal Structure of the Aerobic FMN-Dependent </w:t>
      </w:r>
      <w:proofErr w:type="spellStart"/>
      <w:r w:rsidRPr="00A666D0">
        <w:rPr>
          <w:sz w:val="20"/>
          <w:szCs w:val="20"/>
        </w:rPr>
        <w:t>Azoreductase</w:t>
      </w:r>
      <w:proofErr w:type="spellEnd"/>
      <w:r w:rsidRPr="00A666D0">
        <w:rPr>
          <w:sz w:val="20"/>
          <w:szCs w:val="20"/>
        </w:rPr>
        <w:t xml:space="preserve"> (</w:t>
      </w:r>
      <w:proofErr w:type="spellStart"/>
      <w:r w:rsidRPr="00A666D0">
        <w:rPr>
          <w:sz w:val="20"/>
          <w:szCs w:val="20"/>
        </w:rPr>
        <w:t>AzoA</w:t>
      </w:r>
      <w:proofErr w:type="spellEnd"/>
      <w:r w:rsidRPr="00A666D0">
        <w:rPr>
          <w:sz w:val="20"/>
          <w:szCs w:val="20"/>
        </w:rPr>
        <w:t xml:space="preserve">) From </w:t>
      </w:r>
      <w:r w:rsidRPr="00A666D0">
        <w:rPr>
          <w:i/>
          <w:sz w:val="20"/>
          <w:szCs w:val="20"/>
        </w:rPr>
        <w:t>Enterococcus faecalis</w:t>
      </w:r>
      <w:r w:rsidRPr="00A666D0">
        <w:rPr>
          <w:sz w:val="20"/>
          <w:szCs w:val="20"/>
        </w:rPr>
        <w:t>. Z.-J. Liu, H. Chen, L. Chen, S.L. Hopper, C.E. Cerniglia, Neil Shah, J. P. Rose, B.-C. Wang, Annual Meeting of the American Crystallographic Association, Honolulu, HI  2006.</w:t>
      </w:r>
    </w:p>
    <w:p w14:paraId="2270B1E0" w14:textId="77777777" w:rsidR="00276322" w:rsidRPr="00A666D0" w:rsidRDefault="00276322" w:rsidP="00276322">
      <w:pPr>
        <w:widowControl w:val="0"/>
        <w:autoSpaceDE w:val="0"/>
        <w:autoSpaceDN w:val="0"/>
        <w:adjustRightInd w:val="0"/>
        <w:spacing w:before="40"/>
        <w:ind w:left="1080" w:hanging="360"/>
        <w:jc w:val="both"/>
        <w:rPr>
          <w:sz w:val="20"/>
          <w:szCs w:val="20"/>
          <w:lang w:val="en-NZ"/>
        </w:rPr>
      </w:pPr>
      <w:r w:rsidRPr="00A666D0">
        <w:rPr>
          <w:sz w:val="20"/>
          <w:szCs w:val="20"/>
        </w:rPr>
        <w:t xml:space="preserve">Crystal structure of methionyl-tRNA </w:t>
      </w:r>
      <w:proofErr w:type="spellStart"/>
      <w:r w:rsidRPr="00A666D0">
        <w:rPr>
          <w:sz w:val="20"/>
          <w:szCs w:val="20"/>
        </w:rPr>
        <w:t>formyltransferase</w:t>
      </w:r>
      <w:proofErr w:type="spellEnd"/>
      <w:r w:rsidRPr="00A666D0">
        <w:rPr>
          <w:sz w:val="20"/>
          <w:szCs w:val="20"/>
        </w:rPr>
        <w:t xml:space="preserve"> from </w:t>
      </w:r>
      <w:r w:rsidRPr="00A666D0">
        <w:rPr>
          <w:i/>
          <w:sz w:val="20"/>
          <w:szCs w:val="20"/>
        </w:rPr>
        <w:t xml:space="preserve">Clostridium </w:t>
      </w:r>
      <w:proofErr w:type="spellStart"/>
      <w:r w:rsidRPr="00A666D0">
        <w:rPr>
          <w:i/>
          <w:sz w:val="20"/>
          <w:szCs w:val="20"/>
        </w:rPr>
        <w:t>thermocellum</w:t>
      </w:r>
      <w:proofErr w:type="spellEnd"/>
      <w:r w:rsidRPr="00A666D0">
        <w:rPr>
          <w:sz w:val="20"/>
          <w:szCs w:val="20"/>
        </w:rPr>
        <w:t>. H. Yang, I. Kataeva, H. Xu, M. Zhao, J.  Chang, Z. Liu, L. Chen, W. Tempel, D. Lee, D. Lin, J.P. Rose, B.C. Wang, Annual Meeting of the American Crystallographic Association, Honolulu, HI  2006.</w:t>
      </w:r>
    </w:p>
    <w:p w14:paraId="58649EAA" w14:textId="77777777" w:rsidR="00276322" w:rsidRPr="00A666D0" w:rsidRDefault="00276322" w:rsidP="00276322">
      <w:pPr>
        <w:widowControl w:val="0"/>
        <w:autoSpaceDE w:val="0"/>
        <w:autoSpaceDN w:val="0"/>
        <w:adjustRightInd w:val="0"/>
        <w:spacing w:before="40"/>
        <w:ind w:left="1080" w:hanging="360"/>
        <w:jc w:val="both"/>
        <w:rPr>
          <w:sz w:val="20"/>
          <w:szCs w:val="20"/>
          <w:lang w:val="en-NZ"/>
        </w:rPr>
      </w:pPr>
      <w:r w:rsidRPr="00A666D0">
        <w:rPr>
          <w:bCs/>
          <w:sz w:val="20"/>
          <w:szCs w:val="20"/>
        </w:rPr>
        <w:t xml:space="preserve">Progress on Sulfur Phasing and Direct Crystallography at UGA and SER-CAT. </w:t>
      </w:r>
      <w:r w:rsidRPr="00A666D0">
        <w:rPr>
          <w:sz w:val="20"/>
          <w:szCs w:val="20"/>
        </w:rPr>
        <w:t xml:space="preserve">L. Chen, Z.J. Liu, J.P. Rose, J. Ruble, </w:t>
      </w:r>
      <w:proofErr w:type="spellStart"/>
      <w:r w:rsidRPr="00A666D0">
        <w:rPr>
          <w:sz w:val="20"/>
          <w:szCs w:val="20"/>
        </w:rPr>
        <w:t>J.Chrzas</w:t>
      </w:r>
      <w:proofErr w:type="spellEnd"/>
      <w:r w:rsidRPr="00A666D0">
        <w:rPr>
          <w:sz w:val="20"/>
          <w:szCs w:val="20"/>
        </w:rPr>
        <w:t xml:space="preserve"> and B.C. Wang. ICSG2006, Beijing, China, October 22-26, 2006.</w:t>
      </w:r>
    </w:p>
    <w:p w14:paraId="2727B3C1" w14:textId="77777777" w:rsidR="00276322" w:rsidRPr="00A666D0" w:rsidRDefault="00276322" w:rsidP="00276322">
      <w:pPr>
        <w:widowControl w:val="0"/>
        <w:autoSpaceDE w:val="0"/>
        <w:autoSpaceDN w:val="0"/>
        <w:adjustRightInd w:val="0"/>
        <w:spacing w:before="40"/>
        <w:ind w:left="1080" w:hanging="360"/>
        <w:jc w:val="both"/>
        <w:rPr>
          <w:sz w:val="20"/>
          <w:szCs w:val="20"/>
          <w:lang w:val="en-NZ"/>
        </w:rPr>
      </w:pPr>
      <w:r w:rsidRPr="00A666D0">
        <w:rPr>
          <w:sz w:val="20"/>
          <w:szCs w:val="20"/>
        </w:rPr>
        <w:t>Crystal Structure of Cth-1438, a Glucose/</w:t>
      </w:r>
      <w:proofErr w:type="spellStart"/>
      <w:r w:rsidRPr="00A666D0">
        <w:rPr>
          <w:sz w:val="20"/>
          <w:szCs w:val="20"/>
        </w:rPr>
        <w:t>ribitol</w:t>
      </w:r>
      <w:proofErr w:type="spellEnd"/>
      <w:r w:rsidRPr="00A666D0">
        <w:rPr>
          <w:sz w:val="20"/>
          <w:szCs w:val="20"/>
        </w:rPr>
        <w:t xml:space="preserve"> dehydrogenase from </w:t>
      </w:r>
      <w:r w:rsidRPr="00A666D0">
        <w:rPr>
          <w:i/>
          <w:sz w:val="20"/>
          <w:szCs w:val="20"/>
        </w:rPr>
        <w:t xml:space="preserve">Clostridium </w:t>
      </w:r>
      <w:proofErr w:type="spellStart"/>
      <w:r w:rsidRPr="00A666D0">
        <w:rPr>
          <w:i/>
          <w:sz w:val="20"/>
          <w:szCs w:val="20"/>
        </w:rPr>
        <w:t>thermocellum</w:t>
      </w:r>
      <w:proofErr w:type="spellEnd"/>
      <w:r w:rsidRPr="00A666D0">
        <w:rPr>
          <w:rFonts w:hint="eastAsia"/>
          <w:sz w:val="20"/>
          <w:szCs w:val="20"/>
        </w:rPr>
        <w:t>.</w:t>
      </w:r>
      <w:r w:rsidRPr="00A666D0">
        <w:rPr>
          <w:sz w:val="20"/>
          <w:szCs w:val="20"/>
        </w:rPr>
        <w:t xml:space="preserve">  </w:t>
      </w:r>
      <w:r w:rsidRPr="00A666D0">
        <w:rPr>
          <w:rFonts w:hint="eastAsia"/>
          <w:sz w:val="20"/>
          <w:szCs w:val="20"/>
          <w:u w:val="single"/>
        </w:rPr>
        <w:t>Y. Li</w:t>
      </w:r>
      <w:r w:rsidRPr="00A666D0">
        <w:rPr>
          <w:rFonts w:hint="eastAsia"/>
          <w:sz w:val="20"/>
          <w:szCs w:val="20"/>
        </w:rPr>
        <w:t xml:space="preserve">, </w:t>
      </w:r>
      <w:r w:rsidRPr="00A666D0">
        <w:rPr>
          <w:sz w:val="20"/>
          <w:szCs w:val="20"/>
        </w:rPr>
        <w:t xml:space="preserve">H. X, N. Shaw, L. Chen, C. Cheng, S. Chen, J.P. Rose, W. Duax, W. Gong, Z. Rao, </w:t>
      </w:r>
      <w:r w:rsidRPr="00A666D0">
        <w:rPr>
          <w:rFonts w:hint="eastAsia"/>
          <w:sz w:val="20"/>
          <w:szCs w:val="20"/>
        </w:rPr>
        <w:t>B.C. Wang</w:t>
      </w:r>
      <w:r w:rsidRPr="00A666D0">
        <w:rPr>
          <w:sz w:val="20"/>
          <w:szCs w:val="20"/>
        </w:rPr>
        <w:t xml:space="preserve">, </w:t>
      </w:r>
      <w:proofErr w:type="spellStart"/>
      <w:r w:rsidRPr="00A666D0">
        <w:rPr>
          <w:rFonts w:hint="eastAsia"/>
          <w:sz w:val="20"/>
          <w:szCs w:val="20"/>
        </w:rPr>
        <w:t>Z.J.Liu</w:t>
      </w:r>
      <w:proofErr w:type="spellEnd"/>
      <w:r w:rsidRPr="00A666D0">
        <w:rPr>
          <w:rFonts w:hint="eastAsia"/>
          <w:sz w:val="20"/>
          <w:szCs w:val="20"/>
        </w:rPr>
        <w:t xml:space="preserve">, </w:t>
      </w:r>
      <w:r w:rsidRPr="00A666D0">
        <w:rPr>
          <w:sz w:val="20"/>
          <w:szCs w:val="20"/>
        </w:rPr>
        <w:t>ICSG2006, Beijing, China, October 22-26, 2006.</w:t>
      </w:r>
    </w:p>
    <w:p w14:paraId="3927BE58" w14:textId="77777777" w:rsidR="00276322" w:rsidRPr="00A666D0" w:rsidRDefault="00276322" w:rsidP="00276322">
      <w:pPr>
        <w:widowControl w:val="0"/>
        <w:autoSpaceDE w:val="0"/>
        <w:autoSpaceDN w:val="0"/>
        <w:adjustRightInd w:val="0"/>
        <w:spacing w:before="40"/>
        <w:ind w:left="1080" w:hanging="360"/>
        <w:jc w:val="both"/>
        <w:rPr>
          <w:sz w:val="20"/>
          <w:szCs w:val="20"/>
          <w:lang w:val="en-NZ"/>
        </w:rPr>
      </w:pPr>
      <w:r w:rsidRPr="00A666D0">
        <w:rPr>
          <w:sz w:val="20"/>
          <w:szCs w:val="20"/>
        </w:rPr>
        <w:t>Crystallization of a Protein Complex Involved in the Conversion of Succinate to Malate.</w:t>
      </w:r>
      <w:r w:rsidRPr="00A666D0">
        <w:rPr>
          <w:rFonts w:hint="eastAsia"/>
          <w:sz w:val="20"/>
          <w:szCs w:val="20"/>
        </w:rPr>
        <w:t xml:space="preserve"> </w:t>
      </w:r>
      <w:r w:rsidRPr="00A666D0">
        <w:rPr>
          <w:sz w:val="20"/>
          <w:szCs w:val="20"/>
        </w:rPr>
        <w:t xml:space="preserve"> </w:t>
      </w:r>
      <w:r w:rsidRPr="00A666D0">
        <w:rPr>
          <w:rFonts w:hint="eastAsia"/>
          <w:sz w:val="20"/>
          <w:szCs w:val="20"/>
        </w:rPr>
        <w:t xml:space="preserve">S. Chen, N. Shaw, </w:t>
      </w:r>
      <w:r w:rsidRPr="00A666D0">
        <w:rPr>
          <w:sz w:val="20"/>
          <w:szCs w:val="20"/>
        </w:rPr>
        <w:t xml:space="preserve">C. Cheng, H. Xu, P. </w:t>
      </w:r>
      <w:proofErr w:type="spellStart"/>
      <w:r w:rsidRPr="00A666D0">
        <w:rPr>
          <w:sz w:val="20"/>
          <w:szCs w:val="20"/>
        </w:rPr>
        <w:t>Horanyi</w:t>
      </w:r>
      <w:proofErr w:type="spellEnd"/>
      <w:r w:rsidRPr="00A666D0">
        <w:rPr>
          <w:sz w:val="20"/>
          <w:szCs w:val="20"/>
        </w:rPr>
        <w:t>, B. Dillard, J. Rose,</w:t>
      </w:r>
      <w:r w:rsidRPr="00A666D0">
        <w:rPr>
          <w:rFonts w:hint="eastAsia"/>
          <w:sz w:val="20"/>
          <w:szCs w:val="20"/>
        </w:rPr>
        <w:t xml:space="preserve"> B.C. </w:t>
      </w:r>
      <w:proofErr w:type="spellStart"/>
      <w:r w:rsidRPr="00A666D0">
        <w:rPr>
          <w:rFonts w:hint="eastAsia"/>
          <w:sz w:val="20"/>
          <w:szCs w:val="20"/>
        </w:rPr>
        <w:t>Wang</w:t>
      </w:r>
      <w:r w:rsidRPr="00A666D0">
        <w:rPr>
          <w:rFonts w:ascii="ヒラギノ明朝 Pro W3" w:eastAsia="ヒラギノ明朝 Pro W3" w:hAnsi="ヒラギノ明朝 Pro W3" w:hint="eastAsia"/>
          <w:sz w:val="20"/>
          <w:szCs w:val="20"/>
        </w:rPr>
        <w:t>，</w:t>
      </w:r>
      <w:r w:rsidRPr="00A666D0">
        <w:rPr>
          <w:rFonts w:hint="eastAsia"/>
          <w:sz w:val="20"/>
          <w:szCs w:val="20"/>
        </w:rPr>
        <w:t>Z</w:t>
      </w:r>
      <w:proofErr w:type="spellEnd"/>
      <w:r w:rsidRPr="00A666D0">
        <w:rPr>
          <w:rFonts w:hint="eastAsia"/>
          <w:sz w:val="20"/>
          <w:szCs w:val="20"/>
        </w:rPr>
        <w:t>.</w:t>
      </w:r>
      <w:r w:rsidRPr="00A666D0">
        <w:rPr>
          <w:sz w:val="20"/>
          <w:szCs w:val="20"/>
        </w:rPr>
        <w:t xml:space="preserve"> Rao, </w:t>
      </w:r>
      <w:r w:rsidRPr="00A666D0">
        <w:rPr>
          <w:rFonts w:hint="eastAsia"/>
          <w:sz w:val="20"/>
          <w:szCs w:val="20"/>
        </w:rPr>
        <w:t xml:space="preserve">Z.J. Liu, </w:t>
      </w:r>
      <w:r w:rsidRPr="00A666D0">
        <w:rPr>
          <w:sz w:val="20"/>
          <w:szCs w:val="20"/>
        </w:rPr>
        <w:t>ICSG2006, Beijing, China, October 22-26, 2006.</w:t>
      </w:r>
    </w:p>
    <w:p w14:paraId="44BDF788" w14:textId="77777777" w:rsidR="00276322" w:rsidRPr="00A666D0" w:rsidRDefault="00276322" w:rsidP="00276322">
      <w:pPr>
        <w:widowControl w:val="0"/>
        <w:autoSpaceDE w:val="0"/>
        <w:autoSpaceDN w:val="0"/>
        <w:adjustRightInd w:val="0"/>
        <w:spacing w:before="40"/>
        <w:ind w:left="1080" w:hanging="360"/>
        <w:jc w:val="both"/>
        <w:rPr>
          <w:sz w:val="20"/>
          <w:szCs w:val="20"/>
          <w:lang w:val="en-NZ"/>
        </w:rPr>
      </w:pPr>
      <w:r w:rsidRPr="00A666D0">
        <w:rPr>
          <w:sz w:val="20"/>
          <w:szCs w:val="20"/>
        </w:rPr>
        <w:t xml:space="preserve">Reductive Methylation of Surface </w:t>
      </w:r>
      <w:proofErr w:type="spellStart"/>
      <w:r w:rsidRPr="00A666D0">
        <w:rPr>
          <w:sz w:val="20"/>
          <w:szCs w:val="20"/>
        </w:rPr>
        <w:t>Lysines</w:t>
      </w:r>
      <w:proofErr w:type="spellEnd"/>
      <w:r w:rsidRPr="00A666D0">
        <w:rPr>
          <w:sz w:val="20"/>
          <w:szCs w:val="20"/>
        </w:rPr>
        <w:t xml:space="preserve"> Improves Protein Crystal Quality</w:t>
      </w:r>
      <w:r w:rsidRPr="00A666D0">
        <w:rPr>
          <w:rFonts w:hint="eastAsia"/>
          <w:sz w:val="20"/>
          <w:szCs w:val="20"/>
        </w:rPr>
        <w:t xml:space="preserve">. N. Shaw, </w:t>
      </w:r>
      <w:r w:rsidRPr="00A666D0">
        <w:rPr>
          <w:sz w:val="20"/>
          <w:szCs w:val="20"/>
        </w:rPr>
        <w:t xml:space="preserve">W. Tempel, L. Chen, H. Yang, M. Zhao, J. Chang, J.P. Rose, Z. Rao, </w:t>
      </w:r>
      <w:r w:rsidRPr="00A666D0">
        <w:rPr>
          <w:rFonts w:hint="eastAsia"/>
          <w:sz w:val="20"/>
          <w:szCs w:val="20"/>
        </w:rPr>
        <w:t>B.C. Wang</w:t>
      </w:r>
      <w:r w:rsidRPr="00A666D0">
        <w:rPr>
          <w:sz w:val="20"/>
          <w:szCs w:val="20"/>
        </w:rPr>
        <w:t xml:space="preserve">, </w:t>
      </w:r>
      <w:r w:rsidRPr="00A666D0">
        <w:rPr>
          <w:rFonts w:hint="eastAsia"/>
          <w:sz w:val="20"/>
          <w:szCs w:val="20"/>
        </w:rPr>
        <w:t xml:space="preserve">Z.J. Liu, </w:t>
      </w:r>
      <w:r w:rsidRPr="00A666D0">
        <w:rPr>
          <w:sz w:val="20"/>
          <w:szCs w:val="20"/>
        </w:rPr>
        <w:t>ICSG2006, Beijing, China, October 22-26, 2006.</w:t>
      </w:r>
    </w:p>
    <w:p w14:paraId="46CDF3C6" w14:textId="77777777" w:rsidR="00276322" w:rsidRPr="00A666D0" w:rsidRDefault="00276322" w:rsidP="00276322">
      <w:pPr>
        <w:widowControl w:val="0"/>
        <w:autoSpaceDE w:val="0"/>
        <w:autoSpaceDN w:val="0"/>
        <w:adjustRightInd w:val="0"/>
        <w:spacing w:before="40"/>
        <w:ind w:left="1080" w:hanging="360"/>
        <w:jc w:val="both"/>
        <w:rPr>
          <w:iCs/>
          <w:color w:val="000000"/>
          <w:sz w:val="20"/>
          <w:szCs w:val="20"/>
        </w:rPr>
      </w:pPr>
      <w:r w:rsidRPr="00A666D0">
        <w:rPr>
          <w:bCs/>
          <w:sz w:val="20"/>
          <w:szCs w:val="20"/>
        </w:rPr>
        <w:t xml:space="preserve">Establishing A </w:t>
      </w:r>
      <w:r w:rsidRPr="00A666D0">
        <w:rPr>
          <w:bCs/>
          <w:sz w:val="20"/>
          <w:szCs w:val="20"/>
          <w:lang w:val="en-NZ"/>
        </w:rPr>
        <w:t>High Throughput</w:t>
      </w:r>
      <w:r w:rsidRPr="00A666D0">
        <w:rPr>
          <w:bCs/>
          <w:sz w:val="20"/>
          <w:szCs w:val="20"/>
        </w:rPr>
        <w:t xml:space="preserve"> Pipeline</w:t>
      </w:r>
      <w:r w:rsidRPr="00A666D0">
        <w:rPr>
          <w:bCs/>
          <w:sz w:val="20"/>
          <w:szCs w:val="20"/>
          <w:lang w:val="en-NZ"/>
        </w:rPr>
        <w:t xml:space="preserve"> for the Production of Non-</w:t>
      </w:r>
      <w:proofErr w:type="spellStart"/>
      <w:r w:rsidRPr="00A666D0">
        <w:rPr>
          <w:bCs/>
          <w:sz w:val="20"/>
          <w:szCs w:val="20"/>
          <w:lang w:val="en-NZ"/>
        </w:rPr>
        <w:t>Pfam</w:t>
      </w:r>
      <w:proofErr w:type="spellEnd"/>
      <w:r w:rsidRPr="00A666D0">
        <w:rPr>
          <w:bCs/>
          <w:sz w:val="20"/>
          <w:szCs w:val="20"/>
          <w:lang w:val="en-NZ"/>
        </w:rPr>
        <w:t xml:space="preserve"> Proteins</w:t>
      </w:r>
      <w:r w:rsidRPr="00A666D0">
        <w:rPr>
          <w:bCs/>
          <w:sz w:val="20"/>
          <w:szCs w:val="20"/>
        </w:rPr>
        <w:t xml:space="preserve">. </w:t>
      </w:r>
      <w:r w:rsidRPr="00A666D0">
        <w:rPr>
          <w:sz w:val="20"/>
          <w:szCs w:val="20"/>
          <w:lang w:val="en-NZ"/>
        </w:rPr>
        <w:t xml:space="preserve">Jin-Yi Zhu, Jenny Hwang, Hao Xu, Zhi-Jie Liu, John Rose and Bi-Cheng Wang, International Conference on Structural Genomics, </w:t>
      </w:r>
      <w:proofErr w:type="spellStart"/>
      <w:r w:rsidRPr="00A666D0">
        <w:rPr>
          <w:sz w:val="20"/>
          <w:szCs w:val="20"/>
          <w:lang w:val="en-NZ"/>
        </w:rPr>
        <w:t>Bejing</w:t>
      </w:r>
      <w:proofErr w:type="spellEnd"/>
      <w:r w:rsidRPr="00A666D0">
        <w:rPr>
          <w:sz w:val="20"/>
          <w:szCs w:val="20"/>
          <w:lang w:val="en-NZ"/>
        </w:rPr>
        <w:t xml:space="preserve"> China 2006.</w:t>
      </w:r>
    </w:p>
    <w:p w14:paraId="660DC4D3" w14:textId="77777777" w:rsidR="00276322" w:rsidRPr="00A666D0" w:rsidRDefault="00276322" w:rsidP="00276322">
      <w:pPr>
        <w:widowControl w:val="0"/>
        <w:autoSpaceDE w:val="0"/>
        <w:autoSpaceDN w:val="0"/>
        <w:adjustRightInd w:val="0"/>
        <w:spacing w:before="40"/>
        <w:ind w:left="1080" w:hanging="360"/>
        <w:jc w:val="both"/>
        <w:rPr>
          <w:sz w:val="20"/>
          <w:szCs w:val="20"/>
          <w:lang w:val="en-NZ"/>
        </w:rPr>
      </w:pPr>
      <w:r w:rsidRPr="00A666D0">
        <w:rPr>
          <w:color w:val="000000"/>
          <w:kern w:val="32"/>
          <w:sz w:val="20"/>
          <w:szCs w:val="20"/>
        </w:rPr>
        <w:t>Application of A Parallel Expression System for Solving Protein Solubility Problems: Production of the C-terminal tail of human plasma membrane Ca</w:t>
      </w:r>
      <w:r w:rsidRPr="00A666D0">
        <w:rPr>
          <w:color w:val="000000"/>
          <w:kern w:val="32"/>
          <w:sz w:val="20"/>
          <w:szCs w:val="20"/>
          <w:vertAlign w:val="superscript"/>
        </w:rPr>
        <w:t>2+</w:t>
      </w:r>
      <w:r w:rsidRPr="00A666D0">
        <w:rPr>
          <w:color w:val="000000"/>
          <w:kern w:val="32"/>
          <w:sz w:val="20"/>
          <w:szCs w:val="20"/>
        </w:rPr>
        <w:t>-ATPase isoform 4b (hPMCA4bct) for crystallization</w:t>
      </w:r>
      <w:r w:rsidRPr="00A666D0">
        <w:rPr>
          <w:color w:val="000000"/>
          <w:sz w:val="20"/>
          <w:szCs w:val="20"/>
        </w:rPr>
        <w:t xml:space="preserve">, </w:t>
      </w:r>
      <w:r w:rsidRPr="00A666D0">
        <w:rPr>
          <w:iCs/>
          <w:color w:val="000000"/>
          <w:sz w:val="20"/>
          <w:szCs w:val="20"/>
        </w:rPr>
        <w:t xml:space="preserve">Angela (Hua) Yang, Peter Horanyi, James (Zhi-Jie) Liu, John Rose, and Bi-Cheng Wang, </w:t>
      </w:r>
      <w:r w:rsidRPr="00A666D0">
        <w:rPr>
          <w:sz w:val="20"/>
          <w:szCs w:val="20"/>
          <w:lang w:val="en-NZ"/>
        </w:rPr>
        <w:t xml:space="preserve">International Conference on Structural Genomics, </w:t>
      </w:r>
      <w:proofErr w:type="spellStart"/>
      <w:r w:rsidRPr="00A666D0">
        <w:rPr>
          <w:sz w:val="20"/>
          <w:szCs w:val="20"/>
          <w:lang w:val="en-NZ"/>
        </w:rPr>
        <w:t>Bejing</w:t>
      </w:r>
      <w:proofErr w:type="spellEnd"/>
      <w:r w:rsidRPr="00A666D0">
        <w:rPr>
          <w:sz w:val="20"/>
          <w:szCs w:val="20"/>
          <w:lang w:val="en-NZ"/>
        </w:rPr>
        <w:t xml:space="preserve"> China 2006.</w:t>
      </w:r>
    </w:p>
    <w:p w14:paraId="3944C0F3" w14:textId="77777777" w:rsidR="00276322" w:rsidRPr="00A666D0" w:rsidRDefault="00276322" w:rsidP="00276322">
      <w:pPr>
        <w:widowControl w:val="0"/>
        <w:autoSpaceDE w:val="0"/>
        <w:autoSpaceDN w:val="0"/>
        <w:adjustRightInd w:val="0"/>
        <w:spacing w:before="40"/>
        <w:ind w:left="1080" w:hanging="360"/>
        <w:jc w:val="both"/>
        <w:rPr>
          <w:color w:val="000000"/>
          <w:sz w:val="20"/>
          <w:szCs w:val="20"/>
        </w:rPr>
      </w:pPr>
      <w:r w:rsidRPr="00A666D0">
        <w:rPr>
          <w:rFonts w:cs="CaslonFiveForty-Roman"/>
          <w:sz w:val="20"/>
          <w:szCs w:val="20"/>
        </w:rPr>
        <w:t>Multiple Strategies in High-Throughput Cloning, Expression and Production of non-</w:t>
      </w:r>
      <w:proofErr w:type="spellStart"/>
      <w:r w:rsidRPr="00A666D0">
        <w:rPr>
          <w:rFonts w:cs="CaslonFiveForty-Roman"/>
          <w:sz w:val="20"/>
          <w:szCs w:val="20"/>
        </w:rPr>
        <w:t>Pfam</w:t>
      </w:r>
      <w:proofErr w:type="spellEnd"/>
      <w:r w:rsidRPr="00A666D0">
        <w:rPr>
          <w:rFonts w:cs="CaslonFiveForty-Roman"/>
          <w:sz w:val="20"/>
          <w:szCs w:val="20"/>
        </w:rPr>
        <w:t xml:space="preserve"> Proteins for Structural Proteomics.  </w:t>
      </w:r>
      <w:r w:rsidRPr="00A666D0">
        <w:rPr>
          <w:iCs/>
          <w:sz w:val="20"/>
          <w:szCs w:val="20"/>
        </w:rPr>
        <w:t>Hao Xu,</w:t>
      </w:r>
      <w:r w:rsidRPr="00A666D0">
        <w:rPr>
          <w:sz w:val="20"/>
          <w:szCs w:val="20"/>
          <w:lang w:val="en-NZ"/>
        </w:rPr>
        <w:t xml:space="preserve"> </w:t>
      </w:r>
      <w:r w:rsidRPr="00A666D0">
        <w:rPr>
          <w:rFonts w:hint="eastAsia"/>
          <w:sz w:val="20"/>
          <w:szCs w:val="20"/>
          <w:lang w:val="en-NZ"/>
        </w:rPr>
        <w:t xml:space="preserve">Marion Marshall, </w:t>
      </w:r>
      <w:r w:rsidRPr="00A666D0">
        <w:rPr>
          <w:sz w:val="20"/>
          <w:szCs w:val="20"/>
          <w:lang w:val="en-NZ"/>
        </w:rPr>
        <w:t>Jenny Hwang, Dong-Sheng Che, Jessie Chang,</w:t>
      </w:r>
      <w:r w:rsidRPr="00A666D0">
        <w:rPr>
          <w:rFonts w:hint="eastAsia"/>
          <w:sz w:val="20"/>
          <w:szCs w:val="20"/>
          <w:lang w:val="en-NZ"/>
        </w:rPr>
        <w:t xml:space="preserve"> </w:t>
      </w:r>
      <w:r w:rsidRPr="00A666D0">
        <w:rPr>
          <w:sz w:val="20"/>
          <w:szCs w:val="20"/>
          <w:lang w:val="en-NZ"/>
        </w:rPr>
        <w:t>Jin-Yi Zhu,</w:t>
      </w:r>
      <w:r w:rsidRPr="00A666D0">
        <w:rPr>
          <w:rFonts w:hint="eastAsia"/>
          <w:sz w:val="20"/>
          <w:szCs w:val="20"/>
          <w:lang w:val="en-NZ"/>
        </w:rPr>
        <w:t xml:space="preserve"> Angela Yang, Mervin Zhao, Quentin Florence, James Tucker Swindell II, Bret Dillard, Annapoorani Ramiah, </w:t>
      </w:r>
      <w:r w:rsidRPr="00A666D0">
        <w:rPr>
          <w:sz w:val="20"/>
          <w:szCs w:val="20"/>
          <w:lang w:val="en-NZ"/>
        </w:rPr>
        <w:t>Galina Stepanyuk, Min Zhang, Xun-</w:t>
      </w:r>
      <w:proofErr w:type="spellStart"/>
      <w:r w:rsidRPr="00A666D0">
        <w:rPr>
          <w:sz w:val="20"/>
          <w:szCs w:val="20"/>
          <w:lang w:val="en-NZ"/>
        </w:rPr>
        <w:t>jun</w:t>
      </w:r>
      <w:proofErr w:type="spellEnd"/>
      <w:r w:rsidRPr="00A666D0">
        <w:rPr>
          <w:sz w:val="20"/>
          <w:szCs w:val="20"/>
          <w:lang w:val="en-NZ"/>
        </w:rPr>
        <w:t xml:space="preserve"> Zhang, </w:t>
      </w:r>
      <w:r w:rsidRPr="00A666D0">
        <w:rPr>
          <w:rFonts w:hint="eastAsia"/>
          <w:sz w:val="20"/>
          <w:szCs w:val="20"/>
          <w:lang w:val="en-NZ"/>
        </w:rPr>
        <w:t xml:space="preserve">Yan-li Wang, </w:t>
      </w:r>
      <w:r w:rsidRPr="00A666D0">
        <w:rPr>
          <w:iCs/>
          <w:sz w:val="20"/>
          <w:szCs w:val="20"/>
        </w:rPr>
        <w:t>James</w:t>
      </w:r>
      <w:r w:rsidRPr="00A666D0">
        <w:rPr>
          <w:rFonts w:hint="eastAsia"/>
          <w:iCs/>
          <w:sz w:val="20"/>
          <w:szCs w:val="20"/>
        </w:rPr>
        <w:t xml:space="preserve"> </w:t>
      </w:r>
      <w:r w:rsidRPr="00A666D0">
        <w:rPr>
          <w:iCs/>
          <w:sz w:val="20"/>
          <w:szCs w:val="20"/>
        </w:rPr>
        <w:t>(Zhi-Jie) Liu</w:t>
      </w:r>
      <w:r w:rsidRPr="00A666D0">
        <w:rPr>
          <w:sz w:val="20"/>
          <w:szCs w:val="20"/>
          <w:lang w:val="en-NZ"/>
        </w:rPr>
        <w:t>,</w:t>
      </w:r>
      <w:r w:rsidRPr="00A666D0">
        <w:rPr>
          <w:sz w:val="20"/>
          <w:szCs w:val="20"/>
          <w:vertAlign w:val="superscript"/>
          <w:lang w:val="en-NZ"/>
        </w:rPr>
        <w:t xml:space="preserve"> </w:t>
      </w:r>
      <w:r w:rsidRPr="00A666D0">
        <w:rPr>
          <w:sz w:val="20"/>
          <w:szCs w:val="20"/>
          <w:lang w:val="en-NZ"/>
        </w:rPr>
        <w:t>John Rose</w:t>
      </w:r>
      <w:r w:rsidRPr="00A666D0">
        <w:rPr>
          <w:rFonts w:hint="eastAsia"/>
          <w:sz w:val="20"/>
          <w:szCs w:val="20"/>
          <w:lang w:val="en-NZ"/>
        </w:rPr>
        <w:t xml:space="preserve"> </w:t>
      </w:r>
      <w:r w:rsidRPr="00A666D0">
        <w:rPr>
          <w:sz w:val="20"/>
          <w:szCs w:val="20"/>
          <w:lang w:val="en-NZ"/>
        </w:rPr>
        <w:t xml:space="preserve">and Bi-Cheng Wang, International Conference on Structural Genomics, </w:t>
      </w:r>
      <w:proofErr w:type="spellStart"/>
      <w:r w:rsidRPr="00A666D0">
        <w:rPr>
          <w:sz w:val="20"/>
          <w:szCs w:val="20"/>
          <w:lang w:val="en-NZ"/>
        </w:rPr>
        <w:t>Bejing</w:t>
      </w:r>
      <w:proofErr w:type="spellEnd"/>
      <w:r w:rsidRPr="00A666D0">
        <w:rPr>
          <w:sz w:val="20"/>
          <w:szCs w:val="20"/>
          <w:lang w:val="en-NZ"/>
        </w:rPr>
        <w:t xml:space="preserve"> China 2006.</w:t>
      </w:r>
    </w:p>
    <w:p w14:paraId="1DAAEC24" w14:textId="77777777" w:rsidR="00276322" w:rsidRPr="00A666D0" w:rsidRDefault="00276322" w:rsidP="00276322">
      <w:pPr>
        <w:widowControl w:val="0"/>
        <w:autoSpaceDE w:val="0"/>
        <w:autoSpaceDN w:val="0"/>
        <w:adjustRightInd w:val="0"/>
        <w:spacing w:before="40"/>
        <w:ind w:left="1080" w:hanging="360"/>
        <w:jc w:val="both"/>
        <w:rPr>
          <w:sz w:val="20"/>
          <w:szCs w:val="20"/>
          <w:lang w:val="en-NZ"/>
        </w:rPr>
      </w:pPr>
      <w:r w:rsidRPr="00A666D0">
        <w:rPr>
          <w:sz w:val="20"/>
          <w:szCs w:val="20"/>
        </w:rPr>
        <w:t xml:space="preserve">Light When YOU Need it: SER-CAT’s Beamlines at the Advanced Photon Source.  J. P. Rose, J. Chrzas, Z. Jin, Z.-Q. Fu, J. </w:t>
      </w:r>
      <w:proofErr w:type="spellStart"/>
      <w:r w:rsidRPr="00A666D0">
        <w:rPr>
          <w:sz w:val="20"/>
          <w:szCs w:val="20"/>
        </w:rPr>
        <w:t>Gonzy</w:t>
      </w:r>
      <w:proofErr w:type="spellEnd"/>
      <w:r w:rsidRPr="00A666D0">
        <w:rPr>
          <w:sz w:val="20"/>
          <w:szCs w:val="20"/>
        </w:rPr>
        <w:t xml:space="preserve">, J. </w:t>
      </w:r>
      <w:proofErr w:type="spellStart"/>
      <w:r w:rsidRPr="00A666D0">
        <w:rPr>
          <w:sz w:val="20"/>
          <w:szCs w:val="20"/>
        </w:rPr>
        <w:t>Fait</w:t>
      </w:r>
      <w:proofErr w:type="spellEnd"/>
      <w:r w:rsidRPr="00A666D0">
        <w:rPr>
          <w:sz w:val="20"/>
          <w:szCs w:val="20"/>
        </w:rPr>
        <w:t>, G</w:t>
      </w:r>
      <w:r w:rsidR="00F458C6" w:rsidRPr="00A666D0">
        <w:rPr>
          <w:sz w:val="20"/>
          <w:szCs w:val="20"/>
        </w:rPr>
        <w:t xml:space="preserve">. Rosenbaum and Bi-Cheng Wang, </w:t>
      </w:r>
      <w:r w:rsidRPr="00A666D0">
        <w:rPr>
          <w:sz w:val="20"/>
          <w:szCs w:val="20"/>
        </w:rPr>
        <w:t>64th Pittsburgh Diffraction Conference, Pittsburgh, PA 2006.</w:t>
      </w:r>
    </w:p>
    <w:p w14:paraId="4131EDF4" w14:textId="77777777" w:rsidR="00276322" w:rsidRPr="00A666D0" w:rsidRDefault="00276322" w:rsidP="00276322">
      <w:pPr>
        <w:widowControl w:val="0"/>
        <w:autoSpaceDE w:val="0"/>
        <w:autoSpaceDN w:val="0"/>
        <w:adjustRightInd w:val="0"/>
        <w:spacing w:before="40"/>
        <w:ind w:left="1080" w:hanging="360"/>
        <w:jc w:val="both"/>
        <w:rPr>
          <w:b/>
          <w:color w:val="000000"/>
          <w:sz w:val="20"/>
          <w:szCs w:val="20"/>
          <w:lang w:val="en-NZ"/>
        </w:rPr>
      </w:pPr>
      <w:r w:rsidRPr="00A666D0">
        <w:rPr>
          <w:b/>
          <w:color w:val="000000"/>
          <w:sz w:val="20"/>
          <w:szCs w:val="20"/>
        </w:rPr>
        <w:t>The Structure of Augmenter of Liver Regeneration: a Mammalian FAD-dependent Sulfhydryl Oxidase. J. P. Rose, National Tsing Hua University, Hsinchu, Taiwan R.O.C 2006.</w:t>
      </w:r>
    </w:p>
    <w:p w14:paraId="3382916B"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b/>
          <w:sz w:val="20"/>
          <w:szCs w:val="20"/>
        </w:rPr>
        <w:t xml:space="preserve">Light When YOU Need it: SER-CAT’s Beamlines at the Advanced Photon Source. J. P. Rose, National Synchrotron Radiation Research Center, </w:t>
      </w:r>
      <w:r w:rsidRPr="00A666D0">
        <w:rPr>
          <w:b/>
          <w:color w:val="000000"/>
          <w:sz w:val="20"/>
          <w:szCs w:val="20"/>
        </w:rPr>
        <w:t>Hsinchu, Taiwan R.O.C 2006.</w:t>
      </w:r>
    </w:p>
    <w:p w14:paraId="33117F4D"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sz w:val="20"/>
          <w:szCs w:val="20"/>
        </w:rPr>
        <w:t xml:space="preserve">The UGA Structural Biology Incubator: a Unique Resource to the State of Georgia J. P. Rose, </w:t>
      </w:r>
      <w:r w:rsidRPr="00A666D0">
        <w:rPr>
          <w:color w:val="000000"/>
          <w:sz w:val="20"/>
          <w:szCs w:val="20"/>
        </w:rPr>
        <w:t xml:space="preserve">Z.-Q. Fu, </w:t>
      </w:r>
      <w:r w:rsidRPr="00A666D0">
        <w:rPr>
          <w:sz w:val="20"/>
          <w:szCs w:val="20"/>
        </w:rPr>
        <w:t>L. Chen, H. Xu, and B.C. Wang, UGA Conference on Drug Discovery, University of Georgia, Athens, GA 2007.</w:t>
      </w:r>
    </w:p>
    <w:p w14:paraId="414D871D"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sz w:val="20"/>
          <w:szCs w:val="20"/>
        </w:rPr>
        <w:t xml:space="preserve">Lars Ljungdahl as a Structural Biologist. B.C. Wang, J.P. Rose, F.D. Schubot, Z.J. Liu, I. Kataeva, L. Chen, W. Tempel, D. Lin, H. Xu, P. </w:t>
      </w:r>
      <w:proofErr w:type="spellStart"/>
      <w:r w:rsidRPr="00A666D0">
        <w:rPr>
          <w:sz w:val="20"/>
          <w:szCs w:val="20"/>
        </w:rPr>
        <w:t>Horanyi</w:t>
      </w:r>
      <w:proofErr w:type="spellEnd"/>
      <w:r w:rsidRPr="00A666D0">
        <w:rPr>
          <w:sz w:val="20"/>
          <w:szCs w:val="20"/>
        </w:rPr>
        <w:t>, J. Habel, H. Yang, M. Zhao, J.  Chang, H. Zhang, J. Ng, M.G. Newton and L. Ljungdahl, Incredible anaerobes: from physiology to genomics to fuels, University of Georgia, Athens, GA 2007.</w:t>
      </w:r>
    </w:p>
    <w:p w14:paraId="56452AB7" w14:textId="77777777" w:rsidR="00276322" w:rsidRPr="00A666D0" w:rsidRDefault="00276322" w:rsidP="00276322">
      <w:pPr>
        <w:widowControl w:val="0"/>
        <w:autoSpaceDE w:val="0"/>
        <w:autoSpaceDN w:val="0"/>
        <w:adjustRightInd w:val="0"/>
        <w:spacing w:before="40"/>
        <w:ind w:left="1080" w:hanging="360"/>
        <w:jc w:val="both"/>
        <w:rPr>
          <w:rFonts w:ascii="Times" w:hAnsi="Times"/>
          <w:b/>
          <w:color w:val="000000"/>
          <w:sz w:val="20"/>
          <w:szCs w:val="20"/>
        </w:rPr>
      </w:pPr>
      <w:r w:rsidRPr="00A666D0">
        <w:rPr>
          <w:rFonts w:ascii="Times" w:hAnsi="Times"/>
          <w:b/>
          <w:color w:val="000000"/>
          <w:sz w:val="20"/>
          <w:szCs w:val="20"/>
        </w:rPr>
        <w:lastRenderedPageBreak/>
        <w:t xml:space="preserve">Optimizing the SER-CAT beamlines for routine soft  X-ray data collection, </w:t>
      </w:r>
      <w:r w:rsidRPr="00A666D0">
        <w:rPr>
          <w:rFonts w:ascii="Times" w:hAnsi="Times"/>
          <w:b/>
          <w:sz w:val="20"/>
          <w:szCs w:val="20"/>
        </w:rPr>
        <w:t>John P. Rose, John Ruble, John Chrzas, John Gonczy, James T. Swindell II, Lirong Chen, James Fait, Zheng-Qing (Albert) Fu, Zhongmin Jin and Bi-Cheng Wang, Chess Users Meeting, Cornell University, 2007.</w:t>
      </w:r>
    </w:p>
    <w:p w14:paraId="36849DC0"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rFonts w:ascii="Times" w:hAnsi="Times"/>
          <w:sz w:val="20"/>
          <w:szCs w:val="20"/>
        </w:rPr>
        <w:t xml:space="preserve">SER-CAT: The First 10 Years. </w:t>
      </w:r>
      <w:r w:rsidRPr="00A666D0">
        <w:rPr>
          <w:rFonts w:ascii="Times" w:hAnsi="Times"/>
          <w:b/>
          <w:sz w:val="20"/>
          <w:szCs w:val="20"/>
        </w:rPr>
        <w:t xml:space="preserve"> </w:t>
      </w:r>
      <w:r w:rsidRPr="00A666D0">
        <w:rPr>
          <w:rFonts w:ascii="Times" w:hAnsi="Times"/>
          <w:sz w:val="20"/>
          <w:szCs w:val="20"/>
        </w:rPr>
        <w:t>J.P. Rose,</w:t>
      </w:r>
      <w:r w:rsidRPr="00A666D0">
        <w:rPr>
          <w:rFonts w:ascii="Times" w:hAnsi="Times"/>
          <w:b/>
          <w:sz w:val="20"/>
          <w:szCs w:val="20"/>
        </w:rPr>
        <w:t xml:space="preserve"> </w:t>
      </w:r>
      <w:r w:rsidRPr="00A666D0">
        <w:rPr>
          <w:rFonts w:ascii="Times" w:hAnsi="Times"/>
          <w:sz w:val="20"/>
          <w:szCs w:val="20"/>
        </w:rPr>
        <w:t xml:space="preserve">G. Rosenbaum, J. </w:t>
      </w:r>
      <w:proofErr w:type="spellStart"/>
      <w:r w:rsidRPr="00A666D0">
        <w:rPr>
          <w:rFonts w:ascii="Times" w:hAnsi="Times"/>
          <w:sz w:val="20"/>
          <w:szCs w:val="20"/>
        </w:rPr>
        <w:t>Fait</w:t>
      </w:r>
      <w:proofErr w:type="spellEnd"/>
      <w:r w:rsidRPr="00A666D0">
        <w:rPr>
          <w:rFonts w:ascii="Times" w:hAnsi="Times"/>
          <w:sz w:val="20"/>
          <w:szCs w:val="20"/>
        </w:rPr>
        <w:t xml:space="preserve">, J. </w:t>
      </w:r>
      <w:proofErr w:type="spellStart"/>
      <w:r w:rsidRPr="00A666D0">
        <w:rPr>
          <w:rFonts w:ascii="Times" w:hAnsi="Times"/>
          <w:sz w:val="20"/>
          <w:szCs w:val="20"/>
        </w:rPr>
        <w:t>Gonzy</w:t>
      </w:r>
      <w:proofErr w:type="spellEnd"/>
      <w:r w:rsidRPr="00A666D0">
        <w:rPr>
          <w:rFonts w:ascii="Times" w:hAnsi="Times"/>
          <w:sz w:val="20"/>
          <w:szCs w:val="20"/>
        </w:rPr>
        <w:t xml:space="preserve">, J. Unik, J. Chrzas, Z. Jin, N. </w:t>
      </w:r>
      <w:proofErr w:type="spellStart"/>
      <w:r w:rsidRPr="00A666D0">
        <w:rPr>
          <w:rFonts w:ascii="Times" w:hAnsi="Times"/>
          <w:sz w:val="20"/>
          <w:szCs w:val="20"/>
        </w:rPr>
        <w:t>Leyarovska</w:t>
      </w:r>
      <w:proofErr w:type="spellEnd"/>
      <w:r w:rsidRPr="00A666D0">
        <w:rPr>
          <w:rFonts w:ascii="Times" w:hAnsi="Times"/>
          <w:sz w:val="20"/>
          <w:szCs w:val="20"/>
        </w:rPr>
        <w:t xml:space="preserve">, S. Foundling, Z.-Q. Fu, A. Howard, M. Graham, K. Medina, L. </w:t>
      </w:r>
      <w:proofErr w:type="spellStart"/>
      <w:r w:rsidRPr="00A666D0">
        <w:rPr>
          <w:rFonts w:ascii="Times" w:hAnsi="Times"/>
          <w:sz w:val="20"/>
          <w:szCs w:val="20"/>
        </w:rPr>
        <w:t>Horanyi</w:t>
      </w:r>
      <w:proofErr w:type="spellEnd"/>
      <w:r w:rsidRPr="00A666D0">
        <w:rPr>
          <w:rFonts w:ascii="Times" w:hAnsi="Times"/>
          <w:sz w:val="20"/>
          <w:szCs w:val="20"/>
        </w:rPr>
        <w:t xml:space="preserve">, S. White, E. Westbrook and B.C. Wang, </w:t>
      </w:r>
      <w:r w:rsidRPr="00A666D0">
        <w:rPr>
          <w:color w:val="000000"/>
          <w:sz w:val="20"/>
          <w:szCs w:val="20"/>
        </w:rPr>
        <w:t>Advanced Photon Source Users meeting, Argonne National Laboratory 2007.</w:t>
      </w:r>
    </w:p>
    <w:p w14:paraId="18A49E7A" w14:textId="77777777" w:rsidR="00276322" w:rsidRPr="00A666D0" w:rsidRDefault="00276322" w:rsidP="00276322">
      <w:pPr>
        <w:widowControl w:val="0"/>
        <w:autoSpaceDE w:val="0"/>
        <w:autoSpaceDN w:val="0"/>
        <w:adjustRightInd w:val="0"/>
        <w:spacing w:before="40"/>
        <w:ind w:left="1080" w:hanging="360"/>
        <w:jc w:val="both"/>
        <w:rPr>
          <w:rFonts w:ascii="Arial" w:hAnsi="Arial"/>
          <w:b/>
          <w:sz w:val="20"/>
          <w:szCs w:val="20"/>
        </w:rPr>
      </w:pPr>
      <w:r w:rsidRPr="00A666D0">
        <w:rPr>
          <w:rFonts w:ascii="Times" w:hAnsi="Times"/>
          <w:b/>
          <w:color w:val="000000"/>
          <w:sz w:val="20"/>
          <w:szCs w:val="20"/>
        </w:rPr>
        <w:t>Progress Towards Routine Soft X-ray Structure Determination at UGA and SER-CAT.</w:t>
      </w:r>
      <w:r w:rsidRPr="00A666D0">
        <w:rPr>
          <w:rFonts w:ascii="Times" w:hAnsi="Times"/>
          <w:b/>
          <w:sz w:val="20"/>
          <w:szCs w:val="20"/>
        </w:rPr>
        <w:t xml:space="preserve">  J.P. Rose, J. Ruble, J. Chrzas, J. Gonczy, J. T. Swindell II, L. Chen, J. </w:t>
      </w:r>
      <w:proofErr w:type="spellStart"/>
      <w:r w:rsidRPr="00A666D0">
        <w:rPr>
          <w:rFonts w:ascii="Times" w:hAnsi="Times"/>
          <w:b/>
          <w:sz w:val="20"/>
          <w:szCs w:val="20"/>
        </w:rPr>
        <w:t>Fait</w:t>
      </w:r>
      <w:proofErr w:type="spellEnd"/>
      <w:r w:rsidRPr="00A666D0">
        <w:rPr>
          <w:rFonts w:ascii="Times" w:hAnsi="Times"/>
          <w:b/>
          <w:sz w:val="20"/>
          <w:szCs w:val="20"/>
        </w:rPr>
        <w:t>, Z.-Q. Fu, Z. Jin and B.C. Wang, Annual Meeting of the American Crystallographic Association, Salt Lake City UT 2007.</w:t>
      </w:r>
    </w:p>
    <w:p w14:paraId="7E606BFC"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rFonts w:ascii="Times" w:hAnsi="Times"/>
          <w:sz w:val="20"/>
          <w:szCs w:val="20"/>
        </w:rPr>
        <w:t xml:space="preserve">The SER-CAT on-site data-to-structure capability, </w:t>
      </w:r>
      <w:r w:rsidRPr="00A666D0">
        <w:rPr>
          <w:rFonts w:ascii="Times" w:hAnsi="Times"/>
          <w:color w:val="000000"/>
          <w:sz w:val="20"/>
          <w:szCs w:val="20"/>
        </w:rPr>
        <w:t>Z.-Q. Fu, J. Chrzas, J. P. Rose and B.C. Wang,</w:t>
      </w:r>
      <w:r w:rsidRPr="00A666D0">
        <w:rPr>
          <w:rFonts w:ascii="Times" w:hAnsi="Times"/>
          <w:sz w:val="20"/>
          <w:szCs w:val="20"/>
        </w:rPr>
        <w:t xml:space="preserve"> Annual Meeting of the American Crystallographic Association, Salt Lake City 2007.</w:t>
      </w:r>
    </w:p>
    <w:p w14:paraId="541B8F31" w14:textId="77777777" w:rsidR="00276322" w:rsidRPr="00A666D0" w:rsidRDefault="00276322" w:rsidP="00276322">
      <w:pPr>
        <w:widowControl w:val="0"/>
        <w:autoSpaceDE w:val="0"/>
        <w:autoSpaceDN w:val="0"/>
        <w:adjustRightInd w:val="0"/>
        <w:spacing w:before="40"/>
        <w:ind w:left="1080" w:hanging="360"/>
        <w:jc w:val="both"/>
        <w:rPr>
          <w:color w:val="000000"/>
          <w:sz w:val="20"/>
          <w:szCs w:val="20"/>
        </w:rPr>
      </w:pPr>
      <w:r w:rsidRPr="00A666D0">
        <w:rPr>
          <w:sz w:val="20"/>
          <w:szCs w:val="20"/>
        </w:rPr>
        <w:t xml:space="preserve">FedEx Crystallography the next generation: Combining mail-in crystallography program with remote data collection capability at SER-CAT.  Z. Jin, J. Chrzas, J. </w:t>
      </w:r>
      <w:proofErr w:type="spellStart"/>
      <w:r w:rsidRPr="00A666D0">
        <w:rPr>
          <w:sz w:val="20"/>
          <w:szCs w:val="20"/>
        </w:rPr>
        <w:t>Fait</w:t>
      </w:r>
      <w:proofErr w:type="spellEnd"/>
      <w:r w:rsidRPr="00A666D0">
        <w:rPr>
          <w:sz w:val="20"/>
          <w:szCs w:val="20"/>
        </w:rPr>
        <w:t xml:space="preserve">, </w:t>
      </w:r>
      <w:proofErr w:type="spellStart"/>
      <w:r w:rsidRPr="00A666D0">
        <w:rPr>
          <w:sz w:val="20"/>
          <w:szCs w:val="20"/>
        </w:rPr>
        <w:t>J.Gonczy</w:t>
      </w:r>
      <w:proofErr w:type="spellEnd"/>
      <w:r w:rsidRPr="00A666D0">
        <w:rPr>
          <w:sz w:val="20"/>
          <w:szCs w:val="20"/>
        </w:rPr>
        <w:t xml:space="preserve">, Z.-Q. Fu, J.P. Rose, and B.C. Wang, </w:t>
      </w:r>
      <w:r w:rsidRPr="00A666D0">
        <w:rPr>
          <w:rFonts w:ascii="Times" w:hAnsi="Times"/>
          <w:sz w:val="20"/>
          <w:szCs w:val="20"/>
        </w:rPr>
        <w:t>Annual Meeting of the American Crystallographic Association, Salt Lake City 2007.</w:t>
      </w:r>
    </w:p>
    <w:p w14:paraId="40513353" w14:textId="77777777" w:rsidR="00276322" w:rsidRPr="00A666D0" w:rsidRDefault="00276322" w:rsidP="00276322">
      <w:pPr>
        <w:widowControl w:val="0"/>
        <w:autoSpaceDE w:val="0"/>
        <w:autoSpaceDN w:val="0"/>
        <w:adjustRightInd w:val="0"/>
        <w:spacing w:before="40"/>
        <w:ind w:left="1080" w:hanging="360"/>
        <w:jc w:val="both"/>
        <w:rPr>
          <w:color w:val="000000"/>
          <w:sz w:val="20"/>
          <w:szCs w:val="20"/>
        </w:rPr>
      </w:pPr>
      <w:r w:rsidRPr="00A666D0">
        <w:rPr>
          <w:bCs/>
          <w:color w:val="000000"/>
          <w:sz w:val="20"/>
          <w:szCs w:val="20"/>
        </w:rPr>
        <w:t>Automation at SER-CAT: A New Robot Implementation</w:t>
      </w:r>
      <w:r w:rsidRPr="00A666D0">
        <w:rPr>
          <w:color w:val="000000"/>
          <w:sz w:val="20"/>
          <w:szCs w:val="20"/>
        </w:rPr>
        <w:t xml:space="preserve">. J. </w:t>
      </w:r>
      <w:proofErr w:type="spellStart"/>
      <w:r w:rsidRPr="00A666D0">
        <w:rPr>
          <w:color w:val="000000"/>
          <w:sz w:val="20"/>
          <w:szCs w:val="20"/>
        </w:rPr>
        <w:t>Fait</w:t>
      </w:r>
      <w:proofErr w:type="spellEnd"/>
      <w:r w:rsidRPr="00A666D0">
        <w:rPr>
          <w:color w:val="000000"/>
          <w:sz w:val="20"/>
          <w:szCs w:val="20"/>
        </w:rPr>
        <w:t xml:space="preserve">, J. Chrzas, A. Howard, J. Gonczy, Z.-Q. Fu, Z. Jin, J.P. Rose, and B. C. Wang, </w:t>
      </w:r>
      <w:r w:rsidRPr="00A666D0">
        <w:rPr>
          <w:rFonts w:ascii="Times" w:hAnsi="Times"/>
          <w:sz w:val="20"/>
          <w:szCs w:val="20"/>
        </w:rPr>
        <w:t>Annual Meeting of the American Crystallographic Association, Salt Lake City, UT 2007.</w:t>
      </w:r>
    </w:p>
    <w:p w14:paraId="062ADFE8" w14:textId="77777777" w:rsidR="00276322" w:rsidRPr="00A666D0" w:rsidRDefault="00276322" w:rsidP="00276322">
      <w:pPr>
        <w:widowControl w:val="0"/>
        <w:autoSpaceDE w:val="0"/>
        <w:autoSpaceDN w:val="0"/>
        <w:adjustRightInd w:val="0"/>
        <w:spacing w:before="40"/>
        <w:ind w:left="1080" w:hanging="360"/>
        <w:jc w:val="both"/>
        <w:rPr>
          <w:b/>
          <w:color w:val="000000"/>
          <w:sz w:val="20"/>
          <w:szCs w:val="20"/>
        </w:rPr>
      </w:pPr>
      <w:r w:rsidRPr="00A666D0">
        <w:rPr>
          <w:b/>
          <w:bCs/>
          <w:color w:val="000000"/>
          <w:sz w:val="20"/>
          <w:szCs w:val="20"/>
        </w:rPr>
        <w:t xml:space="preserve">Automation at SER-CAT: </w:t>
      </w:r>
      <w:proofErr w:type="spellStart"/>
      <w:r w:rsidRPr="00A666D0">
        <w:rPr>
          <w:b/>
          <w:bCs/>
          <w:color w:val="000000"/>
          <w:sz w:val="20"/>
          <w:szCs w:val="20"/>
        </w:rPr>
        <w:t>Whats</w:t>
      </w:r>
      <w:proofErr w:type="spellEnd"/>
      <w:r w:rsidRPr="00A666D0">
        <w:rPr>
          <w:b/>
          <w:bCs/>
          <w:color w:val="000000"/>
          <w:sz w:val="20"/>
          <w:szCs w:val="20"/>
        </w:rPr>
        <w:t xml:space="preserve"> </w:t>
      </w:r>
      <w:proofErr w:type="gramStart"/>
      <w:r w:rsidRPr="00A666D0">
        <w:rPr>
          <w:b/>
          <w:bCs/>
          <w:color w:val="000000"/>
          <w:sz w:val="20"/>
          <w:szCs w:val="20"/>
        </w:rPr>
        <w:t>next?,</w:t>
      </w:r>
      <w:proofErr w:type="gramEnd"/>
      <w:r w:rsidRPr="00A666D0">
        <w:rPr>
          <w:b/>
          <w:bCs/>
          <w:color w:val="000000"/>
          <w:sz w:val="20"/>
          <w:szCs w:val="20"/>
        </w:rPr>
        <w:t xml:space="preserve"> </w:t>
      </w:r>
      <w:r w:rsidRPr="00A666D0">
        <w:rPr>
          <w:b/>
          <w:color w:val="000000"/>
          <w:sz w:val="20"/>
          <w:szCs w:val="20"/>
        </w:rPr>
        <w:t xml:space="preserve">J. P. Rose, J. Chrzas, J. </w:t>
      </w:r>
      <w:proofErr w:type="spellStart"/>
      <w:r w:rsidRPr="00A666D0">
        <w:rPr>
          <w:b/>
          <w:color w:val="000000"/>
          <w:sz w:val="20"/>
          <w:szCs w:val="20"/>
        </w:rPr>
        <w:t>Fait</w:t>
      </w:r>
      <w:proofErr w:type="spellEnd"/>
      <w:r w:rsidRPr="00A666D0">
        <w:rPr>
          <w:b/>
          <w:color w:val="000000"/>
          <w:sz w:val="20"/>
          <w:szCs w:val="20"/>
        </w:rPr>
        <w:t>, Z-Q Albert Fu, A. Howard, J. Gonczy, Z. Jin and B. C. Wang, Actor Users Meeting, Rigaku Americas, The Woodlands, TX 2007.</w:t>
      </w:r>
    </w:p>
    <w:p w14:paraId="35DC7836" w14:textId="77777777" w:rsidR="00276322" w:rsidRPr="00A666D0" w:rsidRDefault="00276322" w:rsidP="00276322">
      <w:pPr>
        <w:widowControl w:val="0"/>
        <w:autoSpaceDE w:val="0"/>
        <w:autoSpaceDN w:val="0"/>
        <w:adjustRightInd w:val="0"/>
        <w:spacing w:before="40"/>
        <w:ind w:left="1080" w:hanging="360"/>
        <w:jc w:val="both"/>
        <w:rPr>
          <w:rFonts w:ascii="Times" w:hAnsi="Times"/>
          <w:b/>
          <w:color w:val="000000"/>
          <w:sz w:val="20"/>
          <w:szCs w:val="20"/>
        </w:rPr>
      </w:pPr>
      <w:r w:rsidRPr="00A666D0">
        <w:rPr>
          <w:b/>
          <w:color w:val="000000"/>
          <w:sz w:val="20"/>
          <w:szCs w:val="20"/>
        </w:rPr>
        <w:t xml:space="preserve">Optimizing the SER-CAT Beamlines for Sulfur SAS Phasing, </w:t>
      </w:r>
      <w:r w:rsidRPr="00A666D0">
        <w:rPr>
          <w:b/>
          <w:sz w:val="20"/>
          <w:szCs w:val="20"/>
        </w:rPr>
        <w:t xml:space="preserve">J.P. Rose, J. Ruble, J. Chrzas, J. Gonczy, J. T. Swindell II, L. Chen, J. </w:t>
      </w:r>
      <w:proofErr w:type="spellStart"/>
      <w:r w:rsidRPr="00A666D0">
        <w:rPr>
          <w:b/>
          <w:sz w:val="20"/>
          <w:szCs w:val="20"/>
        </w:rPr>
        <w:t>Fait</w:t>
      </w:r>
      <w:proofErr w:type="spellEnd"/>
      <w:r w:rsidRPr="00A666D0">
        <w:rPr>
          <w:b/>
          <w:sz w:val="20"/>
          <w:szCs w:val="20"/>
        </w:rPr>
        <w:t>, Z.-Q. Fu, Z. Jin and B.C. Wang, SER-CAT Workshop, University of Georgia, Athens, GA 2007.</w:t>
      </w:r>
    </w:p>
    <w:p w14:paraId="65FC7A8B" w14:textId="77777777" w:rsidR="00276322" w:rsidRPr="00A666D0" w:rsidRDefault="00276322" w:rsidP="00276322">
      <w:pPr>
        <w:widowControl w:val="0"/>
        <w:autoSpaceDE w:val="0"/>
        <w:autoSpaceDN w:val="0"/>
        <w:adjustRightInd w:val="0"/>
        <w:spacing w:before="40"/>
        <w:ind w:left="1080" w:hanging="360"/>
        <w:jc w:val="both"/>
        <w:rPr>
          <w:rFonts w:ascii="Times" w:hAnsi="Times"/>
          <w:sz w:val="20"/>
          <w:szCs w:val="20"/>
        </w:rPr>
      </w:pPr>
      <w:r w:rsidRPr="00A666D0">
        <w:rPr>
          <w:b/>
          <w:color w:val="000000"/>
          <w:sz w:val="20"/>
          <w:szCs w:val="20"/>
        </w:rPr>
        <w:t xml:space="preserve">Automation at SER-CAT: Towards Signal Based Data Collection.  John P. Rose, John Chrzas, James Fait, Zeng-Qing Albert Fu, Andrew Howard, John Gonczy, Zhongmin Jin and B. C. Wang, </w:t>
      </w:r>
      <w:r w:rsidRPr="00A666D0">
        <w:rPr>
          <w:rFonts w:ascii="Times" w:hAnsi="Times"/>
          <w:b/>
          <w:color w:val="000000"/>
          <w:sz w:val="20"/>
          <w:szCs w:val="20"/>
        </w:rPr>
        <w:t xml:space="preserve">20th Meeting of the </w:t>
      </w:r>
      <w:r w:rsidRPr="00A666D0">
        <w:rPr>
          <w:rFonts w:ascii="Times" w:hAnsi="Times"/>
          <w:b/>
          <w:sz w:val="20"/>
          <w:szCs w:val="20"/>
        </w:rPr>
        <w:t>Asian Crystallographic Association, Taipei, Taiwan R.O.C. 2007.</w:t>
      </w:r>
    </w:p>
    <w:p w14:paraId="21F618EA" w14:textId="77777777" w:rsidR="00276322" w:rsidRPr="00A666D0" w:rsidRDefault="00276322" w:rsidP="00276322">
      <w:pPr>
        <w:widowControl w:val="0"/>
        <w:autoSpaceDE w:val="0"/>
        <w:autoSpaceDN w:val="0"/>
        <w:adjustRightInd w:val="0"/>
        <w:spacing w:before="40"/>
        <w:ind w:left="1080" w:hanging="360"/>
        <w:jc w:val="both"/>
        <w:rPr>
          <w:rFonts w:ascii="Times" w:hAnsi="Times" w:cs="Arial"/>
          <w:bCs/>
          <w:color w:val="000000"/>
          <w:sz w:val="20"/>
          <w:szCs w:val="20"/>
          <w:lang w:bidi="en-US"/>
        </w:rPr>
      </w:pPr>
      <w:r w:rsidRPr="00A666D0">
        <w:rPr>
          <w:rFonts w:ascii="Times" w:hAnsi="Times"/>
          <w:b/>
          <w:sz w:val="20"/>
          <w:szCs w:val="20"/>
        </w:rPr>
        <w:t xml:space="preserve">The First </w:t>
      </w:r>
      <w:r w:rsidRPr="00A666D0">
        <w:rPr>
          <w:rFonts w:ascii="Times" w:hAnsi="Times"/>
          <w:b/>
          <w:i/>
          <w:sz w:val="20"/>
          <w:szCs w:val="20"/>
        </w:rPr>
        <w:t>de novo</w:t>
      </w:r>
      <w:r w:rsidRPr="00A666D0">
        <w:rPr>
          <w:rFonts w:ascii="Times" w:hAnsi="Times"/>
          <w:b/>
          <w:sz w:val="20"/>
          <w:szCs w:val="20"/>
        </w:rPr>
        <w:t xml:space="preserve"> Structure Determinations Using Wang's ISAS Technique.  John P. Rose, Annual Meeting of the American Crystallographic Association, Knoxville, TN 2008. </w:t>
      </w:r>
    </w:p>
    <w:p w14:paraId="79268A7E" w14:textId="77777777" w:rsidR="00276322" w:rsidRPr="00A666D0" w:rsidRDefault="00276322" w:rsidP="00276322">
      <w:pPr>
        <w:widowControl w:val="0"/>
        <w:autoSpaceDE w:val="0"/>
        <w:autoSpaceDN w:val="0"/>
        <w:adjustRightInd w:val="0"/>
        <w:spacing w:before="40"/>
        <w:ind w:left="1080" w:hanging="360"/>
        <w:jc w:val="both"/>
        <w:rPr>
          <w:rFonts w:ascii="Times" w:hAnsi="Times" w:cs="Arial"/>
          <w:bCs/>
          <w:color w:val="000000"/>
          <w:sz w:val="20"/>
          <w:szCs w:val="20"/>
          <w:lang w:bidi="en-US"/>
        </w:rPr>
      </w:pPr>
      <w:r w:rsidRPr="00A666D0">
        <w:rPr>
          <w:rFonts w:ascii="Times" w:hAnsi="Times" w:cs="Arial"/>
          <w:color w:val="000000"/>
          <w:sz w:val="20"/>
          <w:szCs w:val="20"/>
          <w:lang w:bidi="en-US"/>
        </w:rPr>
        <w:t xml:space="preserve">The Crystal Structure of TTHA0415, a Putative ACP Reducatase from Thermos thermophilus at 1.9 Å Resolution.  </w:t>
      </w:r>
      <w:r w:rsidRPr="00A666D0">
        <w:rPr>
          <w:rFonts w:ascii="Times" w:hAnsi="Times" w:cs="Arial"/>
          <w:bCs/>
          <w:color w:val="000000"/>
          <w:sz w:val="20"/>
          <w:szCs w:val="20"/>
          <w:lang w:bidi="en-US"/>
        </w:rPr>
        <w:t xml:space="preserve">James Tucker Swindell II, Lirong Chen, A. Ebihara, A. Shinkai, S. </w:t>
      </w:r>
      <w:proofErr w:type="spellStart"/>
      <w:r w:rsidRPr="00A666D0">
        <w:rPr>
          <w:rFonts w:ascii="Times" w:hAnsi="Times" w:cs="Arial"/>
          <w:bCs/>
          <w:color w:val="000000"/>
          <w:sz w:val="20"/>
          <w:szCs w:val="20"/>
          <w:lang w:bidi="en-US"/>
        </w:rPr>
        <w:t>Kuramitsu</w:t>
      </w:r>
      <w:proofErr w:type="spellEnd"/>
      <w:r w:rsidRPr="00A666D0">
        <w:rPr>
          <w:rFonts w:ascii="Times" w:hAnsi="Times" w:cs="Arial"/>
          <w:bCs/>
          <w:color w:val="000000"/>
          <w:sz w:val="20"/>
          <w:szCs w:val="20"/>
          <w:lang w:bidi="en-US"/>
        </w:rPr>
        <w:t>, S. Yokoyama</w:t>
      </w:r>
      <w:r w:rsidRPr="00A666D0">
        <w:rPr>
          <w:rFonts w:ascii="Times" w:hAnsi="Times" w:cs="Arial"/>
          <w:color w:val="000000"/>
          <w:sz w:val="20"/>
          <w:szCs w:val="20"/>
          <w:lang w:bidi="en-US"/>
        </w:rPr>
        <w:t xml:space="preserve"> </w:t>
      </w:r>
      <w:r w:rsidRPr="00A666D0">
        <w:rPr>
          <w:rFonts w:ascii="Times" w:hAnsi="Times" w:cs="Arial"/>
          <w:bCs/>
          <w:color w:val="000000"/>
          <w:sz w:val="20"/>
          <w:szCs w:val="20"/>
          <w:lang w:bidi="en-US"/>
        </w:rPr>
        <w:t>John Chrzas, John</w:t>
      </w:r>
      <w:r w:rsidRPr="00A666D0">
        <w:rPr>
          <w:rFonts w:ascii="Times" w:hAnsi="Times" w:cs="Arial"/>
          <w:color w:val="000000"/>
          <w:sz w:val="20"/>
          <w:szCs w:val="20"/>
          <w:lang w:bidi="en-US"/>
        </w:rPr>
        <w:t xml:space="preserve"> </w:t>
      </w:r>
      <w:r w:rsidRPr="00A666D0">
        <w:rPr>
          <w:rFonts w:ascii="Times" w:hAnsi="Times" w:cs="Arial"/>
          <w:bCs/>
          <w:color w:val="000000"/>
          <w:sz w:val="20"/>
          <w:szCs w:val="20"/>
          <w:lang w:bidi="en-US"/>
        </w:rPr>
        <w:t xml:space="preserve">P. Rose and Bi-Cheng Wang, </w:t>
      </w:r>
      <w:r w:rsidRPr="00A666D0">
        <w:rPr>
          <w:rFonts w:ascii="Times" w:hAnsi="Times"/>
          <w:sz w:val="20"/>
          <w:szCs w:val="20"/>
        </w:rPr>
        <w:t>Annual Meeting of the American Crystallographic Association, Knoxville, TN 2008.</w:t>
      </w:r>
    </w:p>
    <w:p w14:paraId="569BFA89" w14:textId="77777777" w:rsidR="00276322" w:rsidRPr="00A666D0" w:rsidRDefault="00276322" w:rsidP="00276322">
      <w:pPr>
        <w:widowControl w:val="0"/>
        <w:autoSpaceDE w:val="0"/>
        <w:autoSpaceDN w:val="0"/>
        <w:adjustRightInd w:val="0"/>
        <w:spacing w:before="40"/>
        <w:ind w:left="1080" w:hanging="360"/>
        <w:jc w:val="both"/>
        <w:rPr>
          <w:rFonts w:ascii="Times" w:hAnsi="Times"/>
          <w:b/>
          <w:sz w:val="20"/>
          <w:szCs w:val="20"/>
        </w:rPr>
      </w:pPr>
      <w:r w:rsidRPr="00A666D0">
        <w:rPr>
          <w:rFonts w:ascii="Times" w:hAnsi="Times"/>
          <w:sz w:val="20"/>
          <w:szCs w:val="20"/>
        </w:rPr>
        <w:t xml:space="preserve">An Example of Successful Sulfur SAS Phasing using Medium-Resolution Data: Crystal Structure of </w:t>
      </w:r>
      <w:r w:rsidRPr="00A666D0">
        <w:rPr>
          <w:rFonts w:ascii="Times" w:hAnsi="Times"/>
          <w:i/>
          <w:sz w:val="20"/>
          <w:szCs w:val="20"/>
        </w:rPr>
        <w:t xml:space="preserve">Archaeoglobus fulgidus </w:t>
      </w:r>
      <w:r w:rsidRPr="00A666D0">
        <w:rPr>
          <w:rFonts w:ascii="Times" w:hAnsi="Times"/>
          <w:sz w:val="20"/>
          <w:szCs w:val="20"/>
        </w:rPr>
        <w:t>ORF 1382.  J.-Y. Zhu, Z.-Q. Fu, L. Chen, H. Xu, J. Chrzas, J. Rose and B.C. Wang, Annual Meeting of the American Crystallographic Association, Knoxville, TN 2008.</w:t>
      </w:r>
    </w:p>
    <w:p w14:paraId="38E72FDD" w14:textId="77777777" w:rsidR="00276322" w:rsidRPr="00A666D0" w:rsidRDefault="00276322" w:rsidP="00276322">
      <w:pPr>
        <w:widowControl w:val="0"/>
        <w:autoSpaceDE w:val="0"/>
        <w:autoSpaceDN w:val="0"/>
        <w:adjustRightInd w:val="0"/>
        <w:spacing w:before="40"/>
        <w:ind w:left="1080" w:hanging="360"/>
        <w:jc w:val="both"/>
        <w:rPr>
          <w:rFonts w:ascii="Times" w:hAnsi="Times" w:cs="Arial"/>
          <w:bCs/>
          <w:color w:val="000000"/>
          <w:sz w:val="20"/>
          <w:szCs w:val="20"/>
          <w:lang w:bidi="en-US"/>
        </w:rPr>
      </w:pPr>
      <w:r w:rsidRPr="00A666D0">
        <w:rPr>
          <w:rFonts w:ascii="Times" w:hAnsi="Times"/>
          <w:sz w:val="20"/>
          <w:szCs w:val="20"/>
        </w:rPr>
        <w:t xml:space="preserve">Augmenter of Liver Regeneration and Probing for Interacting Proteins.  Q. Florence, B. Dillard, P. </w:t>
      </w:r>
      <w:proofErr w:type="spellStart"/>
      <w:r w:rsidRPr="00A666D0">
        <w:rPr>
          <w:rFonts w:ascii="Times" w:hAnsi="Times"/>
          <w:sz w:val="20"/>
          <w:szCs w:val="20"/>
        </w:rPr>
        <w:t>Horyani</w:t>
      </w:r>
      <w:proofErr w:type="spellEnd"/>
      <w:r w:rsidRPr="00A666D0">
        <w:rPr>
          <w:rFonts w:ascii="Times" w:hAnsi="Times"/>
          <w:sz w:val="20"/>
          <w:szCs w:val="20"/>
        </w:rPr>
        <w:t>, J.T. Swindell, H. Xu, B.C. Wang and J. P. Rose, Annual Meeting of the American Crystallographic Association, Knoxville, TN 2008.</w:t>
      </w:r>
    </w:p>
    <w:p w14:paraId="1823FFD0" w14:textId="77777777" w:rsidR="00276322" w:rsidRPr="00A666D0" w:rsidRDefault="00276322" w:rsidP="00276322">
      <w:pPr>
        <w:widowControl w:val="0"/>
        <w:autoSpaceDE w:val="0"/>
        <w:autoSpaceDN w:val="0"/>
        <w:adjustRightInd w:val="0"/>
        <w:spacing w:before="40"/>
        <w:ind w:left="1080" w:hanging="360"/>
        <w:jc w:val="both"/>
        <w:rPr>
          <w:rFonts w:ascii="Times" w:hAnsi="Times"/>
          <w:sz w:val="20"/>
          <w:szCs w:val="20"/>
        </w:rPr>
      </w:pPr>
      <w:r w:rsidRPr="00A666D0">
        <w:rPr>
          <w:rFonts w:ascii="Times" w:hAnsi="Times"/>
          <w:sz w:val="20"/>
          <w:szCs w:val="20"/>
        </w:rPr>
        <w:t xml:space="preserve">A Multiple-Data-Set Data Collection Strategy for A Better Data Set Within a Fixed X-ray Dose.  B.C. Wang, Z.J. Liu, L. Chen, G. Rosenbaum, J. Chrzas, Z.-Q Fu, and J. Rose, Workshop </w:t>
      </w:r>
      <w:r w:rsidRPr="00A666D0">
        <w:rPr>
          <w:rStyle w:val="A3"/>
          <w:rFonts w:ascii="Times" w:hAnsi="Times"/>
          <w:sz w:val="20"/>
          <w:szCs w:val="20"/>
        </w:rPr>
        <w:t>Wise Use of Dose: Structure Solvability vs. Structure Integrity</w:t>
      </w:r>
      <w:r w:rsidRPr="00A666D0">
        <w:rPr>
          <w:rFonts w:ascii="Times" w:hAnsi="Times"/>
          <w:sz w:val="20"/>
          <w:szCs w:val="20"/>
        </w:rPr>
        <w:t>, Annual Meeting of the American Crystallographic Association, Knoxville, TN 2008.</w:t>
      </w:r>
    </w:p>
    <w:p w14:paraId="38198FD3" w14:textId="77777777" w:rsidR="00276322" w:rsidRPr="00A666D0" w:rsidRDefault="00276322" w:rsidP="00276322">
      <w:pPr>
        <w:widowControl w:val="0"/>
        <w:autoSpaceDE w:val="0"/>
        <w:autoSpaceDN w:val="0"/>
        <w:adjustRightInd w:val="0"/>
        <w:spacing w:before="40"/>
        <w:ind w:left="1080" w:hanging="360"/>
        <w:jc w:val="both"/>
        <w:rPr>
          <w:rFonts w:ascii="Times" w:hAnsi="Times"/>
          <w:color w:val="000000"/>
          <w:sz w:val="20"/>
          <w:szCs w:val="20"/>
        </w:rPr>
      </w:pPr>
      <w:r w:rsidRPr="00A666D0">
        <w:rPr>
          <w:rFonts w:ascii="Times" w:hAnsi="Times"/>
          <w:sz w:val="20"/>
          <w:szCs w:val="20"/>
        </w:rPr>
        <w:t xml:space="preserve">Signal-Based Data Collection: </w:t>
      </w:r>
      <w:r w:rsidRPr="00A666D0">
        <w:rPr>
          <w:rFonts w:ascii="Times" w:hAnsi="Times"/>
          <w:color w:val="000000"/>
          <w:sz w:val="20"/>
          <w:szCs w:val="20"/>
        </w:rPr>
        <w:t>A Novel Approach to Automated Macromolecular Structure Determination On-site at SER-CAT</w:t>
      </w:r>
      <w:r w:rsidRPr="00A666D0">
        <w:rPr>
          <w:rFonts w:ascii="Times" w:hAnsi="Times"/>
          <w:sz w:val="20"/>
          <w:szCs w:val="20"/>
        </w:rPr>
        <w:t xml:space="preserve">.  Bi-Cheng Wang, Zheng-Qing Fu, James Fait, Andrew Howard, John Chrzas, </w:t>
      </w:r>
      <w:proofErr w:type="spellStart"/>
      <w:r w:rsidRPr="00A666D0">
        <w:rPr>
          <w:rFonts w:ascii="Times" w:hAnsi="Times"/>
          <w:sz w:val="20"/>
          <w:szCs w:val="20"/>
        </w:rPr>
        <w:t>Lirong</w:t>
      </w:r>
      <w:proofErr w:type="spellEnd"/>
      <w:r w:rsidRPr="00A666D0">
        <w:rPr>
          <w:rFonts w:ascii="Times" w:hAnsi="Times"/>
          <w:sz w:val="20"/>
          <w:szCs w:val="20"/>
        </w:rPr>
        <w:t xml:space="preserve"> Chen, John Rose, Congress of the International Union of Crystallography, Osaka Japan, 2008.  </w:t>
      </w:r>
    </w:p>
    <w:p w14:paraId="47AF7382" w14:textId="77777777" w:rsidR="00276322" w:rsidRPr="00A666D0" w:rsidRDefault="00276322" w:rsidP="00276322">
      <w:pPr>
        <w:widowControl w:val="0"/>
        <w:autoSpaceDE w:val="0"/>
        <w:autoSpaceDN w:val="0"/>
        <w:adjustRightInd w:val="0"/>
        <w:spacing w:before="40"/>
        <w:ind w:left="1080" w:hanging="360"/>
        <w:jc w:val="both"/>
        <w:rPr>
          <w:rFonts w:ascii="Times" w:hAnsi="Times"/>
          <w:color w:val="000000"/>
          <w:sz w:val="20"/>
          <w:szCs w:val="20"/>
        </w:rPr>
      </w:pPr>
      <w:r w:rsidRPr="00A666D0">
        <w:rPr>
          <w:rFonts w:ascii="Times" w:hAnsi="Times" w:cs="Arial"/>
          <w:bCs/>
          <w:iCs/>
          <w:color w:val="000000"/>
          <w:sz w:val="20"/>
          <w:szCs w:val="20"/>
          <w:lang w:bidi="en-US"/>
        </w:rPr>
        <w:t xml:space="preserve">Pushing the </w:t>
      </w:r>
      <w:proofErr w:type="spellStart"/>
      <w:r w:rsidRPr="00A666D0">
        <w:rPr>
          <w:rFonts w:ascii="Times" w:hAnsi="Times" w:cs="Arial"/>
          <w:bCs/>
          <w:iCs/>
          <w:color w:val="000000"/>
          <w:sz w:val="20"/>
          <w:szCs w:val="20"/>
          <w:lang w:bidi="en-US"/>
        </w:rPr>
        <w:t>Envelop</w:t>
      </w:r>
      <w:proofErr w:type="spellEnd"/>
      <w:r w:rsidRPr="00A666D0">
        <w:rPr>
          <w:rFonts w:ascii="Times" w:hAnsi="Times" w:cs="Arial"/>
          <w:bCs/>
          <w:iCs/>
          <w:color w:val="000000"/>
          <w:sz w:val="20"/>
          <w:szCs w:val="20"/>
          <w:lang w:bidi="en-US"/>
        </w:rPr>
        <w:t xml:space="preserve"> of Sulfur SAS Structure Determination at UGA/SER-CAT</w:t>
      </w:r>
      <w:r w:rsidRPr="009116D2">
        <w:rPr>
          <w:rFonts w:ascii="Times" w:hAnsi="Times" w:cs="Arial"/>
          <w:bCs/>
          <w:iCs/>
          <w:color w:val="000000"/>
          <w:sz w:val="20"/>
          <w:szCs w:val="20"/>
          <w:lang w:bidi="en-US"/>
          <w14:shadow w14:blurRad="50800" w14:dist="38100" w14:dir="2700000" w14:sx="100000" w14:sy="100000" w14:kx="0" w14:ky="0" w14:algn="tl">
            <w14:srgbClr w14:val="000000">
              <w14:alpha w14:val="60000"/>
            </w14:srgbClr>
          </w14:shadow>
        </w:rPr>
        <w:t xml:space="preserve">.  </w:t>
      </w:r>
      <w:r w:rsidRPr="00A666D0">
        <w:rPr>
          <w:rFonts w:ascii="Times" w:hAnsi="Times" w:cs="Arial"/>
          <w:color w:val="000000"/>
          <w:sz w:val="20"/>
          <w:szCs w:val="20"/>
          <w:lang w:bidi="en-US"/>
        </w:rPr>
        <w:t xml:space="preserve">John Rose, Lirong Chen, Zheng-Qing Fu, James Swindell II, Jinyi Zhu, John Ruble, John Chrzas, John Gonczy, James Fait, Zhongmin Jin and Bi-Cheng Wang, </w:t>
      </w:r>
      <w:r w:rsidRPr="00A666D0">
        <w:rPr>
          <w:rFonts w:ascii="Times" w:hAnsi="Times"/>
          <w:sz w:val="20"/>
          <w:szCs w:val="20"/>
        </w:rPr>
        <w:t>Congress of the International Union of Crystallography, Osaka Japan, 2008.  </w:t>
      </w:r>
    </w:p>
    <w:p w14:paraId="30EF249C" w14:textId="77777777" w:rsidR="00276322" w:rsidRPr="00A666D0" w:rsidRDefault="00276322" w:rsidP="00276322">
      <w:pPr>
        <w:widowControl w:val="0"/>
        <w:autoSpaceDE w:val="0"/>
        <w:autoSpaceDN w:val="0"/>
        <w:adjustRightInd w:val="0"/>
        <w:spacing w:before="40"/>
        <w:ind w:left="1080" w:hanging="360"/>
        <w:jc w:val="both"/>
        <w:rPr>
          <w:rFonts w:ascii="Times" w:hAnsi="Times"/>
          <w:sz w:val="20"/>
          <w:szCs w:val="20"/>
        </w:rPr>
      </w:pPr>
      <w:r w:rsidRPr="00A666D0">
        <w:rPr>
          <w:rFonts w:ascii="Times" w:hAnsi="Times" w:cs="Arial"/>
          <w:bCs/>
          <w:color w:val="000000"/>
          <w:sz w:val="20"/>
          <w:szCs w:val="20"/>
          <w:lang w:bidi="en-US"/>
        </w:rPr>
        <w:t xml:space="preserve">Applying Parallel Computing for a Faster and Better Structure Solution, </w:t>
      </w:r>
      <w:r w:rsidRPr="00A666D0">
        <w:rPr>
          <w:rFonts w:ascii="Times" w:hAnsi="Times" w:cs="Arial"/>
          <w:color w:val="000000"/>
          <w:sz w:val="20"/>
          <w:szCs w:val="20"/>
          <w:lang w:bidi="en-US"/>
        </w:rPr>
        <w:t xml:space="preserve">Zheng-Qing Fu, John Chrzas, James Fait, Zhongmin Jin, Andrew Howard, John Gonczy, John P. Rose, Bi-Cheng Wang, </w:t>
      </w:r>
      <w:r w:rsidRPr="00A666D0">
        <w:rPr>
          <w:rFonts w:ascii="Times" w:hAnsi="Times"/>
          <w:sz w:val="20"/>
          <w:szCs w:val="20"/>
        </w:rPr>
        <w:t>Congress of the International Union of Crystallography, Osaka Japan, 2008.  </w:t>
      </w:r>
    </w:p>
    <w:p w14:paraId="615C3B1A" w14:textId="77777777" w:rsidR="00276322" w:rsidRPr="00A666D0" w:rsidRDefault="00276322" w:rsidP="00276322">
      <w:pPr>
        <w:widowControl w:val="0"/>
        <w:autoSpaceDE w:val="0"/>
        <w:autoSpaceDN w:val="0"/>
        <w:adjustRightInd w:val="0"/>
        <w:spacing w:before="40"/>
        <w:ind w:left="1080" w:hanging="360"/>
        <w:jc w:val="both"/>
        <w:rPr>
          <w:rFonts w:ascii="Times" w:hAnsi="Times" w:cs="Arial"/>
          <w:b/>
          <w:color w:val="000000"/>
          <w:sz w:val="20"/>
          <w:szCs w:val="20"/>
          <w:lang w:bidi="en-US"/>
        </w:rPr>
      </w:pPr>
      <w:r w:rsidRPr="00A666D0">
        <w:rPr>
          <w:rFonts w:ascii="Times" w:hAnsi="Times"/>
          <w:b/>
          <w:sz w:val="20"/>
          <w:szCs w:val="20"/>
        </w:rPr>
        <w:t xml:space="preserve">25 Years of SAS Phasing.  John P. Rose and Bi-Cheng Wang, </w:t>
      </w:r>
      <w:r w:rsidRPr="00A666D0">
        <w:rPr>
          <w:rFonts w:ascii="Times" w:hAnsi="Times" w:cs="ArialMT"/>
          <w:b/>
          <w:sz w:val="20"/>
          <w:szCs w:val="20"/>
          <w:lang w:bidi="en-US"/>
        </w:rPr>
        <w:t>66th Annual Pittsburgh Diffraction Conference, Pittsburgh, PA 2008.</w:t>
      </w:r>
    </w:p>
    <w:p w14:paraId="2A544AC2" w14:textId="77777777" w:rsidR="00276322" w:rsidRPr="00A666D0" w:rsidRDefault="00276322" w:rsidP="00276322">
      <w:pPr>
        <w:widowControl w:val="0"/>
        <w:autoSpaceDE w:val="0"/>
        <w:autoSpaceDN w:val="0"/>
        <w:adjustRightInd w:val="0"/>
        <w:spacing w:before="40"/>
        <w:ind w:left="1080" w:hanging="360"/>
        <w:jc w:val="both"/>
        <w:rPr>
          <w:rFonts w:ascii="Times" w:hAnsi="Times" w:cs="Arial"/>
          <w:color w:val="000000"/>
          <w:sz w:val="20"/>
          <w:szCs w:val="20"/>
          <w:lang w:bidi="en-US"/>
        </w:rPr>
      </w:pPr>
      <w:r w:rsidRPr="00A666D0">
        <w:rPr>
          <w:rFonts w:ascii="Times" w:hAnsi="Times" w:cs="Arial"/>
          <w:bCs/>
          <w:color w:val="000000"/>
          <w:sz w:val="20"/>
          <w:szCs w:val="20"/>
          <w:lang w:bidi="en-US"/>
        </w:rPr>
        <w:t xml:space="preserve">Structural studies of the hepatitis B virus surface protein (HBsAg) aimed at developing next generation vaccines, </w:t>
      </w:r>
      <w:r w:rsidRPr="00A666D0">
        <w:rPr>
          <w:rFonts w:ascii="Times" w:hAnsi="Times" w:cs="Arial"/>
          <w:color w:val="000000"/>
          <w:sz w:val="20"/>
          <w:szCs w:val="20"/>
          <w:lang w:bidi="en-US"/>
        </w:rPr>
        <w:t xml:space="preserve">Quentin Florence, Hao Xu, Jonny Yokosawa, James Laura, Yuri Khudyakov and John P. Rose, </w:t>
      </w:r>
      <w:r w:rsidRPr="00A666D0">
        <w:rPr>
          <w:rFonts w:ascii="Times" w:hAnsi="Times"/>
          <w:sz w:val="20"/>
          <w:szCs w:val="20"/>
        </w:rPr>
        <w:t>Annual Meeting of the American Crystallographic Association, Toronto, Canada 2009.</w:t>
      </w:r>
    </w:p>
    <w:p w14:paraId="7EC4C70B" w14:textId="77777777" w:rsidR="00276322" w:rsidRPr="00A666D0" w:rsidRDefault="00276322" w:rsidP="00276322">
      <w:pPr>
        <w:widowControl w:val="0"/>
        <w:autoSpaceDE w:val="0"/>
        <w:autoSpaceDN w:val="0"/>
        <w:adjustRightInd w:val="0"/>
        <w:spacing w:before="40"/>
        <w:ind w:left="1080" w:hanging="360"/>
        <w:jc w:val="both"/>
        <w:rPr>
          <w:rFonts w:ascii="Times" w:hAnsi="Times" w:cs="Arial"/>
          <w:color w:val="000000"/>
          <w:sz w:val="20"/>
          <w:szCs w:val="20"/>
          <w:lang w:bidi="en-US"/>
        </w:rPr>
      </w:pPr>
      <w:bookmarkStart w:id="0" w:name="OLE_LINK1"/>
      <w:bookmarkStart w:id="1" w:name="OLE_LINK2"/>
      <w:r w:rsidRPr="00A666D0">
        <w:rPr>
          <w:rFonts w:ascii="Times" w:hAnsi="Times" w:cs="Arial"/>
          <w:bCs/>
          <w:color w:val="000000"/>
          <w:sz w:val="20"/>
          <w:szCs w:val="20"/>
          <w:lang w:bidi="en-US"/>
        </w:rPr>
        <w:t>Preparation of the Ebola Virus Glycoprotein for Structural Characterization Related to Development of a Multiepitope Vaccine</w:t>
      </w:r>
      <w:r w:rsidRPr="00A666D0">
        <w:rPr>
          <w:rFonts w:ascii="Times" w:eastAsia="憊懱" w:hAnsi="Times" w:cs="Haettenschweiler"/>
          <w:bCs/>
          <w:color w:val="000000"/>
          <w:sz w:val="20"/>
          <w:szCs w:val="20"/>
          <w:lang w:bidi="en-US"/>
        </w:rPr>
        <w:t>.</w:t>
      </w:r>
      <w:r w:rsidRPr="00A666D0">
        <w:rPr>
          <w:rFonts w:ascii="Times" w:eastAsia="憊懱" w:hAnsi="Times" w:cs="Haettenschweiler"/>
          <w:b/>
          <w:bCs/>
          <w:color w:val="000000"/>
          <w:sz w:val="20"/>
          <w:szCs w:val="20"/>
          <w:lang w:bidi="en-US"/>
        </w:rPr>
        <w:t xml:space="preserve"> </w:t>
      </w:r>
      <w:bookmarkEnd w:id="0"/>
      <w:bookmarkEnd w:id="1"/>
      <w:r w:rsidRPr="00A666D0">
        <w:rPr>
          <w:rFonts w:ascii="Times" w:eastAsia="憊懱" w:hAnsi="Times" w:cs="Haettenschweiler"/>
          <w:b/>
          <w:bCs/>
          <w:color w:val="000000"/>
          <w:sz w:val="20"/>
          <w:szCs w:val="20"/>
          <w:lang w:bidi="en-US"/>
        </w:rPr>
        <w:t xml:space="preserve"> </w:t>
      </w:r>
      <w:r w:rsidRPr="00A666D0">
        <w:rPr>
          <w:rFonts w:ascii="Times" w:hAnsi="Times" w:cs="Arial"/>
          <w:bCs/>
          <w:color w:val="000000"/>
          <w:sz w:val="20"/>
          <w:szCs w:val="20"/>
          <w:lang w:bidi="en-US"/>
        </w:rPr>
        <w:t>Dayong. Zhou, Hao Xu, Frank Michel, Jeff Hogan, and John P. Rose,</w:t>
      </w:r>
      <w:r w:rsidRPr="00A666D0">
        <w:rPr>
          <w:rFonts w:ascii="Times" w:hAnsi="Times"/>
          <w:sz w:val="20"/>
          <w:szCs w:val="20"/>
        </w:rPr>
        <w:t xml:space="preserve"> Annual Meeting of the American Crystallographic Association, Toronto, Canada 2009.</w:t>
      </w:r>
    </w:p>
    <w:p w14:paraId="5E14F7A4" w14:textId="77777777" w:rsidR="00276322" w:rsidRPr="00A666D0" w:rsidRDefault="00276322" w:rsidP="00276322">
      <w:pPr>
        <w:widowControl w:val="0"/>
        <w:autoSpaceDE w:val="0"/>
        <w:autoSpaceDN w:val="0"/>
        <w:adjustRightInd w:val="0"/>
        <w:spacing w:before="40"/>
        <w:ind w:left="1080" w:hanging="360"/>
        <w:jc w:val="both"/>
        <w:rPr>
          <w:rFonts w:ascii="Times" w:hAnsi="Times" w:cs="Arial"/>
          <w:color w:val="000000"/>
          <w:sz w:val="20"/>
          <w:szCs w:val="20"/>
          <w:lang w:bidi="en-US"/>
        </w:rPr>
      </w:pPr>
      <w:r w:rsidRPr="00A666D0">
        <w:rPr>
          <w:bCs/>
          <w:sz w:val="20"/>
          <w:szCs w:val="20"/>
        </w:rPr>
        <w:t>Sulfur</w:t>
      </w:r>
      <w:r w:rsidRPr="00A666D0">
        <w:rPr>
          <w:rFonts w:hint="eastAsia"/>
          <w:bCs/>
          <w:sz w:val="20"/>
          <w:szCs w:val="20"/>
          <w:lang w:eastAsia="zh-CN"/>
        </w:rPr>
        <w:t>-SAD</w:t>
      </w:r>
      <w:r w:rsidRPr="00A666D0">
        <w:rPr>
          <w:bCs/>
          <w:sz w:val="20"/>
          <w:szCs w:val="20"/>
          <w:lang w:eastAsia="zh-CN"/>
        </w:rPr>
        <w:t xml:space="preserve"> Phasing</w:t>
      </w:r>
      <w:r w:rsidRPr="00A666D0">
        <w:rPr>
          <w:rFonts w:hint="eastAsia"/>
          <w:bCs/>
          <w:sz w:val="20"/>
          <w:szCs w:val="20"/>
          <w:lang w:eastAsia="zh-CN"/>
        </w:rPr>
        <w:t>:</w:t>
      </w:r>
      <w:r w:rsidRPr="00A666D0">
        <w:rPr>
          <w:bCs/>
          <w:sz w:val="20"/>
          <w:szCs w:val="20"/>
        </w:rPr>
        <w:t xml:space="preserve"> an </w:t>
      </w:r>
      <w:r w:rsidRPr="00A666D0">
        <w:rPr>
          <w:rFonts w:hint="eastAsia"/>
          <w:bCs/>
          <w:sz w:val="20"/>
          <w:szCs w:val="20"/>
          <w:lang w:eastAsia="zh-CN"/>
        </w:rPr>
        <w:t>histori</w:t>
      </w:r>
      <w:r w:rsidRPr="00A666D0">
        <w:rPr>
          <w:bCs/>
          <w:sz w:val="20"/>
          <w:szCs w:val="20"/>
        </w:rPr>
        <w:t>cal</w:t>
      </w:r>
      <w:r w:rsidRPr="00A666D0">
        <w:rPr>
          <w:rFonts w:hint="eastAsia"/>
          <w:bCs/>
          <w:sz w:val="20"/>
          <w:szCs w:val="20"/>
          <w:lang w:eastAsia="zh-CN"/>
        </w:rPr>
        <w:t xml:space="preserve"> </w:t>
      </w:r>
      <w:r w:rsidRPr="00A666D0">
        <w:rPr>
          <w:bCs/>
          <w:sz w:val="20"/>
          <w:szCs w:val="20"/>
          <w:lang w:eastAsia="zh-CN"/>
        </w:rPr>
        <w:t xml:space="preserve">perspective </w:t>
      </w:r>
      <w:r w:rsidRPr="00A666D0">
        <w:rPr>
          <w:rFonts w:hint="eastAsia"/>
          <w:bCs/>
          <w:sz w:val="20"/>
          <w:szCs w:val="20"/>
          <w:lang w:eastAsia="zh-CN"/>
        </w:rPr>
        <w:t>and</w:t>
      </w:r>
      <w:r w:rsidRPr="00A666D0">
        <w:rPr>
          <w:bCs/>
          <w:sz w:val="20"/>
          <w:szCs w:val="20"/>
        </w:rPr>
        <w:t xml:space="preserve"> </w:t>
      </w:r>
      <w:r w:rsidRPr="00A666D0">
        <w:rPr>
          <w:rFonts w:hint="eastAsia"/>
          <w:bCs/>
          <w:sz w:val="20"/>
          <w:szCs w:val="20"/>
          <w:lang w:eastAsia="zh-CN"/>
        </w:rPr>
        <w:t>recent</w:t>
      </w:r>
      <w:r w:rsidRPr="00A666D0">
        <w:rPr>
          <w:bCs/>
          <w:sz w:val="20"/>
          <w:szCs w:val="20"/>
        </w:rPr>
        <w:t xml:space="preserve"> </w:t>
      </w:r>
      <w:r w:rsidRPr="00A666D0">
        <w:rPr>
          <w:rFonts w:hint="eastAsia"/>
          <w:bCs/>
          <w:sz w:val="20"/>
          <w:szCs w:val="20"/>
          <w:lang w:eastAsia="zh-CN"/>
        </w:rPr>
        <w:t>progres</w:t>
      </w:r>
      <w:r w:rsidRPr="00A666D0">
        <w:rPr>
          <w:bCs/>
          <w:sz w:val="20"/>
          <w:szCs w:val="20"/>
        </w:rPr>
        <w:t xml:space="preserve">s at UGA and SER-CAT.  </w:t>
      </w:r>
      <w:r w:rsidRPr="00A666D0">
        <w:rPr>
          <w:sz w:val="20"/>
          <w:szCs w:val="20"/>
        </w:rPr>
        <w:t xml:space="preserve">Lirong Chen, Zheng-Qing </w:t>
      </w:r>
      <w:r w:rsidRPr="00A666D0">
        <w:rPr>
          <w:sz w:val="20"/>
          <w:szCs w:val="20"/>
        </w:rPr>
        <w:lastRenderedPageBreak/>
        <w:t xml:space="preserve">Fu, John Chrzas, Hao Xu, Hua Zhang, John P. Rose, and B.C. Wang, </w:t>
      </w:r>
      <w:r w:rsidRPr="00A666D0">
        <w:rPr>
          <w:rFonts w:ascii="Times" w:hAnsi="Times"/>
          <w:sz w:val="20"/>
          <w:szCs w:val="20"/>
        </w:rPr>
        <w:t>Annual Meeting of the American Crystallographic Association, Toronto, Canada 2009.</w:t>
      </w:r>
    </w:p>
    <w:p w14:paraId="656D3826" w14:textId="77777777" w:rsidR="00276322" w:rsidRPr="00A666D0" w:rsidRDefault="00276322" w:rsidP="00276322">
      <w:pPr>
        <w:widowControl w:val="0"/>
        <w:autoSpaceDE w:val="0"/>
        <w:autoSpaceDN w:val="0"/>
        <w:adjustRightInd w:val="0"/>
        <w:spacing w:before="40"/>
        <w:ind w:left="1080" w:hanging="360"/>
        <w:jc w:val="both"/>
        <w:rPr>
          <w:rFonts w:ascii="Times" w:hAnsi="Times"/>
          <w:sz w:val="20"/>
          <w:szCs w:val="20"/>
        </w:rPr>
      </w:pPr>
      <w:r w:rsidRPr="00A666D0">
        <w:rPr>
          <w:rFonts w:ascii="Times" w:hAnsi="Times"/>
          <w:sz w:val="20"/>
          <w:szCs w:val="20"/>
        </w:rPr>
        <w:t xml:space="preserve">Providing "Light When YOU Need It" </w:t>
      </w:r>
      <w:r w:rsidRPr="00A666D0">
        <w:rPr>
          <w:rFonts w:ascii="Times" w:hAnsi="Times"/>
          <w:i/>
          <w:sz w:val="20"/>
          <w:szCs w:val="20"/>
        </w:rPr>
        <w:t xml:space="preserve">via </w:t>
      </w:r>
      <w:r w:rsidRPr="00A666D0">
        <w:rPr>
          <w:rFonts w:ascii="Times" w:hAnsi="Times"/>
          <w:sz w:val="20"/>
          <w:szCs w:val="20"/>
        </w:rPr>
        <w:t>SER-CAT's virtual synchrotron.  John Chrzas, James Fait, John Gonczy, Zhongmin Jin, Zheng-Qing. Fu, Andrew Howard, John P. Rose, and Bi-Cheng Wang, Annual Meeting of the American Crystallographic Association, Toronto, Canada 2009.</w:t>
      </w:r>
    </w:p>
    <w:p w14:paraId="2A100763" w14:textId="77777777" w:rsidR="00276322" w:rsidRPr="00A666D0" w:rsidRDefault="00276322" w:rsidP="00276322">
      <w:pPr>
        <w:widowControl w:val="0"/>
        <w:autoSpaceDE w:val="0"/>
        <w:autoSpaceDN w:val="0"/>
        <w:adjustRightInd w:val="0"/>
        <w:spacing w:before="40"/>
        <w:ind w:left="1080" w:hanging="360"/>
        <w:jc w:val="both"/>
        <w:rPr>
          <w:rFonts w:ascii="Times" w:hAnsi="Times"/>
          <w:color w:val="000000"/>
          <w:sz w:val="20"/>
          <w:szCs w:val="20"/>
        </w:rPr>
      </w:pPr>
      <w:r w:rsidRPr="00A666D0">
        <w:rPr>
          <w:rFonts w:ascii="Times" w:hAnsi="Times"/>
          <w:b/>
          <w:sz w:val="20"/>
          <w:szCs w:val="20"/>
        </w:rPr>
        <w:t xml:space="preserve">Signal-Based Data Collection: </w:t>
      </w:r>
      <w:r w:rsidRPr="00A666D0">
        <w:rPr>
          <w:rFonts w:ascii="Times" w:hAnsi="Times"/>
          <w:b/>
          <w:color w:val="000000"/>
          <w:sz w:val="20"/>
          <w:szCs w:val="20"/>
        </w:rPr>
        <w:t>An approach to automated data collection aimed at increasing structure solution success</w:t>
      </w:r>
      <w:r w:rsidRPr="00A666D0">
        <w:rPr>
          <w:rFonts w:ascii="Times" w:hAnsi="Times"/>
          <w:b/>
          <w:sz w:val="20"/>
          <w:szCs w:val="20"/>
        </w:rPr>
        <w:t>.  John P. Rose, John Chrzas, Zheng-Qing Fu, James Fait, John Gonczy, Zhongmin Jin, Andrew Howard and Bi-Cheng Wang, Annual Meeting of the American Crystallographic Association, Toronto, Canada 2009.</w:t>
      </w:r>
    </w:p>
    <w:p w14:paraId="43F824ED" w14:textId="77777777" w:rsidR="00276322" w:rsidRPr="00A666D0" w:rsidRDefault="00276322" w:rsidP="00276322">
      <w:pPr>
        <w:widowControl w:val="0"/>
        <w:autoSpaceDE w:val="0"/>
        <w:autoSpaceDN w:val="0"/>
        <w:adjustRightInd w:val="0"/>
        <w:spacing w:before="40"/>
        <w:ind w:left="1080" w:hanging="360"/>
        <w:jc w:val="both"/>
        <w:rPr>
          <w:sz w:val="20"/>
          <w:szCs w:val="20"/>
        </w:rPr>
      </w:pPr>
      <w:r w:rsidRPr="00A666D0">
        <w:rPr>
          <w:rFonts w:ascii="Times" w:eastAsia="MS PGothic" w:hAnsi="Times" w:cs="Arial"/>
          <w:b/>
          <w:bCs/>
          <w:color w:val="000000"/>
          <w:sz w:val="20"/>
          <w:szCs w:val="20"/>
          <w:lang w:bidi="en-US"/>
        </w:rPr>
        <w:t xml:space="preserve">Structural Studies of the Hepatitis B Virus Surface Protein (HBsAg) aimed at developing next generation vaccine. John P. Rose, </w:t>
      </w:r>
      <w:r w:rsidRPr="00A666D0">
        <w:rPr>
          <w:b/>
          <w:sz w:val="20"/>
          <w:szCs w:val="20"/>
        </w:rPr>
        <w:t xml:space="preserve">Quentin. J. T. Florence, Johnny Yokoaswa, James Laura, and </w:t>
      </w:r>
      <w:r w:rsidRPr="00A666D0">
        <w:rPr>
          <w:b/>
          <w:color w:val="000000"/>
          <w:sz w:val="20"/>
          <w:szCs w:val="20"/>
        </w:rPr>
        <w:t>Yuri Khudyakov, GRA-CDC Collaboration Roundtable, CDC Atlanta, February 26, 2010.</w:t>
      </w:r>
    </w:p>
    <w:p w14:paraId="21AD6846" w14:textId="77777777" w:rsidR="00276322" w:rsidRPr="00A666D0" w:rsidRDefault="00276322" w:rsidP="00276322">
      <w:pPr>
        <w:widowControl w:val="0"/>
        <w:autoSpaceDE w:val="0"/>
        <w:autoSpaceDN w:val="0"/>
        <w:adjustRightInd w:val="0"/>
        <w:spacing w:before="40" w:after="120"/>
        <w:ind w:left="1080" w:hanging="360"/>
        <w:jc w:val="both"/>
        <w:rPr>
          <w:color w:val="000000"/>
          <w:sz w:val="20"/>
          <w:szCs w:val="20"/>
        </w:rPr>
      </w:pPr>
      <w:r w:rsidRPr="00A666D0">
        <w:rPr>
          <w:sz w:val="20"/>
          <w:szCs w:val="20"/>
        </w:rPr>
        <w:t xml:space="preserve">Structural Investigation of HBsAg: A Progress Report. Quentin. J. T. Florence, Johnny Yokoaswa, James Laura, </w:t>
      </w:r>
      <w:r w:rsidRPr="00A666D0">
        <w:rPr>
          <w:color w:val="000000"/>
          <w:sz w:val="20"/>
          <w:szCs w:val="20"/>
        </w:rPr>
        <w:t>Yuri Khudyakov and John P. Rose GRA-CDC Collaboration Roundtable, CDC Atlanta, February 26, 2010.</w:t>
      </w:r>
    </w:p>
    <w:p w14:paraId="1486068C" w14:textId="77777777" w:rsidR="002148D8" w:rsidRPr="00A666D0" w:rsidRDefault="002148D8" w:rsidP="002148D8">
      <w:pPr>
        <w:widowControl w:val="0"/>
        <w:autoSpaceDE w:val="0"/>
        <w:autoSpaceDN w:val="0"/>
        <w:adjustRightInd w:val="0"/>
        <w:spacing w:before="40" w:after="120"/>
        <w:ind w:left="1080" w:hanging="360"/>
        <w:jc w:val="both"/>
        <w:rPr>
          <w:sz w:val="20"/>
          <w:szCs w:val="20"/>
        </w:rPr>
      </w:pPr>
      <w:r w:rsidRPr="00A666D0">
        <w:rPr>
          <w:color w:val="000000"/>
          <w:sz w:val="20"/>
          <w:szCs w:val="20"/>
        </w:rPr>
        <w:t>Microdiffraction at SER-CAT: an update. John P. Rose,</w:t>
      </w:r>
      <w:r w:rsidRPr="00A666D0">
        <w:rPr>
          <w:color w:val="000000"/>
          <w:sz w:val="20"/>
          <w:szCs w:val="20"/>
          <w:vertAlign w:val="superscript"/>
        </w:rPr>
        <w:t xml:space="preserve"> </w:t>
      </w:r>
      <w:r w:rsidRPr="00A666D0">
        <w:rPr>
          <w:color w:val="000000"/>
          <w:sz w:val="20"/>
          <w:szCs w:val="20"/>
        </w:rPr>
        <w:t xml:space="preserve">John Chrzas, James Fait, John Gonczy, Zeng-Qing “Albert” Fu, Zhongmin Jin, Andrew Howard and B. C. Wang. </w:t>
      </w:r>
      <w:r w:rsidRPr="00A666D0">
        <w:rPr>
          <w:sz w:val="20"/>
          <w:szCs w:val="20"/>
        </w:rPr>
        <w:t>68</w:t>
      </w:r>
      <w:r w:rsidRPr="00A666D0">
        <w:rPr>
          <w:sz w:val="20"/>
          <w:szCs w:val="20"/>
          <w:vertAlign w:val="superscript"/>
        </w:rPr>
        <w:t>th</w:t>
      </w:r>
      <w:r w:rsidRPr="00A666D0">
        <w:rPr>
          <w:sz w:val="20"/>
          <w:szCs w:val="20"/>
        </w:rPr>
        <w:t xml:space="preserve"> Annual Pittsburgh Diffraction Conference, Pittsburgh, PA 2010.</w:t>
      </w:r>
    </w:p>
    <w:p w14:paraId="74B5D66A" w14:textId="77777777" w:rsidR="00FE7E3B" w:rsidRPr="00A666D0" w:rsidRDefault="00C169D0" w:rsidP="00FE7E3B">
      <w:pPr>
        <w:widowControl w:val="0"/>
        <w:autoSpaceDE w:val="0"/>
        <w:autoSpaceDN w:val="0"/>
        <w:adjustRightInd w:val="0"/>
        <w:spacing w:before="40" w:after="120"/>
        <w:ind w:left="1080" w:hanging="360"/>
        <w:jc w:val="both"/>
        <w:rPr>
          <w:sz w:val="20"/>
          <w:szCs w:val="20"/>
        </w:rPr>
      </w:pPr>
      <w:r w:rsidRPr="00A666D0">
        <w:rPr>
          <w:bCs/>
          <w:sz w:val="20"/>
          <w:szCs w:val="20"/>
        </w:rPr>
        <w:t xml:space="preserve">SSAD_DB: a database of structures solved by sulfur SAD phasing and related experimental parameters. </w:t>
      </w:r>
      <w:r w:rsidRPr="00A666D0">
        <w:rPr>
          <w:sz w:val="20"/>
          <w:szCs w:val="20"/>
        </w:rPr>
        <w:t xml:space="preserve">John P. Rose, </w:t>
      </w:r>
      <w:r w:rsidR="00FE7E3B" w:rsidRPr="00A666D0">
        <w:rPr>
          <w:sz w:val="20"/>
          <w:szCs w:val="20"/>
        </w:rPr>
        <w:t xml:space="preserve">Yasin Rasheed, Hua Zhang, Manfred </w:t>
      </w:r>
      <w:proofErr w:type="spellStart"/>
      <w:r w:rsidR="00FE7E3B" w:rsidRPr="00A666D0">
        <w:rPr>
          <w:sz w:val="20"/>
          <w:szCs w:val="20"/>
        </w:rPr>
        <w:t>Weiss</w:t>
      </w:r>
      <w:r w:rsidRPr="00A666D0">
        <w:rPr>
          <w:sz w:val="20"/>
          <w:szCs w:val="20"/>
        </w:rPr>
        <w:t>and</w:t>
      </w:r>
      <w:proofErr w:type="spellEnd"/>
      <w:r w:rsidRPr="00A666D0">
        <w:rPr>
          <w:sz w:val="20"/>
          <w:szCs w:val="20"/>
        </w:rPr>
        <w:t xml:space="preserve"> Bi-Cheng Wang, Annual Meeting of the American Crystallographic Association, New Orleans, LA 2011.</w:t>
      </w:r>
    </w:p>
    <w:p w14:paraId="7EEF8B21" w14:textId="77777777" w:rsidR="00FE7E3B" w:rsidRPr="00A666D0" w:rsidRDefault="00FE7E3B" w:rsidP="00FE7E3B">
      <w:pPr>
        <w:widowControl w:val="0"/>
        <w:autoSpaceDE w:val="0"/>
        <w:autoSpaceDN w:val="0"/>
        <w:adjustRightInd w:val="0"/>
        <w:spacing w:before="40" w:after="120"/>
        <w:ind w:left="1080" w:hanging="360"/>
        <w:jc w:val="both"/>
        <w:rPr>
          <w:sz w:val="20"/>
          <w:szCs w:val="20"/>
        </w:rPr>
      </w:pPr>
      <w:r w:rsidRPr="00A666D0">
        <w:rPr>
          <w:bCs/>
          <w:sz w:val="20"/>
          <w:szCs w:val="20"/>
        </w:rPr>
        <w:t xml:space="preserve">The structure of a hexahistidine-tagged form of Augmenter of Liver Regeneration reveals a novel [Cd2Cl4O6] cluster that aids in crystal packing. </w:t>
      </w:r>
      <w:r w:rsidRPr="00A666D0">
        <w:rPr>
          <w:iCs/>
          <w:sz w:val="20"/>
          <w:szCs w:val="20"/>
        </w:rPr>
        <w:t>M. Gary Newton, Quentin Florence, Chia-Kuei Wu, Jeffrey Habel, James Swindell II, Bi-Cheng Wang and John Rose</w:t>
      </w:r>
      <w:r w:rsidRPr="00A666D0">
        <w:rPr>
          <w:sz w:val="20"/>
          <w:szCs w:val="20"/>
        </w:rPr>
        <w:t>, Annual Meeting of the American Crystallographic Association, New Orleans, LA 2011.</w:t>
      </w:r>
    </w:p>
    <w:p w14:paraId="46B95D1C" w14:textId="77777777" w:rsidR="00BC63F3" w:rsidRPr="00A666D0" w:rsidRDefault="00BC63F3" w:rsidP="00BC63F3">
      <w:pPr>
        <w:widowControl w:val="0"/>
        <w:autoSpaceDE w:val="0"/>
        <w:autoSpaceDN w:val="0"/>
        <w:adjustRightInd w:val="0"/>
        <w:spacing w:before="40" w:after="120"/>
        <w:ind w:left="1080" w:hanging="360"/>
        <w:jc w:val="both"/>
        <w:rPr>
          <w:sz w:val="20"/>
          <w:szCs w:val="20"/>
        </w:rPr>
      </w:pPr>
      <w:r w:rsidRPr="00A666D0">
        <w:rPr>
          <w:bCs/>
          <w:sz w:val="20"/>
          <w:szCs w:val="20"/>
        </w:rPr>
        <w:t>Southeast Regional Collaborative Access Team</w:t>
      </w:r>
      <w:r w:rsidRPr="00A666D0">
        <w:rPr>
          <w:sz w:val="20"/>
          <w:szCs w:val="20"/>
        </w:rPr>
        <w:t xml:space="preserve">: </w:t>
      </w:r>
      <w:r w:rsidRPr="00A666D0">
        <w:rPr>
          <w:bCs/>
          <w:i/>
          <w:iCs/>
          <w:sz w:val="20"/>
          <w:szCs w:val="20"/>
        </w:rPr>
        <w:t xml:space="preserve">The SER-CAT Virtual Home Synchrotron.  </w:t>
      </w:r>
      <w:r w:rsidRPr="00A666D0">
        <w:rPr>
          <w:bCs/>
          <w:iCs/>
          <w:sz w:val="20"/>
          <w:szCs w:val="20"/>
        </w:rPr>
        <w:t>John Chrzas, John Gonczy, Zhongmin Jin, Zheng-Qing Fu, James Fait, Rod Salazar, Unmesh Chinte,  Palani Kandevelu, John P. Rose and B.C. Wang,</w:t>
      </w:r>
      <w:r w:rsidRPr="00A666D0">
        <w:rPr>
          <w:sz w:val="20"/>
          <w:szCs w:val="20"/>
        </w:rPr>
        <w:t xml:space="preserve"> Annual Meeting of the American Crystallographic Association, New Orleans, LA 2011.</w:t>
      </w:r>
    </w:p>
    <w:p w14:paraId="5035D935" w14:textId="77777777" w:rsidR="00BC63F3" w:rsidRPr="00A666D0" w:rsidRDefault="00BC63F3" w:rsidP="00BC63F3">
      <w:pPr>
        <w:widowControl w:val="0"/>
        <w:autoSpaceDE w:val="0"/>
        <w:autoSpaceDN w:val="0"/>
        <w:adjustRightInd w:val="0"/>
        <w:spacing w:before="40" w:after="120"/>
        <w:ind w:left="1080" w:hanging="360"/>
        <w:jc w:val="both"/>
        <w:rPr>
          <w:sz w:val="20"/>
          <w:szCs w:val="20"/>
        </w:rPr>
      </w:pPr>
      <w:r w:rsidRPr="00A666D0">
        <w:rPr>
          <w:bCs/>
          <w:sz w:val="20"/>
          <w:szCs w:val="20"/>
        </w:rPr>
        <w:t xml:space="preserve">Detection of Crystal Radiation Damage Through Real Time Data Collection. </w:t>
      </w:r>
      <w:r w:rsidRPr="00A666D0">
        <w:rPr>
          <w:bCs/>
          <w:iCs/>
          <w:sz w:val="20"/>
          <w:szCs w:val="20"/>
        </w:rPr>
        <w:t>Zhongmin Jin, John Chrzas, John P. Rose and B.C. Wang,</w:t>
      </w:r>
      <w:r w:rsidRPr="00A666D0">
        <w:rPr>
          <w:sz w:val="20"/>
          <w:szCs w:val="20"/>
        </w:rPr>
        <w:t xml:space="preserve"> Annual Meeting of the American Crystallographic Association, New Orleans, LA 2011.</w:t>
      </w:r>
    </w:p>
    <w:p w14:paraId="3CDA9E85" w14:textId="77777777" w:rsidR="00D260AD" w:rsidRPr="00A666D0" w:rsidRDefault="00BC63F3" w:rsidP="00D260AD">
      <w:pPr>
        <w:widowControl w:val="0"/>
        <w:autoSpaceDE w:val="0"/>
        <w:autoSpaceDN w:val="0"/>
        <w:adjustRightInd w:val="0"/>
        <w:spacing w:before="40" w:after="120"/>
        <w:ind w:left="1080" w:hanging="360"/>
        <w:jc w:val="both"/>
        <w:rPr>
          <w:sz w:val="20"/>
          <w:szCs w:val="20"/>
        </w:rPr>
      </w:pPr>
      <w:r w:rsidRPr="00A666D0">
        <w:rPr>
          <w:bCs/>
          <w:iCs/>
          <w:color w:val="000000"/>
          <w:sz w:val="20"/>
          <w:szCs w:val="20"/>
        </w:rPr>
        <w:t>The SER-CAT Virtual Beamline</w:t>
      </w:r>
      <w:r w:rsidRPr="00A666D0">
        <w:rPr>
          <w:color w:val="000000"/>
          <w:sz w:val="20"/>
          <w:szCs w:val="20"/>
        </w:rPr>
        <w:t xml:space="preserve">: </w:t>
      </w:r>
      <w:r w:rsidRPr="00A666D0">
        <w:rPr>
          <w:bCs/>
          <w:iCs/>
          <w:color w:val="000000"/>
          <w:sz w:val="20"/>
          <w:szCs w:val="20"/>
        </w:rPr>
        <w:t xml:space="preserve">Providing light when YOU need it in your home lab. </w:t>
      </w:r>
      <w:r w:rsidRPr="00A666D0">
        <w:rPr>
          <w:sz w:val="20"/>
          <w:szCs w:val="20"/>
        </w:rPr>
        <w:t>John P. Rose, John Chrzas, James Fait, Zheng-Qing “Albert” Fu, John Gonczy, Andrew Howard, Zhongmin Jin, Rod Salazar, Unmesh Chinte, Palani Kandavelu, Gerold Rosenbaum and B.C. Wang.</w:t>
      </w:r>
      <w:r w:rsidR="00D260AD" w:rsidRPr="00A666D0">
        <w:rPr>
          <w:sz w:val="20"/>
          <w:szCs w:val="20"/>
        </w:rPr>
        <w:t xml:space="preserve">  69</w:t>
      </w:r>
      <w:r w:rsidR="00D260AD" w:rsidRPr="00A666D0">
        <w:rPr>
          <w:sz w:val="20"/>
          <w:szCs w:val="20"/>
          <w:vertAlign w:val="superscript"/>
        </w:rPr>
        <w:t>th</w:t>
      </w:r>
      <w:r w:rsidR="00D260AD" w:rsidRPr="00A666D0">
        <w:rPr>
          <w:sz w:val="20"/>
          <w:szCs w:val="20"/>
        </w:rPr>
        <w:t xml:space="preserve"> Annual Pittsburgh Diffraction Conference, Case Western Reserve University, Cleveland, OH 2011.</w:t>
      </w:r>
    </w:p>
    <w:p w14:paraId="2A002D1C" w14:textId="77777777" w:rsidR="003D365F" w:rsidRPr="00A666D0" w:rsidRDefault="00D260AD" w:rsidP="003D365F">
      <w:pPr>
        <w:widowControl w:val="0"/>
        <w:autoSpaceDE w:val="0"/>
        <w:autoSpaceDN w:val="0"/>
        <w:adjustRightInd w:val="0"/>
        <w:spacing w:before="40" w:after="120"/>
        <w:ind w:left="1080" w:hanging="360"/>
        <w:jc w:val="both"/>
        <w:rPr>
          <w:bCs/>
          <w:color w:val="000000"/>
          <w:sz w:val="20"/>
          <w:szCs w:val="20"/>
        </w:rPr>
      </w:pPr>
      <w:r w:rsidRPr="00A666D0">
        <w:rPr>
          <w:bCs/>
          <w:sz w:val="20"/>
          <w:szCs w:val="20"/>
        </w:rPr>
        <w:t xml:space="preserve">Recent Efforts on Phase Determination by S-SAD.  Bi-Cheng Wang and John P. Rose. </w:t>
      </w:r>
      <w:r w:rsidRPr="00A666D0">
        <w:rPr>
          <w:bCs/>
          <w:color w:val="000000"/>
          <w:sz w:val="20"/>
          <w:szCs w:val="20"/>
        </w:rPr>
        <w:t>XXII Congress and General Assembly of the International Union of Crystallography  Madrid, Spain 2011</w:t>
      </w:r>
      <w:r w:rsidR="00950CB4" w:rsidRPr="00A666D0">
        <w:rPr>
          <w:bCs/>
          <w:color w:val="000000"/>
          <w:sz w:val="20"/>
          <w:szCs w:val="20"/>
        </w:rPr>
        <w:t>.</w:t>
      </w:r>
    </w:p>
    <w:p w14:paraId="63CF4803" w14:textId="77777777" w:rsidR="00287B9D" w:rsidRPr="00A666D0" w:rsidRDefault="00950CB4" w:rsidP="00287B9D">
      <w:pPr>
        <w:spacing w:after="120"/>
        <w:ind w:left="1080" w:hanging="360"/>
        <w:jc w:val="both"/>
        <w:outlineLvl w:val="0"/>
        <w:rPr>
          <w:b/>
          <w:sz w:val="20"/>
          <w:szCs w:val="20"/>
        </w:rPr>
      </w:pPr>
      <w:r w:rsidRPr="00A666D0">
        <w:rPr>
          <w:b/>
          <w:color w:val="000000"/>
          <w:sz w:val="20"/>
          <w:szCs w:val="20"/>
        </w:rPr>
        <w:t>Microdiffraction at SER-CAT: Current Status &amp; Future Plans</w:t>
      </w:r>
      <w:r w:rsidR="003D365F" w:rsidRPr="00A666D0">
        <w:rPr>
          <w:b/>
          <w:color w:val="000000"/>
          <w:sz w:val="20"/>
          <w:szCs w:val="20"/>
        </w:rPr>
        <w:t xml:space="preserve">, </w:t>
      </w:r>
      <w:r w:rsidR="009B24F8" w:rsidRPr="00A666D0">
        <w:rPr>
          <w:b/>
          <w:iCs/>
          <w:sz w:val="20"/>
          <w:szCs w:val="20"/>
        </w:rPr>
        <w:t>John Rose.</w:t>
      </w:r>
      <w:r w:rsidR="003D365F" w:rsidRPr="00A666D0">
        <w:rPr>
          <w:b/>
          <w:iCs/>
          <w:sz w:val="20"/>
          <w:szCs w:val="20"/>
        </w:rPr>
        <w:t xml:space="preserve"> John Chrzas, James Fait, Zheng-Qing (Albert) Fu, John Gonczy, Zhongmin Jin, </w:t>
      </w:r>
      <w:r w:rsidR="00EA4483" w:rsidRPr="00A666D0">
        <w:rPr>
          <w:b/>
          <w:iCs/>
          <w:sz w:val="20"/>
          <w:szCs w:val="20"/>
        </w:rPr>
        <w:t>Gerold Rosenbaum, Bi-Cheng Wang.</w:t>
      </w:r>
      <w:r w:rsidR="003D365F" w:rsidRPr="00A666D0">
        <w:rPr>
          <w:b/>
          <w:iCs/>
          <w:sz w:val="20"/>
          <w:szCs w:val="20"/>
        </w:rPr>
        <w:t xml:space="preserve"> </w:t>
      </w:r>
      <w:r w:rsidR="003D365F" w:rsidRPr="00A666D0">
        <w:rPr>
          <w:b/>
          <w:sz w:val="20"/>
          <w:szCs w:val="20"/>
        </w:rPr>
        <w:t xml:space="preserve">Annual Meeting of the American Crystallographic Association, </w:t>
      </w:r>
      <w:proofErr w:type="spellStart"/>
      <w:r w:rsidR="00016290" w:rsidRPr="00A666D0">
        <w:rPr>
          <w:b/>
          <w:sz w:val="20"/>
          <w:szCs w:val="20"/>
        </w:rPr>
        <w:t>Bostop</w:t>
      </w:r>
      <w:proofErr w:type="spellEnd"/>
      <w:r w:rsidR="00016290" w:rsidRPr="00A666D0">
        <w:rPr>
          <w:b/>
          <w:sz w:val="20"/>
          <w:szCs w:val="20"/>
        </w:rPr>
        <w:t xml:space="preserve">, MA </w:t>
      </w:r>
      <w:r w:rsidR="003D365F" w:rsidRPr="00A666D0">
        <w:rPr>
          <w:b/>
          <w:sz w:val="20"/>
          <w:szCs w:val="20"/>
        </w:rPr>
        <w:t>2012.</w:t>
      </w:r>
    </w:p>
    <w:p w14:paraId="220A87D0" w14:textId="77777777" w:rsidR="00950CB4" w:rsidRPr="00A666D0" w:rsidRDefault="00287B9D" w:rsidP="00287B9D">
      <w:pPr>
        <w:spacing w:after="120"/>
        <w:ind w:left="1080" w:hanging="360"/>
        <w:jc w:val="both"/>
        <w:outlineLvl w:val="0"/>
        <w:rPr>
          <w:b/>
          <w:sz w:val="20"/>
          <w:szCs w:val="20"/>
        </w:rPr>
      </w:pPr>
      <w:r w:rsidRPr="00A666D0">
        <w:rPr>
          <w:b/>
          <w:bCs/>
          <w:iCs/>
          <w:sz w:val="20"/>
          <w:szCs w:val="20"/>
        </w:rPr>
        <w:t xml:space="preserve">The MDS (Multiple-Dataset) Approach and its Implications for Dose Reduction for SAD, </w:t>
      </w:r>
      <w:r w:rsidRPr="00A666D0">
        <w:rPr>
          <w:b/>
          <w:sz w:val="20"/>
          <w:szCs w:val="20"/>
          <w:u w:val="single"/>
        </w:rPr>
        <w:t>John P. Rose</w:t>
      </w:r>
      <w:r w:rsidRPr="00A666D0">
        <w:rPr>
          <w:b/>
          <w:sz w:val="20"/>
          <w:szCs w:val="20"/>
        </w:rPr>
        <w:t xml:space="preserve">, Unmesh Chinte, Zheng-Qing (Albert) Fu, Hua Zhang, </w:t>
      </w:r>
      <w:proofErr w:type="spellStart"/>
      <w:r w:rsidRPr="00A666D0">
        <w:rPr>
          <w:b/>
          <w:sz w:val="20"/>
          <w:szCs w:val="20"/>
        </w:rPr>
        <w:t>Lirong</w:t>
      </w:r>
      <w:proofErr w:type="spellEnd"/>
      <w:r w:rsidRPr="00A666D0">
        <w:rPr>
          <w:b/>
          <w:sz w:val="20"/>
          <w:szCs w:val="20"/>
        </w:rPr>
        <w:t xml:space="preserve"> Chen, John Chrzas, and Bi-Cheng Wang</w:t>
      </w:r>
      <w:r w:rsidRPr="00A666D0">
        <w:rPr>
          <w:b/>
          <w:bCs/>
          <w:iCs/>
          <w:sz w:val="20"/>
          <w:szCs w:val="20"/>
        </w:rPr>
        <w:t xml:space="preserve">, </w:t>
      </w:r>
      <w:r w:rsidRPr="00A666D0">
        <w:rPr>
          <w:b/>
          <w:sz w:val="20"/>
          <w:szCs w:val="20"/>
        </w:rPr>
        <w:t>70</w:t>
      </w:r>
      <w:r w:rsidRPr="00A666D0">
        <w:rPr>
          <w:b/>
          <w:sz w:val="20"/>
          <w:szCs w:val="20"/>
          <w:vertAlign w:val="superscript"/>
        </w:rPr>
        <w:t>st</w:t>
      </w:r>
      <w:r w:rsidRPr="00A666D0">
        <w:rPr>
          <w:b/>
          <w:sz w:val="20"/>
          <w:szCs w:val="20"/>
        </w:rPr>
        <w:t xml:space="preserve"> Pittsburgh Diffraction Conference, Stanford University 2012.</w:t>
      </w:r>
    </w:p>
    <w:p w14:paraId="0908FF8C" w14:textId="77777777" w:rsidR="00950CB4" w:rsidRPr="00A666D0" w:rsidRDefault="00950CB4" w:rsidP="00950CB4">
      <w:pPr>
        <w:spacing w:after="120"/>
        <w:ind w:left="1080" w:hanging="360"/>
        <w:jc w:val="both"/>
        <w:outlineLvl w:val="0"/>
        <w:rPr>
          <w:b/>
          <w:sz w:val="20"/>
          <w:szCs w:val="20"/>
        </w:rPr>
      </w:pPr>
      <w:r w:rsidRPr="00A666D0">
        <w:rPr>
          <w:b/>
          <w:bCs/>
          <w:sz w:val="20"/>
          <w:szCs w:val="20"/>
        </w:rPr>
        <w:t>The MDS (Multiple-Dataset) Approach and its Implications for Dose Reduction</w:t>
      </w:r>
      <w:r w:rsidR="009B24F8" w:rsidRPr="00A666D0">
        <w:rPr>
          <w:b/>
          <w:bCs/>
          <w:sz w:val="20"/>
          <w:szCs w:val="20"/>
        </w:rPr>
        <w:t>.</w:t>
      </w:r>
      <w:r w:rsidRPr="00A666D0">
        <w:rPr>
          <w:b/>
          <w:bCs/>
          <w:sz w:val="20"/>
          <w:szCs w:val="20"/>
        </w:rPr>
        <w:t xml:space="preserve"> </w:t>
      </w:r>
      <w:r w:rsidRPr="00A666D0">
        <w:rPr>
          <w:b/>
          <w:sz w:val="20"/>
          <w:szCs w:val="20"/>
          <w:u w:val="single"/>
        </w:rPr>
        <w:t>John P. Rose</w:t>
      </w:r>
      <w:r w:rsidRPr="00A666D0">
        <w:rPr>
          <w:b/>
          <w:sz w:val="20"/>
          <w:szCs w:val="20"/>
        </w:rPr>
        <w:t xml:space="preserve">, Unmesh Chinte, Zheng-Qing (Albert) Fu, Hua Zhang, </w:t>
      </w:r>
      <w:proofErr w:type="spellStart"/>
      <w:r w:rsidRPr="00A666D0">
        <w:rPr>
          <w:b/>
          <w:sz w:val="20"/>
          <w:szCs w:val="20"/>
        </w:rPr>
        <w:t>Lirong</w:t>
      </w:r>
      <w:proofErr w:type="spellEnd"/>
      <w:r w:rsidRPr="00A666D0">
        <w:rPr>
          <w:b/>
          <w:sz w:val="20"/>
          <w:szCs w:val="20"/>
        </w:rPr>
        <w:t xml:space="preserve"> Chen,</w:t>
      </w:r>
      <w:r w:rsidR="00EA4483" w:rsidRPr="00A666D0">
        <w:rPr>
          <w:b/>
          <w:sz w:val="20"/>
          <w:szCs w:val="20"/>
        </w:rPr>
        <w:t xml:space="preserve"> John Chrzas, and Bi-Cheng Wang.</w:t>
      </w:r>
      <w:r w:rsidRPr="00A666D0">
        <w:rPr>
          <w:b/>
          <w:sz w:val="20"/>
          <w:szCs w:val="20"/>
        </w:rPr>
        <w:t xml:space="preserve"> Annual Meeting of the American Crystallographic Association, Honolulu, HI 2013.</w:t>
      </w:r>
    </w:p>
    <w:p w14:paraId="39404E30" w14:textId="77777777" w:rsidR="00287B9D" w:rsidRPr="00A666D0" w:rsidRDefault="00287B9D" w:rsidP="009B24F8">
      <w:pPr>
        <w:spacing w:after="120"/>
        <w:ind w:left="1080" w:hanging="360"/>
        <w:jc w:val="both"/>
        <w:outlineLvl w:val="0"/>
        <w:rPr>
          <w:b/>
          <w:sz w:val="20"/>
          <w:szCs w:val="20"/>
        </w:rPr>
      </w:pPr>
      <w:r w:rsidRPr="00A666D0">
        <w:rPr>
          <w:b/>
          <w:bCs/>
          <w:sz w:val="20"/>
          <w:szCs w:val="20"/>
        </w:rPr>
        <w:t>The SER-CAT Virtual Beamline:</w:t>
      </w:r>
      <w:r w:rsidRPr="00A666D0">
        <w:rPr>
          <w:b/>
          <w:sz w:val="20"/>
          <w:szCs w:val="20"/>
        </w:rPr>
        <w:t xml:space="preserve"> </w:t>
      </w:r>
      <w:r w:rsidRPr="00A666D0">
        <w:rPr>
          <w:b/>
          <w:bCs/>
          <w:iCs/>
          <w:sz w:val="20"/>
          <w:szCs w:val="20"/>
        </w:rPr>
        <w:t>Lessons Learned When Over 95% of</w:t>
      </w:r>
      <w:r w:rsidR="009B24F8" w:rsidRPr="00A666D0">
        <w:rPr>
          <w:b/>
          <w:bCs/>
          <w:iCs/>
          <w:sz w:val="20"/>
          <w:szCs w:val="20"/>
        </w:rPr>
        <w:t xml:space="preserve"> All Data is Collected Remotely.</w:t>
      </w:r>
      <w:r w:rsidRPr="00A666D0">
        <w:rPr>
          <w:b/>
          <w:bCs/>
          <w:iCs/>
          <w:sz w:val="20"/>
          <w:szCs w:val="20"/>
        </w:rPr>
        <w:t xml:space="preserve"> </w:t>
      </w:r>
      <w:r w:rsidRPr="00A666D0">
        <w:rPr>
          <w:b/>
          <w:iCs/>
          <w:sz w:val="20"/>
          <w:szCs w:val="20"/>
        </w:rPr>
        <w:t xml:space="preserve">John Rose, John Chrzas, Jim Fait, John Gonczy, Zheng-Qing "Albert" Fu, Zhongmin </w:t>
      </w:r>
      <w:proofErr w:type="spellStart"/>
      <w:r w:rsidRPr="00A666D0">
        <w:rPr>
          <w:b/>
          <w:iCs/>
          <w:sz w:val="20"/>
          <w:szCs w:val="20"/>
        </w:rPr>
        <w:t>Jin,Rod</w:t>
      </w:r>
      <w:proofErr w:type="spellEnd"/>
      <w:r w:rsidRPr="00A666D0">
        <w:rPr>
          <w:b/>
          <w:iCs/>
          <w:sz w:val="20"/>
          <w:szCs w:val="20"/>
        </w:rPr>
        <w:t xml:space="preserve"> Salazar, Unmesh </w:t>
      </w:r>
      <w:proofErr w:type="spellStart"/>
      <w:r w:rsidRPr="00A666D0">
        <w:rPr>
          <w:b/>
          <w:iCs/>
          <w:sz w:val="20"/>
          <w:szCs w:val="20"/>
        </w:rPr>
        <w:t>Chinte</w:t>
      </w:r>
      <w:proofErr w:type="spellEnd"/>
      <w:r w:rsidRPr="00A666D0">
        <w:rPr>
          <w:b/>
          <w:iCs/>
          <w:sz w:val="20"/>
          <w:szCs w:val="20"/>
        </w:rPr>
        <w:t xml:space="preserve">, Palani Kandavelu, Gerold Rosenbaum, Bi-Cheng Wang, </w:t>
      </w:r>
      <w:r w:rsidRPr="00A666D0">
        <w:rPr>
          <w:b/>
          <w:sz w:val="20"/>
          <w:szCs w:val="20"/>
        </w:rPr>
        <w:t>71</w:t>
      </w:r>
      <w:r w:rsidRPr="00A666D0">
        <w:rPr>
          <w:b/>
          <w:sz w:val="20"/>
          <w:szCs w:val="20"/>
          <w:vertAlign w:val="superscript"/>
        </w:rPr>
        <w:t>st</w:t>
      </w:r>
      <w:r w:rsidRPr="00A666D0">
        <w:rPr>
          <w:b/>
          <w:sz w:val="20"/>
          <w:szCs w:val="20"/>
        </w:rPr>
        <w:t xml:space="preserve"> Pittsburgh Diffraction Conference, Buffalo, NY 2013.</w:t>
      </w:r>
    </w:p>
    <w:p w14:paraId="73046758" w14:textId="77777777" w:rsidR="007F271B" w:rsidRPr="00A666D0" w:rsidRDefault="00950CB4" w:rsidP="007F271B">
      <w:pPr>
        <w:spacing w:after="120"/>
        <w:ind w:left="1080" w:hanging="360"/>
        <w:jc w:val="both"/>
        <w:outlineLvl w:val="0"/>
        <w:rPr>
          <w:sz w:val="20"/>
          <w:szCs w:val="20"/>
        </w:rPr>
      </w:pPr>
      <w:r w:rsidRPr="00A666D0">
        <w:rPr>
          <w:sz w:val="20"/>
          <w:szCs w:val="20"/>
        </w:rPr>
        <w:t>A Few Handy Tools to Help Monitoring Data Quality On-the-F</w:t>
      </w:r>
      <w:r w:rsidR="009B24F8" w:rsidRPr="00A666D0">
        <w:rPr>
          <w:sz w:val="20"/>
          <w:szCs w:val="20"/>
        </w:rPr>
        <w:t>ly, Zheng-Qing Fu.</w:t>
      </w:r>
      <w:r w:rsidRPr="00A666D0">
        <w:rPr>
          <w:sz w:val="20"/>
          <w:szCs w:val="20"/>
        </w:rPr>
        <w:t xml:space="preserve"> John Rose, John Chrzas, Bi-Cheng Wang, </w:t>
      </w:r>
      <w:r w:rsidR="006D21D7" w:rsidRPr="00A666D0">
        <w:rPr>
          <w:sz w:val="20"/>
          <w:szCs w:val="20"/>
        </w:rPr>
        <w:t>Workshop on Advanced Data Collection With Multi-Axis Goniometer and Single Photon Counting Detector, Paul Schrrer Institute, Switzerland</w:t>
      </w:r>
      <w:r w:rsidR="002223AF" w:rsidRPr="00A666D0">
        <w:rPr>
          <w:sz w:val="20"/>
          <w:szCs w:val="20"/>
        </w:rPr>
        <w:t>,</w:t>
      </w:r>
      <w:r w:rsidRPr="00A666D0">
        <w:rPr>
          <w:sz w:val="20"/>
          <w:szCs w:val="20"/>
        </w:rPr>
        <w:t xml:space="preserve"> 2013.</w:t>
      </w:r>
    </w:p>
    <w:p w14:paraId="0AFD87FE" w14:textId="77777777" w:rsidR="008F0C92" w:rsidRPr="00A666D0" w:rsidRDefault="008F0C92" w:rsidP="007F271B">
      <w:pPr>
        <w:spacing w:after="120"/>
        <w:ind w:left="1080" w:hanging="360"/>
        <w:jc w:val="both"/>
        <w:outlineLvl w:val="0"/>
        <w:rPr>
          <w:sz w:val="20"/>
          <w:szCs w:val="20"/>
        </w:rPr>
      </w:pPr>
      <w:r w:rsidRPr="00A666D0">
        <w:rPr>
          <w:bCs/>
          <w:iCs/>
          <w:color w:val="000000"/>
          <w:sz w:val="20"/>
          <w:szCs w:val="20"/>
        </w:rPr>
        <w:lastRenderedPageBreak/>
        <w:t xml:space="preserve">SER-CAT Scientific Highlights: Award-Winning Projects and Assisting Beamline Technologies. John P. Rose, Zheng-Qing "Albert" Fu, John Chrzas &amp; Bi-Cheng Wang. </w:t>
      </w:r>
      <w:r w:rsidRPr="00A666D0">
        <w:rPr>
          <w:sz w:val="20"/>
          <w:szCs w:val="20"/>
        </w:rPr>
        <w:t>BES Triennial Review of the APS, Argonne National Laboratory, Argonne, IL 2014.</w:t>
      </w:r>
    </w:p>
    <w:p w14:paraId="3B56D9D7" w14:textId="77777777" w:rsidR="00016290" w:rsidRPr="00A666D0" w:rsidRDefault="007F271B" w:rsidP="00016290">
      <w:pPr>
        <w:spacing w:after="120"/>
        <w:ind w:left="1080" w:hanging="360"/>
        <w:jc w:val="both"/>
        <w:outlineLvl w:val="0"/>
        <w:rPr>
          <w:color w:val="000000"/>
          <w:sz w:val="20"/>
          <w:szCs w:val="20"/>
        </w:rPr>
      </w:pPr>
      <w:r w:rsidRPr="00A666D0">
        <w:rPr>
          <w:color w:val="000000"/>
          <w:sz w:val="20"/>
          <w:szCs w:val="20"/>
        </w:rPr>
        <w:t>Exploiting Selenium Labeled DNA for Phosphorus-SAD Phasing</w:t>
      </w:r>
      <w:r w:rsidR="009B24F8" w:rsidRPr="00A666D0">
        <w:rPr>
          <w:color w:val="000000"/>
          <w:sz w:val="20"/>
          <w:szCs w:val="20"/>
        </w:rPr>
        <w:t>.</w:t>
      </w:r>
      <w:r w:rsidRPr="00A666D0">
        <w:rPr>
          <w:color w:val="000000"/>
          <w:sz w:val="20"/>
          <w:szCs w:val="20"/>
        </w:rPr>
        <w:t xml:space="preserve"> Dayong Zhou, Unmesh Chinte, John P. Rose, Hua Zhang, Wen Zhang, Zhen Huang</w:t>
      </w:r>
      <w:r w:rsidRPr="00A666D0">
        <w:rPr>
          <w:color w:val="000000"/>
          <w:sz w:val="20"/>
          <w:szCs w:val="20"/>
          <w:vertAlign w:val="superscript"/>
        </w:rPr>
        <w:t>¶</w:t>
      </w:r>
      <w:r w:rsidR="00EA4483" w:rsidRPr="00A666D0">
        <w:rPr>
          <w:color w:val="000000"/>
          <w:sz w:val="20"/>
          <w:szCs w:val="20"/>
        </w:rPr>
        <w:t xml:space="preserve"> and Bi-Cheng Wang.</w:t>
      </w:r>
      <w:r w:rsidRPr="00A666D0">
        <w:rPr>
          <w:color w:val="000000"/>
          <w:sz w:val="20"/>
          <w:szCs w:val="20"/>
        </w:rPr>
        <w:t xml:space="preserve"> The 3rd International Conference on Nucleic Acid-Protein Chemistry and Structural Biology for Drug Discovery, Atlanta, GA</w:t>
      </w:r>
      <w:r w:rsidR="002223AF" w:rsidRPr="00A666D0">
        <w:rPr>
          <w:color w:val="000000"/>
          <w:sz w:val="20"/>
          <w:szCs w:val="20"/>
        </w:rPr>
        <w:t xml:space="preserve"> 2014</w:t>
      </w:r>
      <w:r w:rsidR="00EA4483" w:rsidRPr="00A666D0">
        <w:rPr>
          <w:color w:val="000000"/>
          <w:sz w:val="20"/>
          <w:szCs w:val="20"/>
        </w:rPr>
        <w:t>.</w:t>
      </w:r>
      <w:r w:rsidR="00016290" w:rsidRPr="00A666D0">
        <w:rPr>
          <w:color w:val="000000"/>
          <w:sz w:val="20"/>
          <w:szCs w:val="20"/>
        </w:rPr>
        <w:t xml:space="preserve"> </w:t>
      </w:r>
    </w:p>
    <w:p w14:paraId="0DEFDA49" w14:textId="77777777" w:rsidR="00EA4483" w:rsidRPr="00A666D0" w:rsidRDefault="00016290" w:rsidP="00EA4483">
      <w:pPr>
        <w:spacing w:after="120"/>
        <w:ind w:left="1080" w:hanging="360"/>
        <w:jc w:val="both"/>
        <w:outlineLvl w:val="0"/>
        <w:rPr>
          <w:sz w:val="20"/>
          <w:szCs w:val="20"/>
        </w:rPr>
      </w:pPr>
      <w:r w:rsidRPr="00A666D0">
        <w:rPr>
          <w:bCs/>
          <w:sz w:val="20"/>
          <w:szCs w:val="20"/>
        </w:rPr>
        <w:t>Building a virtual beamline: Lessons learned when</w:t>
      </w:r>
      <w:r w:rsidR="002471AB" w:rsidRPr="00A666D0">
        <w:rPr>
          <w:bCs/>
          <w:sz w:val="20"/>
          <w:szCs w:val="20"/>
        </w:rPr>
        <w:t xml:space="preserve"> </w:t>
      </w:r>
      <w:r w:rsidRPr="00A666D0">
        <w:rPr>
          <w:bCs/>
          <w:sz w:val="20"/>
          <w:szCs w:val="20"/>
        </w:rPr>
        <w:t>over 95% of all data is collected remotely</w:t>
      </w:r>
      <w:r w:rsidR="009B24F8" w:rsidRPr="00A666D0">
        <w:rPr>
          <w:bCs/>
          <w:sz w:val="20"/>
          <w:szCs w:val="20"/>
        </w:rPr>
        <w:t>.</w:t>
      </w:r>
      <w:r w:rsidR="002471AB" w:rsidRPr="00A666D0">
        <w:rPr>
          <w:bCs/>
          <w:sz w:val="20"/>
          <w:szCs w:val="20"/>
        </w:rPr>
        <w:t xml:space="preserve"> </w:t>
      </w:r>
      <w:r w:rsidRPr="00A666D0">
        <w:rPr>
          <w:iCs/>
          <w:sz w:val="20"/>
          <w:szCs w:val="20"/>
        </w:rPr>
        <w:t xml:space="preserve">John Rose, John Chrzas, Jim Fait, John Gonczy, Zheng-Qing "Albert" Fu, Zhongmin </w:t>
      </w:r>
      <w:proofErr w:type="spellStart"/>
      <w:r w:rsidRPr="00A666D0">
        <w:rPr>
          <w:iCs/>
          <w:sz w:val="20"/>
          <w:szCs w:val="20"/>
        </w:rPr>
        <w:t>Jin,Rod</w:t>
      </w:r>
      <w:proofErr w:type="spellEnd"/>
      <w:r w:rsidRPr="00A666D0">
        <w:rPr>
          <w:iCs/>
          <w:sz w:val="20"/>
          <w:szCs w:val="20"/>
        </w:rPr>
        <w:t xml:space="preserve"> Salazar, Unmesh </w:t>
      </w:r>
      <w:proofErr w:type="spellStart"/>
      <w:r w:rsidRPr="00A666D0">
        <w:rPr>
          <w:iCs/>
          <w:sz w:val="20"/>
          <w:szCs w:val="20"/>
        </w:rPr>
        <w:t>Chinte</w:t>
      </w:r>
      <w:proofErr w:type="spellEnd"/>
      <w:r w:rsidRPr="00A666D0">
        <w:rPr>
          <w:iCs/>
          <w:sz w:val="20"/>
          <w:szCs w:val="20"/>
        </w:rPr>
        <w:t>, Palani Kandavelu, Gerold Rosenbaum, Bi-Cheng Wang</w:t>
      </w:r>
      <w:r w:rsidR="009B24F8" w:rsidRPr="00A666D0">
        <w:rPr>
          <w:iCs/>
          <w:sz w:val="20"/>
          <w:szCs w:val="20"/>
        </w:rPr>
        <w:t>.</w:t>
      </w:r>
      <w:r w:rsidR="00EA4483" w:rsidRPr="00A666D0">
        <w:rPr>
          <w:iCs/>
          <w:sz w:val="20"/>
          <w:szCs w:val="20"/>
        </w:rPr>
        <w:t xml:space="preserve"> </w:t>
      </w:r>
      <w:r w:rsidR="00EA4483" w:rsidRPr="00A666D0">
        <w:rPr>
          <w:sz w:val="20"/>
          <w:szCs w:val="20"/>
        </w:rPr>
        <w:t xml:space="preserve">Annual Meeting of the American Crystallographic Association, </w:t>
      </w:r>
      <w:r w:rsidR="00EA4483" w:rsidRPr="00A666D0">
        <w:rPr>
          <w:bCs/>
          <w:color w:val="343434"/>
          <w:sz w:val="20"/>
          <w:szCs w:val="20"/>
        </w:rPr>
        <w:t>Albuquerque</w:t>
      </w:r>
      <w:r w:rsidR="00EA4483" w:rsidRPr="00A666D0">
        <w:rPr>
          <w:sz w:val="20"/>
          <w:szCs w:val="20"/>
        </w:rPr>
        <w:t>, NM 2014.</w:t>
      </w:r>
    </w:p>
    <w:p w14:paraId="4595D971" w14:textId="5A10BF34" w:rsidR="009B24F8" w:rsidRPr="00A666D0" w:rsidRDefault="009B24F8" w:rsidP="009B24F8">
      <w:pPr>
        <w:widowControl w:val="0"/>
        <w:autoSpaceDE w:val="0"/>
        <w:autoSpaceDN w:val="0"/>
        <w:adjustRightInd w:val="0"/>
        <w:spacing w:before="40" w:after="120"/>
        <w:ind w:left="1080" w:hanging="360"/>
        <w:jc w:val="both"/>
        <w:rPr>
          <w:bCs/>
          <w:color w:val="000000"/>
          <w:sz w:val="20"/>
          <w:szCs w:val="20"/>
        </w:rPr>
      </w:pPr>
      <w:r w:rsidRPr="00A666D0">
        <w:rPr>
          <w:bCs/>
          <w:iCs/>
          <w:color w:val="000000"/>
          <w:sz w:val="20"/>
          <w:szCs w:val="20"/>
        </w:rPr>
        <w:t xml:space="preserve">SER-CAT Light When You Need It via </w:t>
      </w:r>
      <w:r w:rsidR="0042037E" w:rsidRPr="00A666D0">
        <w:rPr>
          <w:bCs/>
          <w:iCs/>
          <w:color w:val="000000"/>
          <w:sz w:val="20"/>
          <w:szCs w:val="20"/>
        </w:rPr>
        <w:t>automation &amp;</w:t>
      </w:r>
      <w:r w:rsidRPr="00A666D0">
        <w:rPr>
          <w:bCs/>
          <w:iCs/>
          <w:color w:val="000000"/>
          <w:sz w:val="20"/>
          <w:szCs w:val="20"/>
        </w:rPr>
        <w:t xml:space="preserve"> remote access. </w:t>
      </w:r>
      <w:r w:rsidRPr="00A666D0">
        <w:rPr>
          <w:color w:val="000000"/>
          <w:sz w:val="20"/>
          <w:szCs w:val="20"/>
          <w:u w:val="single"/>
        </w:rPr>
        <w:t>John P. Rose</w:t>
      </w:r>
      <w:r w:rsidRPr="00A666D0">
        <w:rPr>
          <w:color w:val="000000"/>
          <w:sz w:val="20"/>
          <w:szCs w:val="20"/>
        </w:rPr>
        <w:t xml:space="preserve">, John Chrzas, Jim Fait, John Gonczy, Zheng-Qing "Albert" Fu, Zhongmin Jin, Rod Salazar, Unmesh Chinte, Palani Kandavelu, &amp; Bi-Cheng Wang. </w:t>
      </w:r>
      <w:r w:rsidRPr="00A666D0">
        <w:rPr>
          <w:bCs/>
          <w:color w:val="000000"/>
          <w:sz w:val="20"/>
          <w:szCs w:val="20"/>
        </w:rPr>
        <w:t>XXIII Congress and General Assembly of the International Union of Crystallography  Montreal, Canada 2014.</w:t>
      </w:r>
    </w:p>
    <w:p w14:paraId="20C3A35D" w14:textId="77777777" w:rsidR="009B24F8" w:rsidRPr="00A666D0" w:rsidRDefault="009B24F8" w:rsidP="009B24F8">
      <w:pPr>
        <w:widowControl w:val="0"/>
        <w:autoSpaceDE w:val="0"/>
        <w:autoSpaceDN w:val="0"/>
        <w:adjustRightInd w:val="0"/>
        <w:spacing w:before="40" w:after="120"/>
        <w:ind w:left="1080" w:hanging="360"/>
        <w:jc w:val="both"/>
        <w:rPr>
          <w:bCs/>
          <w:color w:val="000000"/>
          <w:sz w:val="20"/>
          <w:szCs w:val="20"/>
        </w:rPr>
      </w:pPr>
      <w:r w:rsidRPr="00A666D0">
        <w:rPr>
          <w:sz w:val="20"/>
          <w:szCs w:val="20"/>
        </w:rPr>
        <w:t xml:space="preserve">Investigating Data Collection Strategies for the </w:t>
      </w:r>
      <w:proofErr w:type="spellStart"/>
      <w:r w:rsidRPr="00A666D0">
        <w:rPr>
          <w:sz w:val="20"/>
          <w:szCs w:val="20"/>
        </w:rPr>
        <w:t>Rayonix</w:t>
      </w:r>
      <w:proofErr w:type="spellEnd"/>
      <w:r w:rsidRPr="00A666D0">
        <w:rPr>
          <w:sz w:val="20"/>
          <w:szCs w:val="20"/>
        </w:rPr>
        <w:t xml:space="preserve"> MX300HS 10 Hz CCD Detector. Zhongmin Jin, John Chrzas, James Fait, Zheng-Qing Fu, Rod Salazar, John Gonczy, Unmesh Chinte, Palani Kandavelu, John P. Rose and Bi-Cheng Wang. </w:t>
      </w:r>
      <w:r w:rsidRPr="00A666D0">
        <w:rPr>
          <w:bCs/>
          <w:color w:val="000000"/>
          <w:sz w:val="20"/>
          <w:szCs w:val="20"/>
        </w:rPr>
        <w:t>XXIII Congress and General Assembly of the International Union of Crystallography  Montreal, Canada 2014.</w:t>
      </w:r>
    </w:p>
    <w:p w14:paraId="0C5EDC10" w14:textId="77777777" w:rsidR="008F0C92" w:rsidRPr="00A666D0" w:rsidRDefault="008F0C92" w:rsidP="008F0C92">
      <w:pPr>
        <w:spacing w:after="120"/>
        <w:ind w:left="1080" w:hanging="360"/>
        <w:jc w:val="both"/>
        <w:outlineLvl w:val="0"/>
        <w:rPr>
          <w:sz w:val="20"/>
          <w:szCs w:val="20"/>
        </w:rPr>
      </w:pPr>
      <w:r w:rsidRPr="00A666D0">
        <w:rPr>
          <w:bCs/>
          <w:sz w:val="20"/>
          <w:szCs w:val="20"/>
        </w:rPr>
        <w:t xml:space="preserve">Expanding the Crystallographer's Toolbox: A SER-CAT Pilot Project Exploring New Applications of Wavelength (Energy)-Dependent Diffraction Data. </w:t>
      </w:r>
      <w:r w:rsidRPr="00A666D0">
        <w:rPr>
          <w:iCs/>
          <w:sz w:val="20"/>
          <w:szCs w:val="20"/>
        </w:rPr>
        <w:t xml:space="preserve">Bi-Cheng Wang, Palani </w:t>
      </w:r>
      <w:proofErr w:type="spellStart"/>
      <w:r w:rsidRPr="00A666D0">
        <w:rPr>
          <w:iCs/>
          <w:sz w:val="20"/>
          <w:szCs w:val="20"/>
        </w:rPr>
        <w:t>Kandavelu</w:t>
      </w:r>
      <w:proofErr w:type="spellEnd"/>
      <w:r w:rsidRPr="00A666D0">
        <w:rPr>
          <w:iCs/>
          <w:sz w:val="20"/>
          <w:szCs w:val="20"/>
        </w:rPr>
        <w:t xml:space="preserve">, </w:t>
      </w:r>
      <w:proofErr w:type="spellStart"/>
      <w:r w:rsidRPr="00A666D0">
        <w:rPr>
          <w:iCs/>
          <w:sz w:val="20"/>
          <w:szCs w:val="20"/>
        </w:rPr>
        <w:t>Lirong</w:t>
      </w:r>
      <w:proofErr w:type="spellEnd"/>
      <w:r w:rsidRPr="00A666D0">
        <w:rPr>
          <w:iCs/>
          <w:sz w:val="20"/>
          <w:szCs w:val="20"/>
        </w:rPr>
        <w:t xml:space="preserve"> Chen, John Rose, Dayong Zhou, Hua Zhang, Zheng-Qing (Albert) Fu, Unmesh Chinte, James Fait, John Chrzas. </w:t>
      </w:r>
      <w:r w:rsidRPr="00A666D0">
        <w:rPr>
          <w:sz w:val="20"/>
          <w:szCs w:val="20"/>
        </w:rPr>
        <w:t xml:space="preserve">Annual Meeting of the American Crystallographic Association, </w:t>
      </w:r>
      <w:r w:rsidRPr="00A666D0">
        <w:rPr>
          <w:bCs/>
          <w:color w:val="343434"/>
          <w:sz w:val="20"/>
          <w:szCs w:val="20"/>
        </w:rPr>
        <w:t xml:space="preserve">Albuquerque, </w:t>
      </w:r>
      <w:r w:rsidRPr="00A666D0">
        <w:rPr>
          <w:sz w:val="20"/>
          <w:szCs w:val="20"/>
        </w:rPr>
        <w:t>NM 2014.</w:t>
      </w:r>
    </w:p>
    <w:p w14:paraId="2E2D0AE9" w14:textId="77777777" w:rsidR="008F0C92" w:rsidRPr="00A666D0" w:rsidRDefault="008F0C92" w:rsidP="008F0C92">
      <w:pPr>
        <w:spacing w:after="120"/>
        <w:ind w:left="1080" w:hanging="360"/>
        <w:jc w:val="both"/>
        <w:outlineLvl w:val="0"/>
        <w:rPr>
          <w:bCs/>
          <w:iCs/>
          <w:color w:val="000000"/>
          <w:sz w:val="20"/>
          <w:szCs w:val="20"/>
        </w:rPr>
      </w:pPr>
      <w:r w:rsidRPr="00A666D0">
        <w:rPr>
          <w:bCs/>
          <w:iCs/>
          <w:color w:val="000000"/>
          <w:sz w:val="20"/>
          <w:szCs w:val="20"/>
        </w:rPr>
        <w:t>SER-CAT Scientific Highlights: Award-Winning Projects and Assisting Beamline Technologies. John P. Rose, Zheng-Qing "Albert" Fu, John Chrzas &amp; Bi-Cheng Wang. Annual Meeting of the Georgia Research Alliance. Atlanta, GA 2014.</w:t>
      </w:r>
    </w:p>
    <w:p w14:paraId="11084FDC" w14:textId="77777777" w:rsidR="008F0C92" w:rsidRPr="00A666D0" w:rsidRDefault="008F0C92" w:rsidP="00CB468E">
      <w:pPr>
        <w:spacing w:after="120"/>
        <w:ind w:left="1080" w:hanging="360"/>
        <w:jc w:val="both"/>
        <w:outlineLvl w:val="0"/>
        <w:rPr>
          <w:sz w:val="20"/>
          <w:szCs w:val="20"/>
        </w:rPr>
      </w:pPr>
      <w:r w:rsidRPr="00A666D0">
        <w:rPr>
          <w:bCs/>
          <w:sz w:val="20"/>
          <w:szCs w:val="20"/>
        </w:rPr>
        <w:t xml:space="preserve">The SER-CAT virtual beamline: Lessons learned when over 95% of all data is collected remotely. </w:t>
      </w:r>
      <w:r w:rsidRPr="00A666D0">
        <w:rPr>
          <w:iCs/>
          <w:sz w:val="20"/>
          <w:szCs w:val="20"/>
        </w:rPr>
        <w:t xml:space="preserve">John Rose, John Chrzas, Jim Fait, John Gonczy, Zheng-Qing "Albert" Fu, Zhongmin </w:t>
      </w:r>
      <w:proofErr w:type="spellStart"/>
      <w:r w:rsidRPr="00A666D0">
        <w:rPr>
          <w:iCs/>
          <w:sz w:val="20"/>
          <w:szCs w:val="20"/>
        </w:rPr>
        <w:t>Jin,Rod</w:t>
      </w:r>
      <w:proofErr w:type="spellEnd"/>
      <w:r w:rsidRPr="00A666D0">
        <w:rPr>
          <w:iCs/>
          <w:sz w:val="20"/>
          <w:szCs w:val="20"/>
        </w:rPr>
        <w:t xml:space="preserve"> Salazar, Unmesh </w:t>
      </w:r>
      <w:proofErr w:type="spellStart"/>
      <w:r w:rsidRPr="00A666D0">
        <w:rPr>
          <w:iCs/>
          <w:sz w:val="20"/>
          <w:szCs w:val="20"/>
        </w:rPr>
        <w:t>Chinte</w:t>
      </w:r>
      <w:proofErr w:type="spellEnd"/>
      <w:r w:rsidRPr="00A666D0">
        <w:rPr>
          <w:iCs/>
          <w:sz w:val="20"/>
          <w:szCs w:val="20"/>
        </w:rPr>
        <w:t>, Palani Kandavelu, Gerold Rosenbaum, Bi-Cheng Wang. 7</w:t>
      </w:r>
      <w:r w:rsidRPr="00A666D0">
        <w:rPr>
          <w:sz w:val="20"/>
          <w:szCs w:val="20"/>
        </w:rPr>
        <w:t>2</w:t>
      </w:r>
      <w:r w:rsidRPr="00A666D0">
        <w:rPr>
          <w:sz w:val="20"/>
          <w:szCs w:val="20"/>
          <w:vertAlign w:val="superscript"/>
        </w:rPr>
        <w:t>nd</w:t>
      </w:r>
      <w:r w:rsidRPr="00A666D0">
        <w:rPr>
          <w:sz w:val="20"/>
          <w:szCs w:val="20"/>
        </w:rPr>
        <w:t xml:space="preserve"> Annual Pittsburgh Diffraction Conference. Athens, GA 2014.</w:t>
      </w:r>
      <w:r w:rsidR="00CB468E" w:rsidRPr="00A666D0">
        <w:rPr>
          <w:sz w:val="20"/>
          <w:szCs w:val="20"/>
        </w:rPr>
        <w:t xml:space="preserve"> </w:t>
      </w:r>
    </w:p>
    <w:p w14:paraId="06EC5BC7" w14:textId="77777777" w:rsidR="00CB468E" w:rsidRPr="00A666D0" w:rsidRDefault="00CB468E" w:rsidP="00CB468E">
      <w:pPr>
        <w:spacing w:after="120"/>
        <w:ind w:left="1080" w:hanging="360"/>
        <w:jc w:val="both"/>
        <w:outlineLvl w:val="0"/>
        <w:rPr>
          <w:sz w:val="20"/>
          <w:szCs w:val="20"/>
        </w:rPr>
      </w:pPr>
      <w:r w:rsidRPr="00A666D0">
        <w:rPr>
          <w:bCs/>
          <w:iCs/>
          <w:color w:val="000000"/>
          <w:sz w:val="20"/>
          <w:szCs w:val="20"/>
        </w:rPr>
        <w:t xml:space="preserve">Exploring the Use of Wavelength-Dependent Diffraction Data for Future 4D Crystallography. </w:t>
      </w:r>
      <w:r w:rsidRPr="00A666D0">
        <w:rPr>
          <w:sz w:val="20"/>
          <w:szCs w:val="20"/>
        </w:rPr>
        <w:t xml:space="preserve">Bi-Cheng Wang, Palani </w:t>
      </w:r>
      <w:proofErr w:type="spellStart"/>
      <w:r w:rsidRPr="00A666D0">
        <w:rPr>
          <w:sz w:val="20"/>
          <w:szCs w:val="20"/>
        </w:rPr>
        <w:t>Kandavelu</w:t>
      </w:r>
      <w:proofErr w:type="spellEnd"/>
      <w:r w:rsidRPr="00A666D0">
        <w:rPr>
          <w:sz w:val="20"/>
          <w:szCs w:val="20"/>
        </w:rPr>
        <w:t xml:space="preserve">, </w:t>
      </w:r>
      <w:proofErr w:type="spellStart"/>
      <w:r w:rsidRPr="00A666D0">
        <w:rPr>
          <w:sz w:val="20"/>
          <w:szCs w:val="20"/>
        </w:rPr>
        <w:t>Lirong</w:t>
      </w:r>
      <w:proofErr w:type="spellEnd"/>
      <w:r w:rsidRPr="00A666D0">
        <w:rPr>
          <w:sz w:val="20"/>
          <w:szCs w:val="20"/>
        </w:rPr>
        <w:t xml:space="preserve"> Chen, John P. Rose, Dayong Zhou, Hua Zhang, Zheng-Qing Fu, Unmesh Chinte, James Fait and John Chrzas. </w:t>
      </w:r>
      <w:r w:rsidRPr="00A666D0">
        <w:rPr>
          <w:iCs/>
          <w:sz w:val="20"/>
          <w:szCs w:val="20"/>
        </w:rPr>
        <w:t>7</w:t>
      </w:r>
      <w:r w:rsidRPr="00A666D0">
        <w:rPr>
          <w:sz w:val="20"/>
          <w:szCs w:val="20"/>
        </w:rPr>
        <w:t>2</w:t>
      </w:r>
      <w:r w:rsidRPr="00A666D0">
        <w:rPr>
          <w:sz w:val="20"/>
          <w:szCs w:val="20"/>
          <w:vertAlign w:val="superscript"/>
        </w:rPr>
        <w:t>nd</w:t>
      </w:r>
      <w:r w:rsidRPr="00A666D0">
        <w:rPr>
          <w:sz w:val="20"/>
          <w:szCs w:val="20"/>
        </w:rPr>
        <w:t xml:space="preserve"> Annual Pittsburgh Diffraction Conference. Athens, GA 2014.</w:t>
      </w:r>
    </w:p>
    <w:p w14:paraId="3489A541" w14:textId="77777777" w:rsidR="002223AF" w:rsidRPr="00A666D0" w:rsidRDefault="00CB468E" w:rsidP="00612CA6">
      <w:pPr>
        <w:spacing w:after="120"/>
        <w:ind w:left="1080" w:hanging="360"/>
        <w:jc w:val="both"/>
        <w:outlineLvl w:val="0"/>
        <w:rPr>
          <w:bCs/>
          <w:iCs/>
          <w:color w:val="000000"/>
          <w:sz w:val="20"/>
          <w:szCs w:val="20"/>
        </w:rPr>
      </w:pPr>
      <w:r w:rsidRPr="00A666D0">
        <w:rPr>
          <w:bCs/>
          <w:iCs/>
          <w:color w:val="000000"/>
          <w:sz w:val="20"/>
          <w:szCs w:val="20"/>
        </w:rPr>
        <w:t xml:space="preserve">SER-CAT Scientific Highlights: Award-Winning Projects and Assisting Beamline Technologies. John P. Rose, Zheng-Qing "Albert" Fu, John Chrzas &amp; Bi-Cheng Wang. </w:t>
      </w:r>
      <w:r w:rsidR="009F7E4D" w:rsidRPr="00A666D0">
        <w:rPr>
          <w:iCs/>
          <w:sz w:val="20"/>
          <w:szCs w:val="20"/>
        </w:rPr>
        <w:t>7</w:t>
      </w:r>
      <w:r w:rsidR="009F7E4D" w:rsidRPr="00A666D0">
        <w:rPr>
          <w:sz w:val="20"/>
          <w:szCs w:val="20"/>
        </w:rPr>
        <w:t>2</w:t>
      </w:r>
      <w:r w:rsidR="009F7E4D" w:rsidRPr="00A666D0">
        <w:rPr>
          <w:sz w:val="20"/>
          <w:szCs w:val="20"/>
          <w:vertAlign w:val="superscript"/>
        </w:rPr>
        <w:t>nd</w:t>
      </w:r>
      <w:r w:rsidR="009F7E4D" w:rsidRPr="00A666D0">
        <w:rPr>
          <w:sz w:val="20"/>
          <w:szCs w:val="20"/>
        </w:rPr>
        <w:t xml:space="preserve"> Annual Pittsburgh Diffraction Conference. Athens, GA 2014.</w:t>
      </w:r>
    </w:p>
    <w:p w14:paraId="1F957ECA" w14:textId="77777777" w:rsidR="002223AF" w:rsidRPr="00A666D0" w:rsidRDefault="008F0C92" w:rsidP="00612CA6">
      <w:pPr>
        <w:spacing w:after="120"/>
        <w:ind w:left="1080" w:hanging="360"/>
        <w:jc w:val="both"/>
        <w:outlineLvl w:val="0"/>
        <w:rPr>
          <w:sz w:val="20"/>
          <w:szCs w:val="20"/>
        </w:rPr>
      </w:pPr>
      <w:r w:rsidRPr="00A666D0">
        <w:rPr>
          <w:sz w:val="20"/>
          <w:szCs w:val="20"/>
        </w:rPr>
        <w:t xml:space="preserve">Exploring Data Collection Strategies for the </w:t>
      </w:r>
      <w:proofErr w:type="spellStart"/>
      <w:r w:rsidRPr="00A666D0">
        <w:rPr>
          <w:sz w:val="20"/>
          <w:szCs w:val="20"/>
        </w:rPr>
        <w:t>Rayonix</w:t>
      </w:r>
      <w:proofErr w:type="spellEnd"/>
      <w:r w:rsidRPr="00A666D0">
        <w:rPr>
          <w:sz w:val="20"/>
          <w:szCs w:val="20"/>
        </w:rPr>
        <w:t xml:space="preserve"> MX300HS 10 Hz CCD Detector. Zhongmin Jin, John Chrzas, James Fait, Zheng-Qing Fu, Rod Salazar, John Gonczy, Unmesh Chinte, Palani Kandavelu, John P. Rose and Bi-Cheng Wang. </w:t>
      </w:r>
      <w:r w:rsidRPr="00A666D0">
        <w:rPr>
          <w:iCs/>
          <w:sz w:val="20"/>
          <w:szCs w:val="20"/>
        </w:rPr>
        <w:t>7</w:t>
      </w:r>
      <w:r w:rsidRPr="00A666D0">
        <w:rPr>
          <w:sz w:val="20"/>
          <w:szCs w:val="20"/>
        </w:rPr>
        <w:t>2</w:t>
      </w:r>
      <w:r w:rsidRPr="00A666D0">
        <w:rPr>
          <w:sz w:val="20"/>
          <w:szCs w:val="20"/>
          <w:vertAlign w:val="superscript"/>
        </w:rPr>
        <w:t>nd</w:t>
      </w:r>
      <w:r w:rsidRPr="00A666D0">
        <w:rPr>
          <w:sz w:val="20"/>
          <w:szCs w:val="20"/>
        </w:rPr>
        <w:t xml:space="preserve"> Annual Pittsburgh Diffraction Conference. Athens, GA 2014.</w:t>
      </w:r>
    </w:p>
    <w:p w14:paraId="452DCC7F" w14:textId="77777777" w:rsidR="00612CA6" w:rsidRPr="00A666D0" w:rsidRDefault="00612CA6" w:rsidP="00612CA6">
      <w:pPr>
        <w:spacing w:after="120"/>
        <w:ind w:left="1080" w:hanging="360"/>
        <w:rPr>
          <w:b/>
          <w:color w:val="000000"/>
          <w:sz w:val="20"/>
          <w:szCs w:val="20"/>
        </w:rPr>
      </w:pPr>
      <w:r w:rsidRPr="00A666D0">
        <w:rPr>
          <w:b/>
          <w:color w:val="000000"/>
          <w:sz w:val="20"/>
          <w:szCs w:val="20"/>
        </w:rPr>
        <w:t xml:space="preserve">Structural Insights into Substrate Specificity of Feruloyl-CoA 6'-Hydroxylase from Arabidopsis thaliana. John P. Rose, Seminar, </w:t>
      </w:r>
      <w:proofErr w:type="spellStart"/>
      <w:r w:rsidRPr="00A666D0">
        <w:rPr>
          <w:b/>
          <w:color w:val="000000"/>
          <w:sz w:val="20"/>
          <w:szCs w:val="20"/>
        </w:rPr>
        <w:t>Depatrtment</w:t>
      </w:r>
      <w:proofErr w:type="spellEnd"/>
      <w:r w:rsidRPr="00A666D0">
        <w:rPr>
          <w:b/>
          <w:color w:val="000000"/>
          <w:sz w:val="20"/>
          <w:szCs w:val="20"/>
        </w:rPr>
        <w:t xml:space="preserve"> of Biological Sciences, University of Alabama in Huntsville, AL 2015.</w:t>
      </w:r>
    </w:p>
    <w:p w14:paraId="090AF80F" w14:textId="77777777" w:rsidR="00612CA6" w:rsidRPr="00A666D0" w:rsidRDefault="00612CA6" w:rsidP="00612CA6">
      <w:pPr>
        <w:spacing w:after="120"/>
        <w:ind w:left="1080" w:hanging="360"/>
        <w:rPr>
          <w:color w:val="000000"/>
          <w:sz w:val="20"/>
          <w:szCs w:val="20"/>
        </w:rPr>
      </w:pPr>
      <w:r w:rsidRPr="00A666D0">
        <w:rPr>
          <w:color w:val="000000"/>
          <w:sz w:val="20"/>
          <w:szCs w:val="20"/>
        </w:rPr>
        <w:t>Extracting an Extremely Weak Sulfur SAD Signal using Shutterless Data Collection and a High-Speed CCD Detector. Zheng-Qing, John Chrzas, Palani Kandavelu, Unmesh Chinte, James Fait, Rod</w:t>
      </w:r>
      <w:r w:rsidR="005844F7" w:rsidRPr="00A666D0">
        <w:rPr>
          <w:color w:val="000000"/>
          <w:sz w:val="20"/>
          <w:szCs w:val="20"/>
        </w:rPr>
        <w:t xml:space="preserve"> Salazar, John Gonczy, John </w:t>
      </w:r>
      <w:r w:rsidRPr="00A666D0">
        <w:rPr>
          <w:color w:val="000000"/>
          <w:sz w:val="20"/>
          <w:szCs w:val="20"/>
        </w:rPr>
        <w:t>P Rose and B.C. Wang. Annual Meeting of the American Crystallographic Association, Philadelphia, PA 2015.</w:t>
      </w:r>
    </w:p>
    <w:p w14:paraId="04DB1BB6" w14:textId="77777777" w:rsidR="00612CA6" w:rsidRPr="00A666D0" w:rsidRDefault="00612CA6" w:rsidP="00612CA6">
      <w:pPr>
        <w:spacing w:after="120"/>
        <w:ind w:left="1080" w:hanging="360"/>
        <w:rPr>
          <w:b/>
          <w:color w:val="000000"/>
          <w:sz w:val="20"/>
          <w:szCs w:val="20"/>
        </w:rPr>
      </w:pPr>
      <w:r w:rsidRPr="00A666D0">
        <w:rPr>
          <w:b/>
          <w:color w:val="000000"/>
          <w:sz w:val="20"/>
          <w:szCs w:val="20"/>
        </w:rPr>
        <w:t>Native SAD is Maturing. John P Rose, B.C. Wang and Manfred Weiss, Annual Meeting of the American Crystallographic Association, Philadelphia, PA 2015.</w:t>
      </w:r>
    </w:p>
    <w:p w14:paraId="64C2DACC" w14:textId="77777777" w:rsidR="00612CA6" w:rsidRPr="00A666D0" w:rsidRDefault="00612CA6" w:rsidP="00612CA6">
      <w:pPr>
        <w:spacing w:after="120"/>
        <w:ind w:left="1080" w:hanging="360"/>
        <w:rPr>
          <w:b/>
          <w:sz w:val="20"/>
          <w:szCs w:val="20"/>
        </w:rPr>
      </w:pPr>
      <w:r w:rsidRPr="00A666D0">
        <w:rPr>
          <w:b/>
          <w:color w:val="000000"/>
          <w:sz w:val="20"/>
          <w:szCs w:val="20"/>
        </w:rPr>
        <w:t>SAD Structure Determination at Pitt, UGA and SER-CAT. John P. Rose, 5th Winter School on Soft X-rays in macromolecular Crystallography, Athens, GA 2015.</w:t>
      </w:r>
    </w:p>
    <w:p w14:paraId="2250C177" w14:textId="77777777" w:rsidR="00612CA6" w:rsidRPr="00A666D0" w:rsidRDefault="00612CA6" w:rsidP="00612CA6">
      <w:pPr>
        <w:spacing w:after="120"/>
        <w:ind w:left="1080" w:hanging="360"/>
        <w:rPr>
          <w:sz w:val="20"/>
          <w:szCs w:val="20"/>
        </w:rPr>
      </w:pPr>
      <w:r w:rsidRPr="00A666D0">
        <w:rPr>
          <w:color w:val="000000"/>
          <w:sz w:val="20"/>
          <w:szCs w:val="20"/>
        </w:rPr>
        <w:t xml:space="preserve">Investigating Data Collection Strategies for the </w:t>
      </w:r>
      <w:proofErr w:type="spellStart"/>
      <w:r w:rsidRPr="00A666D0">
        <w:rPr>
          <w:color w:val="000000"/>
          <w:sz w:val="20"/>
          <w:szCs w:val="20"/>
        </w:rPr>
        <w:t>Rayonix</w:t>
      </w:r>
      <w:proofErr w:type="spellEnd"/>
      <w:r w:rsidRPr="00A666D0">
        <w:rPr>
          <w:color w:val="000000"/>
          <w:sz w:val="20"/>
          <w:szCs w:val="20"/>
        </w:rPr>
        <w:t xml:space="preserve"> MX300HS 10 Hz CCD Detector. Zhongmin Jin, John Chrzas James Fait, Z</w:t>
      </w:r>
      <w:r w:rsidR="001863F5" w:rsidRPr="00A666D0">
        <w:rPr>
          <w:color w:val="000000"/>
          <w:sz w:val="20"/>
          <w:szCs w:val="20"/>
        </w:rPr>
        <w:t>heng-Qing Fu, Rod Salazar, John</w:t>
      </w:r>
      <w:r w:rsidRPr="00A666D0">
        <w:rPr>
          <w:color w:val="000000"/>
          <w:sz w:val="20"/>
          <w:szCs w:val="20"/>
        </w:rPr>
        <w:t xml:space="preserve"> Gonczy, Unmesh Chinte, Palani  Kandavelu, John P Rose and B.C. Wang. 5th Winter School on Soft X-rays in Macromolecular Crystallography, Athens, GA 2015.</w:t>
      </w:r>
    </w:p>
    <w:p w14:paraId="0F1AC7A7" w14:textId="77777777" w:rsidR="00612CA6" w:rsidRPr="00A666D0" w:rsidRDefault="00612CA6" w:rsidP="00612CA6">
      <w:pPr>
        <w:spacing w:after="120"/>
        <w:ind w:left="1080" w:hanging="360"/>
        <w:rPr>
          <w:sz w:val="20"/>
          <w:szCs w:val="20"/>
        </w:rPr>
      </w:pPr>
      <w:r w:rsidRPr="00A666D0">
        <w:rPr>
          <w:color w:val="000000"/>
          <w:sz w:val="20"/>
          <w:szCs w:val="20"/>
        </w:rPr>
        <w:lastRenderedPageBreak/>
        <w:t>SER-CAT Scientific Highlights: Award-Winning Projects and Assisting Beamline Technologies. John P Rose, John Chrzas, Zheng-Qing Fu, John P Rose and B.C. Wang. 5th Winter School on Soft X-rays in Macromolecular Crystallography, Athens, GA 2015.</w:t>
      </w:r>
    </w:p>
    <w:p w14:paraId="116A07D8" w14:textId="77777777" w:rsidR="00612CA6" w:rsidRPr="00A666D0" w:rsidRDefault="00612CA6" w:rsidP="00612CA6">
      <w:pPr>
        <w:spacing w:after="120"/>
        <w:ind w:left="1080" w:hanging="360"/>
        <w:rPr>
          <w:b/>
          <w:color w:val="000000"/>
          <w:sz w:val="20"/>
          <w:szCs w:val="20"/>
        </w:rPr>
      </w:pPr>
      <w:r w:rsidRPr="00A666D0">
        <w:rPr>
          <w:b/>
          <w:color w:val="000000"/>
          <w:sz w:val="20"/>
          <w:szCs w:val="20"/>
        </w:rPr>
        <w:t>Biotechnology Tool Box. Catherine Teare Ketter, John Rose J and Chip Pollard. Georgia Science Teachers Association Annual Conference, Macon, GA 2015.</w:t>
      </w:r>
    </w:p>
    <w:p w14:paraId="2BBBA976" w14:textId="77777777" w:rsidR="00612CA6" w:rsidRPr="00A666D0" w:rsidRDefault="009B6270" w:rsidP="00C05EA2">
      <w:pPr>
        <w:spacing w:after="120"/>
        <w:ind w:left="1080" w:hanging="360"/>
        <w:rPr>
          <w:color w:val="000000"/>
          <w:sz w:val="20"/>
          <w:szCs w:val="20"/>
        </w:rPr>
      </w:pPr>
      <w:r w:rsidRPr="00A666D0">
        <w:rPr>
          <w:b/>
          <w:color w:val="000000"/>
          <w:sz w:val="20"/>
          <w:szCs w:val="20"/>
        </w:rPr>
        <w:t>SER-CAT</w:t>
      </w:r>
      <w:r w:rsidR="00612CA6" w:rsidRPr="00A666D0">
        <w:rPr>
          <w:b/>
          <w:color w:val="000000"/>
          <w:sz w:val="20"/>
          <w:szCs w:val="20"/>
        </w:rPr>
        <w:t xml:space="preserve"> Scientific Highlights: Award-Winning Projects And Assisting Beamline Technologies And The 5th Winter School On Soft X-Rays In Macromolecular Crystallography To Be Held At Uga From March 1 To 4, 2015.</w:t>
      </w:r>
      <w:r w:rsidR="00612CA6" w:rsidRPr="00A666D0">
        <w:rPr>
          <w:color w:val="000000"/>
          <w:sz w:val="20"/>
          <w:szCs w:val="20"/>
        </w:rPr>
        <w:t xml:space="preserve"> B.C. Wang and John P Rose. TGIF Seminar, Department of Biochemistry and Molecular</w:t>
      </w:r>
      <w:r w:rsidR="001863F5" w:rsidRPr="00A666D0">
        <w:rPr>
          <w:color w:val="000000"/>
          <w:sz w:val="20"/>
          <w:szCs w:val="20"/>
        </w:rPr>
        <w:t xml:space="preserve"> Biology, University of Georgia</w:t>
      </w:r>
      <w:r w:rsidR="00612CA6" w:rsidRPr="00A666D0">
        <w:rPr>
          <w:color w:val="000000"/>
          <w:sz w:val="20"/>
          <w:szCs w:val="20"/>
        </w:rPr>
        <w:t>, Athens, GA 2015.</w:t>
      </w:r>
    </w:p>
    <w:p w14:paraId="5960CBFD" w14:textId="77777777" w:rsidR="00F866A7" w:rsidRPr="00A666D0" w:rsidRDefault="00F866A7" w:rsidP="00F866A7">
      <w:pPr>
        <w:spacing w:after="120"/>
        <w:ind w:left="1080" w:hanging="360"/>
        <w:rPr>
          <w:b/>
          <w:color w:val="000000"/>
          <w:sz w:val="20"/>
          <w:szCs w:val="20"/>
        </w:rPr>
      </w:pPr>
      <w:r w:rsidRPr="00A666D0">
        <w:rPr>
          <w:b/>
          <w:color w:val="000000"/>
          <w:sz w:val="20"/>
          <w:szCs w:val="20"/>
        </w:rPr>
        <w:t xml:space="preserve"> Catherine Teare Ketter, John Rose J and Chip Pollard. Georgia Science Teachers Association Annual Conference, Atlanta, GA 2016.</w:t>
      </w:r>
    </w:p>
    <w:p w14:paraId="717E849F" w14:textId="77777777" w:rsidR="00C05EA2" w:rsidRPr="00A666D0" w:rsidRDefault="00C05EA2" w:rsidP="00C05EA2">
      <w:pPr>
        <w:spacing w:after="120"/>
        <w:ind w:left="1080" w:hanging="360"/>
        <w:rPr>
          <w:rFonts w:ascii="Times" w:hAnsi="Times"/>
          <w:b/>
          <w:sz w:val="20"/>
          <w:szCs w:val="20"/>
        </w:rPr>
      </w:pPr>
      <w:r w:rsidRPr="00A666D0">
        <w:rPr>
          <w:rFonts w:ascii="Times" w:eastAsia="Calibri" w:hAnsi="Times"/>
          <w:b/>
          <w:color w:val="000000"/>
          <w:sz w:val="20"/>
          <w:szCs w:val="20"/>
        </w:rPr>
        <w:t xml:space="preserve">SER-CAT/UGA Native-SAD Highlights. Rose, J., Fu, Z., Chen, L., Zhou, D., Zhang, H., </w:t>
      </w:r>
      <w:proofErr w:type="spellStart"/>
      <w:r w:rsidRPr="00A666D0">
        <w:rPr>
          <w:rFonts w:ascii="Times" w:eastAsia="Calibri" w:hAnsi="Times"/>
          <w:b/>
          <w:color w:val="000000"/>
          <w:sz w:val="20"/>
          <w:szCs w:val="20"/>
        </w:rPr>
        <w:t>Kandavelu</w:t>
      </w:r>
      <w:proofErr w:type="spellEnd"/>
      <w:r w:rsidRPr="00A666D0">
        <w:rPr>
          <w:rFonts w:ascii="Times" w:eastAsia="Calibri" w:hAnsi="Times"/>
          <w:b/>
          <w:color w:val="000000"/>
          <w:sz w:val="20"/>
          <w:szCs w:val="20"/>
        </w:rPr>
        <w:t>, P., . . . Wang, B.C. 12th International Conference on Biology and Synchrotron Radiation, SLAC National Accelerator Laboratory, Stanford, CA 2016.</w:t>
      </w:r>
    </w:p>
    <w:p w14:paraId="1DB2AE31" w14:textId="77777777" w:rsidR="00F866A7" w:rsidRPr="00A666D0" w:rsidRDefault="00C05EA2" w:rsidP="00F866A7">
      <w:pPr>
        <w:spacing w:after="120"/>
        <w:ind w:left="1080" w:hanging="360"/>
        <w:rPr>
          <w:rFonts w:ascii="Times" w:eastAsia="Calibri" w:hAnsi="Times"/>
          <w:color w:val="000000"/>
          <w:sz w:val="20"/>
          <w:szCs w:val="20"/>
        </w:rPr>
      </w:pPr>
      <w:r w:rsidRPr="00A666D0">
        <w:rPr>
          <w:rFonts w:ascii="Times" w:eastAsia="Calibri" w:hAnsi="Times"/>
          <w:color w:val="000000"/>
          <w:sz w:val="20"/>
          <w:szCs w:val="20"/>
        </w:rPr>
        <w:t xml:space="preserve">On the Use of Soft X-ray Diffraction for Native-SAD and for Chromatic Exploration of Uncharted Aspects of Metals in Macromolecules: A New Pilot Program at the APS. Wang, B. C., Rose, J., Chrzas, J., Chen, L., </w:t>
      </w:r>
      <w:proofErr w:type="spellStart"/>
      <w:r w:rsidRPr="00A666D0">
        <w:rPr>
          <w:rFonts w:ascii="Times" w:eastAsia="Calibri" w:hAnsi="Times"/>
          <w:color w:val="000000"/>
          <w:sz w:val="20"/>
          <w:szCs w:val="20"/>
        </w:rPr>
        <w:t>Kandavelu</w:t>
      </w:r>
      <w:proofErr w:type="spellEnd"/>
      <w:r w:rsidRPr="00A666D0">
        <w:rPr>
          <w:rFonts w:ascii="Times" w:eastAsia="Calibri" w:hAnsi="Times"/>
          <w:color w:val="000000"/>
          <w:sz w:val="20"/>
          <w:szCs w:val="20"/>
        </w:rPr>
        <w:t>, P., Zhou, D., . . . Mills, D.  The 6th International Conference on Structural Biology, New Orleans, LA Keynote/Plenary, (2016).</w:t>
      </w:r>
    </w:p>
    <w:p w14:paraId="6AD14CF7" w14:textId="77777777" w:rsidR="00C05EA2" w:rsidRPr="00A666D0" w:rsidRDefault="00C05EA2" w:rsidP="00C05EA2">
      <w:pPr>
        <w:spacing w:after="120"/>
        <w:ind w:left="1080" w:hanging="360"/>
        <w:rPr>
          <w:rFonts w:ascii="Times" w:hAnsi="Times"/>
          <w:sz w:val="20"/>
          <w:szCs w:val="20"/>
        </w:rPr>
      </w:pPr>
      <w:r w:rsidRPr="00A666D0">
        <w:rPr>
          <w:rFonts w:ascii="Times" w:eastAsia="Calibri" w:hAnsi="Times"/>
          <w:color w:val="000000"/>
          <w:sz w:val="20"/>
          <w:szCs w:val="20"/>
        </w:rPr>
        <w:t xml:space="preserve">UGA-APS Native SAD Pilot Program at SER-CAT 22BM for General Users. Wang, B. C., Rose, J., Chrzas, J., Chen, L., </w:t>
      </w:r>
      <w:proofErr w:type="spellStart"/>
      <w:r w:rsidRPr="00A666D0">
        <w:rPr>
          <w:rFonts w:ascii="Times" w:eastAsia="Calibri" w:hAnsi="Times"/>
          <w:color w:val="000000"/>
          <w:sz w:val="20"/>
          <w:szCs w:val="20"/>
        </w:rPr>
        <w:t>Kandavelu</w:t>
      </w:r>
      <w:proofErr w:type="spellEnd"/>
      <w:r w:rsidRPr="00A666D0">
        <w:rPr>
          <w:rFonts w:ascii="Times" w:eastAsia="Calibri" w:hAnsi="Times"/>
          <w:color w:val="000000"/>
          <w:sz w:val="20"/>
          <w:szCs w:val="20"/>
        </w:rPr>
        <w:t>, P., Zhou, D., . . . Mills, D. American Crystallographic Association Annual Meeting, Denver, CO 2016.</w:t>
      </w:r>
    </w:p>
    <w:p w14:paraId="7A827E49" w14:textId="77777777" w:rsidR="00C05EA2" w:rsidRPr="00A666D0" w:rsidRDefault="00C05EA2" w:rsidP="00C05EA2">
      <w:pPr>
        <w:spacing w:after="120"/>
        <w:ind w:left="1080" w:hanging="360"/>
        <w:rPr>
          <w:rFonts w:ascii="Times" w:hAnsi="Times"/>
          <w:b/>
          <w:sz w:val="20"/>
          <w:szCs w:val="20"/>
        </w:rPr>
      </w:pPr>
      <w:r w:rsidRPr="00A666D0">
        <w:rPr>
          <w:rFonts w:ascii="Times" w:eastAsia="Calibri" w:hAnsi="Times"/>
          <w:b/>
          <w:color w:val="000000"/>
          <w:sz w:val="20"/>
          <w:szCs w:val="20"/>
        </w:rPr>
        <w:t>The next generation of X-ray structural biologists: button pushers or crystallographers? Rose, J., Fu, Z., Chrzas, J., &amp; Wang, B. C. American Crystallographic Association Annual Meeting, Denver, CO 2016.</w:t>
      </w:r>
    </w:p>
    <w:p w14:paraId="7B33BFB6" w14:textId="77777777" w:rsidR="00C05EA2" w:rsidRPr="00A666D0" w:rsidRDefault="00C05EA2" w:rsidP="00C05EA2">
      <w:pPr>
        <w:spacing w:after="120"/>
        <w:ind w:left="1080" w:hanging="360"/>
        <w:rPr>
          <w:rFonts w:ascii="Times" w:hAnsi="Times"/>
          <w:sz w:val="20"/>
          <w:szCs w:val="20"/>
        </w:rPr>
      </w:pPr>
      <w:r w:rsidRPr="00A666D0">
        <w:rPr>
          <w:rFonts w:ascii="Times" w:eastAsia="Calibri" w:hAnsi="Times"/>
          <w:color w:val="000000"/>
          <w:sz w:val="20"/>
          <w:szCs w:val="20"/>
        </w:rPr>
        <w:t>Capability and Quality Evaluation of High-Speed Detectors. Fu, Z., Chrzas, J., Rose, J., Wang, B. C., &amp; Wang, B. C. American Crystallographic Association Annual Meeting, Denver, CO 2016.</w:t>
      </w:r>
      <w:r w:rsidRPr="00A666D0">
        <w:rPr>
          <w:rFonts w:ascii="Times" w:eastAsia="Calibri" w:hAnsi="Times"/>
          <w:color w:val="000000"/>
          <w:sz w:val="20"/>
          <w:szCs w:val="20"/>
        </w:rPr>
        <w:br/>
        <w:t>International, Invited</w:t>
      </w:r>
    </w:p>
    <w:p w14:paraId="0B4E9970" w14:textId="77777777" w:rsidR="00F02D4B" w:rsidRPr="00A666D0" w:rsidRDefault="00C05EA2" w:rsidP="00F02D4B">
      <w:pPr>
        <w:spacing w:after="120"/>
        <w:ind w:left="1080" w:hanging="360"/>
        <w:rPr>
          <w:rFonts w:ascii="Times" w:eastAsia="Calibri" w:hAnsi="Times"/>
          <w:color w:val="000000"/>
          <w:sz w:val="20"/>
          <w:szCs w:val="20"/>
        </w:rPr>
      </w:pPr>
      <w:r w:rsidRPr="00A666D0">
        <w:rPr>
          <w:rFonts w:ascii="Times" w:eastAsia="Calibri" w:hAnsi="Times"/>
          <w:color w:val="000000"/>
          <w:sz w:val="20"/>
          <w:szCs w:val="20"/>
        </w:rPr>
        <w:t xml:space="preserve">Soft X-ray Diffraction for Macromolecules. Wang, B. C., Rose, J., Chrzas, J., Chen, L., </w:t>
      </w:r>
      <w:proofErr w:type="spellStart"/>
      <w:r w:rsidRPr="00A666D0">
        <w:rPr>
          <w:rFonts w:ascii="Times" w:eastAsia="Calibri" w:hAnsi="Times"/>
          <w:color w:val="000000"/>
          <w:sz w:val="20"/>
          <w:szCs w:val="20"/>
        </w:rPr>
        <w:t>Kandavelu</w:t>
      </w:r>
      <w:proofErr w:type="spellEnd"/>
      <w:r w:rsidRPr="00A666D0">
        <w:rPr>
          <w:rFonts w:ascii="Times" w:eastAsia="Calibri" w:hAnsi="Times"/>
          <w:color w:val="000000"/>
          <w:sz w:val="20"/>
          <w:szCs w:val="20"/>
        </w:rPr>
        <w:t>, P., Zhou, D., . . . Mills, D. (2016). Annual Biophysics Society Meeting, National Tsing Hua University, Hsinchu, Taiwan.</w:t>
      </w:r>
      <w:r w:rsidRPr="00A666D0">
        <w:rPr>
          <w:rFonts w:ascii="Times" w:eastAsia="Calibri" w:hAnsi="Times"/>
          <w:color w:val="000000"/>
          <w:sz w:val="20"/>
          <w:szCs w:val="20"/>
        </w:rPr>
        <w:br/>
        <w:t>Keynote/Plenary, 2016.</w:t>
      </w:r>
    </w:p>
    <w:p w14:paraId="61611BF4" w14:textId="77777777" w:rsidR="00402B52" w:rsidRPr="00A666D0" w:rsidRDefault="00402B52" w:rsidP="00402B52">
      <w:pPr>
        <w:spacing w:after="120"/>
        <w:ind w:left="1080" w:hanging="360"/>
        <w:rPr>
          <w:b/>
          <w:color w:val="000000"/>
          <w:sz w:val="20"/>
          <w:szCs w:val="20"/>
        </w:rPr>
      </w:pPr>
      <w:r w:rsidRPr="00A666D0">
        <w:rPr>
          <w:b/>
          <w:color w:val="000000"/>
          <w:sz w:val="20"/>
          <w:szCs w:val="20"/>
        </w:rPr>
        <w:t>Mysteries of the crooked cell. Rose J. &amp; Teare Ketter, C. Georgia Science Teachers Association Annual Conference, Atlanta, GA 2017.</w:t>
      </w:r>
    </w:p>
    <w:p w14:paraId="657A374E" w14:textId="77777777" w:rsidR="003B1AF7" w:rsidRPr="00A666D0" w:rsidRDefault="003B1AF7" w:rsidP="003B1AF7">
      <w:pPr>
        <w:spacing w:after="120"/>
        <w:ind w:left="1080" w:hanging="360"/>
        <w:rPr>
          <w:rFonts w:ascii="Times" w:eastAsia="Calibri" w:hAnsi="Times"/>
          <w:color w:val="000000"/>
          <w:sz w:val="20"/>
          <w:szCs w:val="20"/>
        </w:rPr>
      </w:pPr>
      <w:r w:rsidRPr="00A666D0">
        <w:rPr>
          <w:bCs/>
          <w:sz w:val="20"/>
          <w:szCs w:val="20"/>
        </w:rPr>
        <w:t>UGA-APS Pilot Program at SER-CAT 22BM:</w:t>
      </w:r>
      <w:r w:rsidRPr="00A666D0">
        <w:rPr>
          <w:b/>
          <w:sz w:val="20"/>
          <w:szCs w:val="20"/>
        </w:rPr>
        <w:t xml:space="preserve"> </w:t>
      </w:r>
      <w:r w:rsidRPr="00A666D0">
        <w:rPr>
          <w:sz w:val="20"/>
          <w:szCs w:val="20"/>
        </w:rPr>
        <w:t xml:space="preserve">Phase II - </w:t>
      </w:r>
      <w:r w:rsidRPr="00A666D0">
        <w:rPr>
          <w:bCs/>
          <w:sz w:val="20"/>
          <w:szCs w:val="20"/>
        </w:rPr>
        <w:t xml:space="preserve">Chromatic </w:t>
      </w:r>
      <w:r w:rsidRPr="00A666D0">
        <w:rPr>
          <w:sz w:val="20"/>
          <w:szCs w:val="20"/>
        </w:rPr>
        <w:t xml:space="preserve">Exploration of </w:t>
      </w:r>
      <w:r w:rsidRPr="00A666D0">
        <w:rPr>
          <w:rFonts w:cs="ArialMT"/>
          <w:sz w:val="20"/>
          <w:szCs w:val="20"/>
        </w:rPr>
        <w:t>Uncharted Aspects</w:t>
      </w:r>
      <w:r w:rsidRPr="00A666D0">
        <w:rPr>
          <w:sz w:val="20"/>
          <w:szCs w:val="20"/>
        </w:rPr>
        <w:t xml:space="preserve"> of Metals in Macromolecules.</w:t>
      </w:r>
      <w:r w:rsidRPr="00A666D0">
        <w:rPr>
          <w:bCs/>
          <w:iCs/>
          <w:sz w:val="20"/>
          <w:szCs w:val="20"/>
        </w:rPr>
        <w:t xml:space="preserve"> </w:t>
      </w:r>
      <w:r w:rsidRPr="00A666D0">
        <w:rPr>
          <w:rFonts w:ascii="Times" w:eastAsia="Calibri" w:hAnsi="Times"/>
          <w:color w:val="000000"/>
          <w:sz w:val="20"/>
          <w:szCs w:val="20"/>
        </w:rPr>
        <w:t xml:space="preserve">Wang, B. C., Rose, J., Chrzas, J., Chen, L., </w:t>
      </w:r>
      <w:proofErr w:type="spellStart"/>
      <w:r w:rsidRPr="00A666D0">
        <w:rPr>
          <w:rFonts w:ascii="Times" w:eastAsia="Calibri" w:hAnsi="Times"/>
          <w:color w:val="000000"/>
          <w:sz w:val="20"/>
          <w:szCs w:val="20"/>
        </w:rPr>
        <w:t>Kandavelu</w:t>
      </w:r>
      <w:proofErr w:type="spellEnd"/>
      <w:r w:rsidRPr="00A666D0">
        <w:rPr>
          <w:rFonts w:ascii="Times" w:eastAsia="Calibri" w:hAnsi="Times"/>
          <w:color w:val="000000"/>
          <w:sz w:val="20"/>
          <w:szCs w:val="20"/>
        </w:rPr>
        <w:t xml:space="preserve">, P., Zhou, D., </w:t>
      </w:r>
      <w:r w:rsidRPr="00A666D0">
        <w:rPr>
          <w:rFonts w:cs="TimesNewRomanPSMT"/>
          <w:sz w:val="20"/>
          <w:szCs w:val="20"/>
        </w:rPr>
        <w:t>Chinte, U., Fu, Z.-Q., Jin, Z., Fait, J., Rosenbaum, G. &amp;</w:t>
      </w:r>
      <w:r w:rsidR="003C3144" w:rsidRPr="00A666D0">
        <w:rPr>
          <w:rFonts w:cs="TimesNewRomanPSMT"/>
          <w:sz w:val="20"/>
          <w:szCs w:val="20"/>
        </w:rPr>
        <w:t xml:space="preserve"> </w:t>
      </w:r>
      <w:r w:rsidRPr="00A666D0">
        <w:rPr>
          <w:rFonts w:ascii="Times" w:eastAsia="Calibri" w:hAnsi="Times"/>
          <w:color w:val="000000"/>
          <w:sz w:val="20"/>
          <w:szCs w:val="20"/>
        </w:rPr>
        <w:t xml:space="preserve">Mills, D. American Crystallographic Association Annual Meeting, New Orleans, LA </w:t>
      </w:r>
      <w:r w:rsidRPr="00A666D0">
        <w:rPr>
          <w:sz w:val="20"/>
          <w:szCs w:val="20"/>
        </w:rPr>
        <w:t>2017.</w:t>
      </w:r>
    </w:p>
    <w:p w14:paraId="1CA8991C" w14:textId="77777777" w:rsidR="003C3144" w:rsidRPr="00A666D0" w:rsidRDefault="003C3144" w:rsidP="003C3144">
      <w:pPr>
        <w:spacing w:after="120"/>
        <w:ind w:left="1080" w:hanging="360"/>
        <w:rPr>
          <w:rFonts w:ascii="Times" w:eastAsia="Calibri" w:hAnsi="Times"/>
          <w:b/>
          <w:color w:val="000000"/>
          <w:sz w:val="20"/>
          <w:szCs w:val="20"/>
        </w:rPr>
      </w:pPr>
      <w:r w:rsidRPr="00A666D0">
        <w:rPr>
          <w:rFonts w:eastAsia="Calibri"/>
          <w:b/>
          <w:color w:val="000000"/>
          <w:sz w:val="20"/>
          <w:szCs w:val="20"/>
        </w:rPr>
        <w:t>Bence</w:t>
      </w:r>
      <w:r w:rsidRPr="00A666D0">
        <w:rPr>
          <w:b/>
          <w:color w:val="000000"/>
          <w:sz w:val="20"/>
          <w:szCs w:val="20"/>
        </w:rPr>
        <w:t>-</w:t>
      </w:r>
      <w:r w:rsidRPr="00A666D0">
        <w:rPr>
          <w:rFonts w:eastAsia="Calibri"/>
          <w:b/>
          <w:color w:val="000000"/>
          <w:sz w:val="20"/>
          <w:szCs w:val="20"/>
        </w:rPr>
        <w:t>Jones</w:t>
      </w:r>
      <w:r w:rsidRPr="00A666D0">
        <w:rPr>
          <w:b/>
          <w:color w:val="000000"/>
          <w:sz w:val="20"/>
          <w:szCs w:val="20"/>
        </w:rPr>
        <w:t xml:space="preserve"> </w:t>
      </w:r>
      <w:r w:rsidRPr="00A666D0">
        <w:rPr>
          <w:rFonts w:eastAsia="Calibri"/>
          <w:b/>
          <w:color w:val="000000"/>
          <w:sz w:val="20"/>
          <w:szCs w:val="20"/>
        </w:rPr>
        <w:t>Protein</w:t>
      </w:r>
      <w:r w:rsidRPr="00A666D0">
        <w:rPr>
          <w:b/>
          <w:color w:val="000000"/>
          <w:sz w:val="20"/>
          <w:szCs w:val="20"/>
        </w:rPr>
        <w:t xml:space="preserve"> </w:t>
      </w:r>
      <w:r w:rsidRPr="00A666D0">
        <w:rPr>
          <w:rFonts w:eastAsia="Calibri"/>
          <w:b/>
          <w:color w:val="000000"/>
          <w:sz w:val="20"/>
          <w:szCs w:val="20"/>
        </w:rPr>
        <w:t>Pav</w:t>
      </w:r>
      <w:r w:rsidRPr="00A666D0">
        <w:rPr>
          <w:b/>
          <w:color w:val="000000"/>
          <w:sz w:val="20"/>
          <w:szCs w:val="20"/>
        </w:rPr>
        <w:t xml:space="preserve">: </w:t>
      </w:r>
      <w:r w:rsidRPr="00A666D0">
        <w:rPr>
          <w:rFonts w:eastAsia="Calibri"/>
          <w:b/>
          <w:color w:val="000000"/>
          <w:sz w:val="20"/>
          <w:szCs w:val="20"/>
        </w:rPr>
        <w:t>the</w:t>
      </w:r>
      <w:r w:rsidRPr="00A666D0">
        <w:rPr>
          <w:b/>
          <w:color w:val="000000"/>
          <w:sz w:val="20"/>
          <w:szCs w:val="20"/>
        </w:rPr>
        <w:t xml:space="preserve"> </w:t>
      </w:r>
      <w:r w:rsidRPr="00A666D0">
        <w:rPr>
          <w:rFonts w:eastAsia="Calibri"/>
          <w:b/>
          <w:color w:val="000000"/>
          <w:sz w:val="20"/>
          <w:szCs w:val="20"/>
        </w:rPr>
        <w:t>first</w:t>
      </w:r>
      <w:r w:rsidRPr="00A666D0">
        <w:rPr>
          <w:b/>
          <w:color w:val="000000"/>
          <w:sz w:val="20"/>
          <w:szCs w:val="20"/>
        </w:rPr>
        <w:t xml:space="preserve"> </w:t>
      </w:r>
      <w:r w:rsidRPr="00A666D0">
        <w:rPr>
          <w:rFonts w:eastAsia="Calibri"/>
          <w:b/>
          <w:color w:val="000000"/>
          <w:sz w:val="20"/>
          <w:szCs w:val="20"/>
        </w:rPr>
        <w:t>ISIR</w:t>
      </w:r>
      <w:r w:rsidRPr="00A666D0">
        <w:rPr>
          <w:b/>
          <w:color w:val="000000"/>
          <w:sz w:val="20"/>
          <w:szCs w:val="20"/>
        </w:rPr>
        <w:t xml:space="preserve"> </w:t>
      </w:r>
      <w:r w:rsidRPr="00A666D0">
        <w:rPr>
          <w:rFonts w:eastAsia="Calibri"/>
          <w:b/>
          <w:color w:val="000000"/>
          <w:sz w:val="20"/>
          <w:szCs w:val="20"/>
        </w:rPr>
        <w:t xml:space="preserve">structure. Rose, J.P., Yoo, C.S., Furey, W.F., Chang, C.-H., Sax, M., Wang, B.C., &amp; Yang, D.S. </w:t>
      </w:r>
      <w:r w:rsidRPr="00A666D0">
        <w:rPr>
          <w:rFonts w:ascii="Times" w:eastAsia="Calibri" w:hAnsi="Times"/>
          <w:b/>
          <w:color w:val="000000"/>
          <w:sz w:val="20"/>
          <w:szCs w:val="20"/>
        </w:rPr>
        <w:t xml:space="preserve">American Crystallographic Association Annual Meeting, New Orleans, LA </w:t>
      </w:r>
      <w:r w:rsidRPr="00A666D0">
        <w:rPr>
          <w:b/>
          <w:sz w:val="20"/>
          <w:szCs w:val="20"/>
        </w:rPr>
        <w:t>2017.</w:t>
      </w:r>
    </w:p>
    <w:p w14:paraId="0B067E9F" w14:textId="77777777" w:rsidR="001D1F5B" w:rsidRPr="00A666D0" w:rsidRDefault="003C3144" w:rsidP="003C3144">
      <w:pPr>
        <w:spacing w:after="120"/>
        <w:ind w:left="1080" w:hanging="360"/>
        <w:rPr>
          <w:rFonts w:ascii="Times" w:hAnsi="Times"/>
          <w:sz w:val="20"/>
          <w:szCs w:val="20"/>
        </w:rPr>
      </w:pPr>
      <w:r w:rsidRPr="00A666D0">
        <w:rPr>
          <w:rFonts w:ascii="Times" w:hAnsi="Times"/>
          <w:bCs/>
          <w:sz w:val="20"/>
          <w:szCs w:val="20"/>
        </w:rPr>
        <w:t xml:space="preserve">SER-CAT Staff Research and UGA-APS Pilot Program: </w:t>
      </w:r>
      <w:r w:rsidRPr="00A666D0">
        <w:rPr>
          <w:rFonts w:ascii="Times" w:hAnsi="Times"/>
          <w:bCs/>
          <w:iCs/>
          <w:sz w:val="20"/>
          <w:szCs w:val="20"/>
        </w:rPr>
        <w:t xml:space="preserve">Extending the Concept of Visible Light Color Photography to Synchrotron Crystallography. </w:t>
      </w:r>
      <w:r w:rsidRPr="00A666D0">
        <w:rPr>
          <w:rFonts w:ascii="Times" w:eastAsia="Calibri" w:hAnsi="Times"/>
          <w:color w:val="000000"/>
          <w:sz w:val="20"/>
          <w:szCs w:val="20"/>
        </w:rPr>
        <w:t xml:space="preserve">Wang, B. C., Rose, J., Chrzas, J., Chen, L., </w:t>
      </w:r>
      <w:proofErr w:type="spellStart"/>
      <w:r w:rsidRPr="00A666D0">
        <w:rPr>
          <w:rFonts w:ascii="Times" w:eastAsia="Calibri" w:hAnsi="Times"/>
          <w:color w:val="000000"/>
          <w:sz w:val="20"/>
          <w:szCs w:val="20"/>
        </w:rPr>
        <w:t>Kandavelu</w:t>
      </w:r>
      <w:proofErr w:type="spellEnd"/>
      <w:r w:rsidRPr="00A666D0">
        <w:rPr>
          <w:rFonts w:ascii="Times" w:eastAsia="Calibri" w:hAnsi="Times"/>
          <w:color w:val="000000"/>
          <w:sz w:val="20"/>
          <w:szCs w:val="20"/>
        </w:rPr>
        <w:t xml:space="preserve">, P., Zhou, D., </w:t>
      </w:r>
      <w:r w:rsidRPr="00A666D0">
        <w:rPr>
          <w:rFonts w:ascii="Times" w:hAnsi="Times" w:cs="TimesNewRomanPSMT"/>
          <w:sz w:val="20"/>
          <w:szCs w:val="20"/>
        </w:rPr>
        <w:t>Chinte, U., Fu, Z.-Q., Jin, Z., Fait, J., Rosenbaum, G. &amp;</w:t>
      </w:r>
      <w:r w:rsidR="001D1F5B" w:rsidRPr="00A666D0">
        <w:rPr>
          <w:rFonts w:ascii="Times" w:hAnsi="Times" w:cs="TimesNewRomanPSMT"/>
          <w:sz w:val="20"/>
          <w:szCs w:val="20"/>
        </w:rPr>
        <w:t xml:space="preserve"> </w:t>
      </w:r>
      <w:r w:rsidRPr="00A666D0">
        <w:rPr>
          <w:rFonts w:ascii="Times" w:eastAsia="Calibri" w:hAnsi="Times"/>
          <w:color w:val="000000"/>
          <w:sz w:val="20"/>
          <w:szCs w:val="20"/>
        </w:rPr>
        <w:t xml:space="preserve">Mills, D. </w:t>
      </w:r>
      <w:proofErr w:type="gramStart"/>
      <w:r w:rsidRPr="00A666D0">
        <w:rPr>
          <w:rFonts w:ascii="Times" w:hAnsi="Times"/>
          <w:iCs/>
          <w:sz w:val="20"/>
          <w:szCs w:val="20"/>
        </w:rPr>
        <w:t>7</w:t>
      </w:r>
      <w:r w:rsidRPr="00A666D0">
        <w:rPr>
          <w:rFonts w:ascii="Times" w:hAnsi="Times"/>
          <w:sz w:val="20"/>
          <w:szCs w:val="20"/>
        </w:rPr>
        <w:t>5</w:t>
      </w:r>
      <w:r w:rsidRPr="00A666D0">
        <w:rPr>
          <w:rFonts w:ascii="Times" w:hAnsi="Times"/>
          <w:sz w:val="20"/>
          <w:szCs w:val="20"/>
          <w:vertAlign w:val="superscript"/>
        </w:rPr>
        <w:t>nd</w:t>
      </w:r>
      <w:proofErr w:type="gramEnd"/>
      <w:r w:rsidRPr="00A666D0">
        <w:rPr>
          <w:rFonts w:ascii="Times" w:hAnsi="Times"/>
          <w:sz w:val="20"/>
          <w:szCs w:val="20"/>
        </w:rPr>
        <w:t xml:space="preserve"> Annual Pittsburgh Diffraction Conference. Indiana, PA 2017.</w:t>
      </w:r>
      <w:r w:rsidR="001D1F5B" w:rsidRPr="00A666D0">
        <w:rPr>
          <w:rFonts w:ascii="Times" w:hAnsi="Times"/>
          <w:sz w:val="20"/>
          <w:szCs w:val="20"/>
        </w:rPr>
        <w:t xml:space="preserve"> </w:t>
      </w:r>
    </w:p>
    <w:p w14:paraId="13345D20" w14:textId="77777777" w:rsidR="003C3144" w:rsidRPr="00A666D0" w:rsidRDefault="003C3144" w:rsidP="003C3144">
      <w:pPr>
        <w:spacing w:after="120"/>
        <w:ind w:left="1080" w:hanging="360"/>
        <w:rPr>
          <w:sz w:val="20"/>
          <w:szCs w:val="20"/>
        </w:rPr>
      </w:pPr>
      <w:r w:rsidRPr="00A666D0">
        <w:rPr>
          <w:rFonts w:eastAsia="Calibri"/>
          <w:color w:val="000000"/>
          <w:sz w:val="20"/>
          <w:szCs w:val="20"/>
        </w:rPr>
        <w:t>Bence</w:t>
      </w:r>
      <w:r w:rsidRPr="00A666D0">
        <w:rPr>
          <w:color w:val="000000"/>
          <w:sz w:val="20"/>
          <w:szCs w:val="20"/>
        </w:rPr>
        <w:t>-</w:t>
      </w:r>
      <w:r w:rsidRPr="00A666D0">
        <w:rPr>
          <w:rFonts w:eastAsia="Calibri"/>
          <w:color w:val="000000"/>
          <w:sz w:val="20"/>
          <w:szCs w:val="20"/>
        </w:rPr>
        <w:t>Jones</w:t>
      </w:r>
      <w:r w:rsidRPr="00A666D0">
        <w:rPr>
          <w:color w:val="000000"/>
          <w:sz w:val="20"/>
          <w:szCs w:val="20"/>
        </w:rPr>
        <w:t xml:space="preserve"> </w:t>
      </w:r>
      <w:r w:rsidRPr="00A666D0">
        <w:rPr>
          <w:rFonts w:eastAsia="Calibri"/>
          <w:color w:val="000000"/>
          <w:sz w:val="20"/>
          <w:szCs w:val="20"/>
        </w:rPr>
        <w:t>Protein</w:t>
      </w:r>
      <w:r w:rsidRPr="00A666D0">
        <w:rPr>
          <w:color w:val="000000"/>
          <w:sz w:val="20"/>
          <w:szCs w:val="20"/>
        </w:rPr>
        <w:t xml:space="preserve"> </w:t>
      </w:r>
      <w:r w:rsidRPr="00A666D0">
        <w:rPr>
          <w:rFonts w:eastAsia="Calibri"/>
          <w:color w:val="000000"/>
          <w:sz w:val="20"/>
          <w:szCs w:val="20"/>
        </w:rPr>
        <w:t>Pav</w:t>
      </w:r>
      <w:r w:rsidRPr="00A666D0">
        <w:rPr>
          <w:color w:val="000000"/>
          <w:sz w:val="20"/>
          <w:szCs w:val="20"/>
        </w:rPr>
        <w:t xml:space="preserve">: </w:t>
      </w:r>
      <w:r w:rsidRPr="00A666D0">
        <w:rPr>
          <w:rFonts w:eastAsia="Calibri"/>
          <w:color w:val="000000"/>
          <w:sz w:val="20"/>
          <w:szCs w:val="20"/>
        </w:rPr>
        <w:t>the</w:t>
      </w:r>
      <w:r w:rsidRPr="00A666D0">
        <w:rPr>
          <w:color w:val="000000"/>
          <w:sz w:val="20"/>
          <w:szCs w:val="20"/>
        </w:rPr>
        <w:t xml:space="preserve"> </w:t>
      </w:r>
      <w:r w:rsidRPr="00A666D0">
        <w:rPr>
          <w:rFonts w:eastAsia="Calibri"/>
          <w:color w:val="000000"/>
          <w:sz w:val="20"/>
          <w:szCs w:val="20"/>
        </w:rPr>
        <w:t>first</w:t>
      </w:r>
      <w:r w:rsidRPr="00A666D0">
        <w:rPr>
          <w:color w:val="000000"/>
          <w:sz w:val="20"/>
          <w:szCs w:val="20"/>
        </w:rPr>
        <w:t xml:space="preserve"> </w:t>
      </w:r>
      <w:r w:rsidRPr="00A666D0">
        <w:rPr>
          <w:rFonts w:eastAsia="Calibri"/>
          <w:color w:val="000000"/>
          <w:sz w:val="20"/>
          <w:szCs w:val="20"/>
        </w:rPr>
        <w:t>ISIR</w:t>
      </w:r>
      <w:r w:rsidRPr="00A666D0">
        <w:rPr>
          <w:color w:val="000000"/>
          <w:sz w:val="20"/>
          <w:szCs w:val="20"/>
        </w:rPr>
        <w:t xml:space="preserve"> </w:t>
      </w:r>
      <w:r w:rsidRPr="00A666D0">
        <w:rPr>
          <w:rFonts w:eastAsia="Calibri"/>
          <w:color w:val="000000"/>
          <w:sz w:val="20"/>
          <w:szCs w:val="20"/>
        </w:rPr>
        <w:t xml:space="preserve">structure. Rose, J.P., Yoo, C.S., Furey, W.F., Chang, C.-H., Sax, M., Wang, B.C., &amp; Yang, D.S. </w:t>
      </w:r>
      <w:proofErr w:type="gramStart"/>
      <w:r w:rsidRPr="00A666D0">
        <w:rPr>
          <w:iCs/>
          <w:sz w:val="20"/>
          <w:szCs w:val="20"/>
        </w:rPr>
        <w:t>7</w:t>
      </w:r>
      <w:r w:rsidRPr="00A666D0">
        <w:rPr>
          <w:sz w:val="20"/>
          <w:szCs w:val="20"/>
        </w:rPr>
        <w:t>5</w:t>
      </w:r>
      <w:r w:rsidRPr="00A666D0">
        <w:rPr>
          <w:sz w:val="20"/>
          <w:szCs w:val="20"/>
          <w:vertAlign w:val="superscript"/>
        </w:rPr>
        <w:t>nd</w:t>
      </w:r>
      <w:proofErr w:type="gramEnd"/>
      <w:r w:rsidRPr="00A666D0">
        <w:rPr>
          <w:sz w:val="20"/>
          <w:szCs w:val="20"/>
        </w:rPr>
        <w:t xml:space="preserve"> Annual Pittsburgh Diffraction Conference. Indiana, PA 2017.</w:t>
      </w:r>
    </w:p>
    <w:p w14:paraId="5AE5536A" w14:textId="77777777" w:rsidR="001D1F5B" w:rsidRPr="00A666D0" w:rsidRDefault="00213FD5" w:rsidP="00103947">
      <w:pPr>
        <w:spacing w:after="120"/>
        <w:ind w:left="1080" w:hanging="360"/>
        <w:jc w:val="both"/>
        <w:rPr>
          <w:rFonts w:eastAsia="Calibri"/>
          <w:b/>
          <w:color w:val="000000"/>
          <w:sz w:val="20"/>
          <w:szCs w:val="20"/>
        </w:rPr>
      </w:pPr>
      <w:r w:rsidRPr="00A666D0">
        <w:rPr>
          <w:rFonts w:eastAsia="Calibri"/>
          <w:b/>
          <w:color w:val="000000"/>
          <w:sz w:val="20"/>
          <w:szCs w:val="20"/>
        </w:rPr>
        <w:t>Data transfer (</w:t>
      </w:r>
      <w:proofErr w:type="spellStart"/>
      <w:r w:rsidRPr="00A666D0">
        <w:rPr>
          <w:rFonts w:eastAsia="Calibri"/>
          <w:b/>
          <w:color w:val="000000"/>
          <w:sz w:val="20"/>
          <w:szCs w:val="20"/>
        </w:rPr>
        <w:t>G</w:t>
      </w:r>
      <w:r w:rsidR="00103947" w:rsidRPr="00A666D0">
        <w:rPr>
          <w:rFonts w:eastAsia="Calibri"/>
          <w:b/>
          <w:color w:val="000000"/>
          <w:sz w:val="20"/>
          <w:szCs w:val="20"/>
        </w:rPr>
        <w:t>ridFTP</w:t>
      </w:r>
      <w:proofErr w:type="spellEnd"/>
      <w:r w:rsidR="00103947" w:rsidRPr="00A666D0">
        <w:rPr>
          <w:rFonts w:eastAsia="Calibri"/>
          <w:b/>
          <w:color w:val="000000"/>
          <w:sz w:val="20"/>
          <w:szCs w:val="20"/>
        </w:rPr>
        <w:t xml:space="preserve">) and Storage (IRRMC). </w:t>
      </w:r>
      <w:r w:rsidRPr="00A666D0">
        <w:rPr>
          <w:rFonts w:eastAsia="Calibri"/>
          <w:b/>
          <w:color w:val="000000"/>
          <w:sz w:val="20"/>
          <w:szCs w:val="20"/>
        </w:rPr>
        <w:t xml:space="preserve">15th annual SER-CAT Symposium. </w:t>
      </w:r>
      <w:r w:rsidR="001D1F5B" w:rsidRPr="00A666D0">
        <w:rPr>
          <w:rFonts w:eastAsia="Calibri"/>
          <w:b/>
          <w:color w:val="000000"/>
          <w:sz w:val="20"/>
          <w:szCs w:val="20"/>
        </w:rPr>
        <w:t xml:space="preserve">Rose, J., Chrzas, J., </w:t>
      </w:r>
      <w:r w:rsidR="00103947" w:rsidRPr="00A666D0">
        <w:rPr>
          <w:rFonts w:eastAsia="Calibri"/>
          <w:b/>
          <w:color w:val="000000"/>
          <w:sz w:val="20"/>
          <w:szCs w:val="20"/>
        </w:rPr>
        <w:t>Wang, B. C.</w:t>
      </w:r>
      <w:r w:rsidR="001D1F5B" w:rsidRPr="00A666D0">
        <w:rPr>
          <w:rFonts w:eastAsia="Calibri"/>
          <w:b/>
          <w:color w:val="000000"/>
          <w:sz w:val="20"/>
          <w:szCs w:val="20"/>
        </w:rPr>
        <w:t xml:space="preserve"> 15th annual SER-CAT Symposium. Georgia Institute of Technology, Atlanta GA 2018.</w:t>
      </w:r>
    </w:p>
    <w:p w14:paraId="2ABDEB97" w14:textId="77777777" w:rsidR="001D1F5B" w:rsidRPr="00A666D0" w:rsidRDefault="001D1F5B" w:rsidP="001D1F5B">
      <w:pPr>
        <w:spacing w:after="120"/>
        <w:ind w:left="1080" w:hanging="360"/>
        <w:rPr>
          <w:rFonts w:eastAsia="Calibri"/>
          <w:b/>
          <w:color w:val="000000"/>
          <w:sz w:val="20"/>
          <w:szCs w:val="20"/>
        </w:rPr>
      </w:pPr>
      <w:r w:rsidRPr="00A666D0">
        <w:rPr>
          <w:rFonts w:eastAsia="Calibri"/>
          <w:b/>
          <w:color w:val="000000"/>
          <w:sz w:val="20"/>
          <w:szCs w:val="20"/>
        </w:rPr>
        <w:t xml:space="preserve">Demonstration - Setting up Globus </w:t>
      </w:r>
      <w:proofErr w:type="spellStart"/>
      <w:r w:rsidRPr="00A666D0">
        <w:rPr>
          <w:rFonts w:eastAsia="Calibri"/>
          <w:b/>
          <w:color w:val="000000"/>
          <w:sz w:val="20"/>
          <w:szCs w:val="20"/>
        </w:rPr>
        <w:t>GridFTP</w:t>
      </w:r>
      <w:proofErr w:type="spellEnd"/>
      <w:r w:rsidRPr="00A666D0">
        <w:rPr>
          <w:rFonts w:eastAsia="Calibri"/>
          <w:b/>
          <w:color w:val="000000"/>
          <w:sz w:val="20"/>
          <w:szCs w:val="20"/>
        </w:rPr>
        <w:t xml:space="preserve"> in the home lab. Rose, J., Chrzas, J., Wang, B. C., 15th annual SER-CAT Symposium. Georgia Institute of Technology, Atlanta GA 2018.</w:t>
      </w:r>
    </w:p>
    <w:p w14:paraId="5303D0C7" w14:textId="77777777" w:rsidR="00213FD5" w:rsidRPr="00A666D0" w:rsidRDefault="001D1F5B" w:rsidP="001D1F5B">
      <w:pPr>
        <w:spacing w:after="120"/>
        <w:ind w:left="1080" w:hanging="360"/>
        <w:rPr>
          <w:bCs/>
          <w:iCs/>
          <w:sz w:val="20"/>
          <w:szCs w:val="20"/>
        </w:rPr>
      </w:pPr>
      <w:r w:rsidRPr="00A666D0">
        <w:rPr>
          <w:rFonts w:eastAsia="Calibri"/>
          <w:b/>
          <w:color w:val="000000"/>
          <w:sz w:val="20"/>
          <w:szCs w:val="20"/>
        </w:rPr>
        <w:t>Fluorescent Methods for Protein Crystallization Screening. Rose, J., Pusey, M. (UAH), &amp; Ng, J.,15th annual SER-CAT Symposium. Georgia Institute of Technology, Atlanta GA</w:t>
      </w:r>
    </w:p>
    <w:p w14:paraId="546D42BA" w14:textId="77777777" w:rsidR="00103947" w:rsidRPr="00A666D0" w:rsidRDefault="0041531B" w:rsidP="00103947">
      <w:pPr>
        <w:spacing w:after="120"/>
        <w:ind w:left="1080" w:hanging="360"/>
        <w:rPr>
          <w:sz w:val="20"/>
          <w:szCs w:val="20"/>
        </w:rPr>
      </w:pPr>
      <w:r w:rsidRPr="00A666D0">
        <w:rPr>
          <w:bCs/>
          <w:iCs/>
          <w:sz w:val="20"/>
          <w:szCs w:val="20"/>
        </w:rPr>
        <w:t xml:space="preserve">Announcing the ACA Best Practices for Data Analysis &amp; Archiving Scientific Interest Group. Rose, J.P., Ward, S., &amp; Sauter, N., </w:t>
      </w:r>
      <w:r w:rsidRPr="00A666D0">
        <w:rPr>
          <w:rFonts w:ascii="Times" w:eastAsia="Calibri" w:hAnsi="Times"/>
          <w:color w:val="000000"/>
          <w:sz w:val="20"/>
          <w:szCs w:val="20"/>
        </w:rPr>
        <w:t xml:space="preserve">American Crystallographic Association Annual Meeting, Toronto, Canada </w:t>
      </w:r>
      <w:r w:rsidRPr="00A666D0">
        <w:rPr>
          <w:sz w:val="20"/>
          <w:szCs w:val="20"/>
        </w:rPr>
        <w:t>2018.</w:t>
      </w:r>
    </w:p>
    <w:p w14:paraId="7EA5AAA4" w14:textId="77777777" w:rsidR="00103947" w:rsidRPr="00A666D0" w:rsidRDefault="00103947" w:rsidP="00103947">
      <w:pPr>
        <w:spacing w:after="120"/>
        <w:ind w:left="1080" w:hanging="360"/>
        <w:rPr>
          <w:sz w:val="20"/>
          <w:szCs w:val="20"/>
        </w:rPr>
      </w:pPr>
      <w:r w:rsidRPr="00A666D0">
        <w:rPr>
          <w:rFonts w:eastAsia="Calibri"/>
          <w:color w:val="000000"/>
          <w:sz w:val="20"/>
          <w:szCs w:val="20"/>
        </w:rPr>
        <w:lastRenderedPageBreak/>
        <w:t xml:space="preserve">SER-CAT Highlights and Beamline Upgrade in 2022. </w:t>
      </w:r>
      <w:r w:rsidR="00FD3CEF" w:rsidRPr="00A666D0">
        <w:rPr>
          <w:rFonts w:eastAsia="Calibri"/>
          <w:color w:val="000000"/>
          <w:sz w:val="20"/>
          <w:szCs w:val="20"/>
        </w:rPr>
        <w:t>Wang, B.-</w:t>
      </w:r>
      <w:r w:rsidRPr="00A666D0">
        <w:rPr>
          <w:rFonts w:eastAsia="Calibri"/>
          <w:color w:val="000000"/>
          <w:sz w:val="20"/>
          <w:szCs w:val="20"/>
        </w:rPr>
        <w:t>C., Chrzas, J.</w:t>
      </w:r>
      <w:r w:rsidR="009E06CD" w:rsidRPr="00A666D0">
        <w:rPr>
          <w:rFonts w:eastAsia="Calibri"/>
          <w:color w:val="000000"/>
          <w:sz w:val="20"/>
          <w:szCs w:val="20"/>
        </w:rPr>
        <w:t xml:space="preserve"> &amp;</w:t>
      </w:r>
      <w:r w:rsidRPr="00A666D0">
        <w:rPr>
          <w:rFonts w:eastAsia="Calibri"/>
          <w:color w:val="000000"/>
          <w:sz w:val="20"/>
          <w:szCs w:val="20"/>
        </w:rPr>
        <w:t xml:space="preserve"> Rose, J., Annual Meeting of the Georgia Research Alliance. East Lake Golf Club, Atlanta, GA (2018). </w:t>
      </w:r>
    </w:p>
    <w:p w14:paraId="349043F3" w14:textId="77777777" w:rsidR="00AC7448" w:rsidRDefault="00103947" w:rsidP="00AC7448">
      <w:pPr>
        <w:spacing w:after="120"/>
        <w:ind w:left="1080" w:hanging="360"/>
        <w:rPr>
          <w:rFonts w:eastAsia="Calibri"/>
          <w:color w:val="000000"/>
          <w:sz w:val="20"/>
          <w:szCs w:val="20"/>
        </w:rPr>
      </w:pPr>
      <w:r w:rsidRPr="00A666D0">
        <w:rPr>
          <w:rFonts w:eastAsia="Calibri"/>
          <w:color w:val="000000"/>
          <w:sz w:val="20"/>
          <w:szCs w:val="20"/>
        </w:rPr>
        <w:t xml:space="preserve">SER-CAT Scientific Highlight and Facility Upgrade During APS Shutdown. </w:t>
      </w:r>
      <w:r w:rsidR="00FD3CEF" w:rsidRPr="00A666D0">
        <w:rPr>
          <w:rFonts w:eastAsia="Calibri"/>
          <w:color w:val="000000"/>
          <w:sz w:val="20"/>
          <w:szCs w:val="20"/>
        </w:rPr>
        <w:t>Wang, B.</w:t>
      </w:r>
      <w:r w:rsidRPr="00A666D0">
        <w:rPr>
          <w:rFonts w:eastAsia="Calibri"/>
          <w:color w:val="000000"/>
          <w:sz w:val="20"/>
          <w:szCs w:val="20"/>
        </w:rPr>
        <w:t xml:space="preserve">-C., </w:t>
      </w:r>
      <w:r w:rsidR="009E06CD" w:rsidRPr="00A666D0">
        <w:rPr>
          <w:rFonts w:eastAsia="Calibri"/>
          <w:color w:val="000000"/>
          <w:sz w:val="20"/>
          <w:szCs w:val="20"/>
        </w:rPr>
        <w:t xml:space="preserve">Chrzas, J.  &amp; </w:t>
      </w:r>
      <w:r w:rsidRPr="00A666D0">
        <w:rPr>
          <w:rFonts w:eastAsia="Calibri"/>
          <w:color w:val="000000"/>
          <w:sz w:val="20"/>
          <w:szCs w:val="20"/>
        </w:rPr>
        <w:t xml:space="preserve">Rose, J. </w:t>
      </w:r>
      <w:r w:rsidR="003B5DB3">
        <w:rPr>
          <w:rFonts w:eastAsia="Calibri"/>
          <w:color w:val="000000"/>
          <w:sz w:val="20"/>
          <w:szCs w:val="20"/>
        </w:rPr>
        <w:t>75</w:t>
      </w:r>
      <w:r w:rsidR="003B5DB3" w:rsidRPr="003B5DB3">
        <w:rPr>
          <w:rFonts w:eastAsia="Calibri"/>
          <w:color w:val="000000"/>
          <w:sz w:val="20"/>
          <w:szCs w:val="20"/>
          <w:vertAlign w:val="superscript"/>
        </w:rPr>
        <w:t>th</w:t>
      </w:r>
      <w:r w:rsidR="003B5DB3">
        <w:rPr>
          <w:rFonts w:eastAsia="Calibri"/>
          <w:color w:val="000000"/>
          <w:sz w:val="20"/>
          <w:szCs w:val="20"/>
        </w:rPr>
        <w:t xml:space="preserve"> </w:t>
      </w:r>
      <w:r w:rsidRPr="00A666D0">
        <w:rPr>
          <w:rFonts w:eastAsia="Calibri"/>
          <w:color w:val="000000"/>
          <w:sz w:val="20"/>
          <w:szCs w:val="20"/>
        </w:rPr>
        <w:t>Pittsburgh Diffraction Conference. Case Western Reserve University, Cleveland, Ohio (2018</w:t>
      </w:r>
      <w:r w:rsidR="009E06CD" w:rsidRPr="00A666D0">
        <w:rPr>
          <w:rFonts w:eastAsia="Calibri"/>
          <w:color w:val="000000"/>
          <w:sz w:val="20"/>
          <w:szCs w:val="20"/>
        </w:rPr>
        <w:t>).</w:t>
      </w:r>
    </w:p>
    <w:p w14:paraId="1D8B8A2F" w14:textId="77777777" w:rsidR="00AC7448" w:rsidRPr="00B943A5" w:rsidRDefault="00AC7448" w:rsidP="003B5DB3">
      <w:pPr>
        <w:spacing w:after="120"/>
        <w:ind w:left="1080" w:hanging="360"/>
        <w:rPr>
          <w:color w:val="000000"/>
          <w:sz w:val="20"/>
          <w:szCs w:val="20"/>
        </w:rPr>
      </w:pPr>
      <w:r w:rsidRPr="00B943A5">
        <w:rPr>
          <w:color w:val="000000"/>
          <w:sz w:val="20"/>
          <w:szCs w:val="20"/>
        </w:rPr>
        <w:t xml:space="preserve">The SER-CAT Program: Meeting the Challenges of APS Upgrade. </w:t>
      </w:r>
      <w:r w:rsidRPr="00B943A5">
        <w:rPr>
          <w:color w:val="000000"/>
          <w:sz w:val="20"/>
          <w:szCs w:val="20"/>
          <w:bdr w:val="none" w:sz="0" w:space="0" w:color="auto" w:frame="1"/>
        </w:rPr>
        <w:t>Rose, J.</w:t>
      </w:r>
      <w:r w:rsidRPr="00B943A5">
        <w:rPr>
          <w:color w:val="000000"/>
          <w:sz w:val="20"/>
          <w:szCs w:val="20"/>
        </w:rPr>
        <w:t>,</w:t>
      </w:r>
      <w:r w:rsidRPr="00B943A5">
        <w:rPr>
          <w:rStyle w:val="apple-converted-space"/>
          <w:color w:val="000000"/>
          <w:sz w:val="20"/>
          <w:szCs w:val="20"/>
        </w:rPr>
        <w:t> </w:t>
      </w:r>
      <w:r w:rsidRPr="00B943A5">
        <w:rPr>
          <w:color w:val="000000"/>
          <w:sz w:val="20"/>
          <w:szCs w:val="20"/>
          <w:bdr w:val="none" w:sz="0" w:space="0" w:color="auto" w:frame="1"/>
        </w:rPr>
        <w:t>Chrzas, J.</w:t>
      </w:r>
      <w:r w:rsidRPr="00B943A5">
        <w:rPr>
          <w:color w:val="000000"/>
          <w:sz w:val="20"/>
          <w:szCs w:val="20"/>
        </w:rPr>
        <w:t>,</w:t>
      </w:r>
      <w:r w:rsidRPr="00B943A5">
        <w:rPr>
          <w:rStyle w:val="apple-converted-space"/>
          <w:color w:val="000000"/>
          <w:sz w:val="20"/>
          <w:szCs w:val="20"/>
        </w:rPr>
        <w:t> </w:t>
      </w:r>
      <w:r w:rsidRPr="00B943A5">
        <w:rPr>
          <w:color w:val="000000"/>
          <w:sz w:val="20"/>
          <w:szCs w:val="20"/>
          <w:bdr w:val="none" w:sz="0" w:space="0" w:color="auto" w:frame="1"/>
        </w:rPr>
        <w:t>Wang, B.-C.</w:t>
      </w:r>
      <w:r w:rsidR="003B5DB3" w:rsidRPr="00B943A5">
        <w:rPr>
          <w:color w:val="000000"/>
          <w:sz w:val="20"/>
          <w:szCs w:val="20"/>
          <w:bdr w:val="none" w:sz="0" w:space="0" w:color="auto" w:frame="1"/>
        </w:rPr>
        <w:t xml:space="preserve">, </w:t>
      </w:r>
      <w:r w:rsidRPr="00B943A5">
        <w:rPr>
          <w:color w:val="000000"/>
          <w:sz w:val="20"/>
          <w:szCs w:val="20"/>
        </w:rPr>
        <w:t>76</w:t>
      </w:r>
      <w:r w:rsidR="003B5DB3" w:rsidRPr="00B943A5">
        <w:rPr>
          <w:color w:val="000000"/>
          <w:sz w:val="20"/>
          <w:szCs w:val="20"/>
          <w:vertAlign w:val="superscript"/>
        </w:rPr>
        <w:t>th</w:t>
      </w:r>
      <w:r w:rsidR="003B5DB3" w:rsidRPr="00B943A5">
        <w:rPr>
          <w:color w:val="000000"/>
          <w:sz w:val="20"/>
          <w:szCs w:val="20"/>
        </w:rPr>
        <w:t xml:space="preserve"> </w:t>
      </w:r>
      <w:r w:rsidRPr="00B943A5">
        <w:rPr>
          <w:color w:val="000000"/>
          <w:sz w:val="20"/>
          <w:szCs w:val="20"/>
        </w:rPr>
        <w:t>Annual Pittsburgh Diffraction Conference</w:t>
      </w:r>
      <w:r w:rsidR="003B5DB3" w:rsidRPr="00B943A5">
        <w:rPr>
          <w:color w:val="000000"/>
          <w:sz w:val="20"/>
          <w:szCs w:val="20"/>
        </w:rPr>
        <w:t>. Oakridge National Laboratory, Oak Ridge, TN (2019).</w:t>
      </w:r>
    </w:p>
    <w:p w14:paraId="0D40FCCD" w14:textId="77777777" w:rsidR="003B5DB3" w:rsidRPr="00B943A5" w:rsidRDefault="003B5DB3" w:rsidP="003B5DB3">
      <w:pPr>
        <w:spacing w:after="120"/>
        <w:ind w:left="1080" w:hanging="360"/>
        <w:rPr>
          <w:color w:val="000000"/>
          <w:sz w:val="20"/>
          <w:szCs w:val="20"/>
        </w:rPr>
      </w:pPr>
      <w:r w:rsidRPr="00B943A5">
        <w:rPr>
          <w:color w:val="000000"/>
          <w:sz w:val="20"/>
          <w:szCs w:val="20"/>
        </w:rPr>
        <w:t xml:space="preserve">SER-CAT’s Current and Future Challenges in Meeting the $815M APS-Upgrade. </w:t>
      </w:r>
      <w:r w:rsidRPr="00B943A5">
        <w:rPr>
          <w:color w:val="000000"/>
          <w:sz w:val="20"/>
          <w:szCs w:val="20"/>
          <w:bdr w:val="none" w:sz="0" w:space="0" w:color="auto" w:frame="1"/>
        </w:rPr>
        <w:t xml:space="preserve">Wang, B.-C., </w:t>
      </w:r>
      <w:r w:rsidRPr="00B943A5">
        <w:rPr>
          <w:color w:val="000000"/>
          <w:sz w:val="20"/>
          <w:szCs w:val="20"/>
        </w:rPr>
        <w:t>76</w:t>
      </w:r>
      <w:r w:rsidRPr="00B943A5">
        <w:rPr>
          <w:color w:val="000000"/>
          <w:sz w:val="20"/>
          <w:szCs w:val="20"/>
          <w:vertAlign w:val="superscript"/>
        </w:rPr>
        <w:t>th</w:t>
      </w:r>
      <w:r w:rsidRPr="00B943A5">
        <w:rPr>
          <w:color w:val="000000"/>
          <w:sz w:val="20"/>
          <w:szCs w:val="20"/>
        </w:rPr>
        <w:t xml:space="preserve"> Annual Pittsburgh Diffraction Conference. Oakridge National Laboratory, Oak Ridge, TN (2019).</w:t>
      </w:r>
    </w:p>
    <w:p w14:paraId="112F0224" w14:textId="77777777" w:rsidR="003B5DB3" w:rsidRPr="00B943A5" w:rsidRDefault="003B5DB3" w:rsidP="003B5DB3">
      <w:pPr>
        <w:spacing w:after="120"/>
        <w:ind w:left="1080" w:hanging="360"/>
        <w:rPr>
          <w:color w:val="000000"/>
          <w:sz w:val="20"/>
          <w:szCs w:val="20"/>
        </w:rPr>
      </w:pPr>
      <w:r w:rsidRPr="00B943A5">
        <w:rPr>
          <w:rFonts w:ascii="Times" w:hAnsi="Times"/>
          <w:color w:val="000000"/>
          <w:sz w:val="20"/>
          <w:szCs w:val="20"/>
          <w:shd w:val="clear" w:color="auto" w:fill="FBFBFB"/>
        </w:rPr>
        <w:t xml:space="preserve">Extending the Concept of Visible-Light Color Photography to Synchrotron Crystallography: Adding Spectroscopic Information to Structural Coordinates by X-ray Diffraction.  </w:t>
      </w:r>
      <w:r w:rsidRPr="00B943A5">
        <w:rPr>
          <w:color w:val="000000"/>
          <w:sz w:val="20"/>
          <w:szCs w:val="20"/>
          <w:bdr w:val="none" w:sz="0" w:space="0" w:color="auto" w:frame="1"/>
        </w:rPr>
        <w:t>Zhou, D.,</w:t>
      </w:r>
      <w:r w:rsidRPr="00B943A5">
        <w:rPr>
          <w:rStyle w:val="apple-converted-space"/>
          <w:color w:val="000000"/>
          <w:sz w:val="20"/>
          <w:szCs w:val="20"/>
          <w:shd w:val="clear" w:color="auto" w:fill="FBFBFB"/>
        </w:rPr>
        <w:t> </w:t>
      </w:r>
      <w:r w:rsidRPr="00B943A5">
        <w:rPr>
          <w:color w:val="000000"/>
          <w:sz w:val="20"/>
          <w:szCs w:val="20"/>
          <w:bdr w:val="none" w:sz="0" w:space="0" w:color="auto" w:frame="1"/>
        </w:rPr>
        <w:t>Chen, L.,</w:t>
      </w:r>
      <w:r w:rsidRPr="00B943A5">
        <w:rPr>
          <w:rStyle w:val="apple-converted-space"/>
          <w:color w:val="000000"/>
          <w:sz w:val="20"/>
          <w:szCs w:val="20"/>
          <w:shd w:val="clear" w:color="auto" w:fill="FBFBFB"/>
        </w:rPr>
        <w:t> </w:t>
      </w:r>
      <w:r w:rsidRPr="00B943A5">
        <w:rPr>
          <w:color w:val="000000"/>
          <w:sz w:val="20"/>
          <w:szCs w:val="20"/>
          <w:bdr w:val="none" w:sz="0" w:space="0" w:color="auto" w:frame="1"/>
        </w:rPr>
        <w:t>Kandavelu, P.,</w:t>
      </w:r>
      <w:r w:rsidR="004C57E3" w:rsidRPr="00B943A5">
        <w:rPr>
          <w:color w:val="000000"/>
          <w:sz w:val="20"/>
          <w:szCs w:val="20"/>
          <w:bdr w:val="none" w:sz="0" w:space="0" w:color="auto" w:frame="1"/>
        </w:rPr>
        <w:t xml:space="preserve"> </w:t>
      </w:r>
      <w:r w:rsidRPr="00B943A5">
        <w:rPr>
          <w:color w:val="000000"/>
          <w:sz w:val="20"/>
          <w:szCs w:val="20"/>
          <w:bdr w:val="none" w:sz="0" w:space="0" w:color="auto" w:frame="1"/>
        </w:rPr>
        <w:t xml:space="preserve">Chinte, </w:t>
      </w:r>
      <w:proofErr w:type="gramStart"/>
      <w:r w:rsidRPr="00B943A5">
        <w:rPr>
          <w:color w:val="000000"/>
          <w:sz w:val="20"/>
          <w:szCs w:val="20"/>
          <w:bdr w:val="none" w:sz="0" w:space="0" w:color="auto" w:frame="1"/>
        </w:rPr>
        <w:t>U.,</w:t>
      </w:r>
      <w:r w:rsidRPr="00B943A5">
        <w:rPr>
          <w:color w:val="000000"/>
          <w:sz w:val="20"/>
          <w:szCs w:val="20"/>
          <w:shd w:val="clear" w:color="auto" w:fill="FBFBFB"/>
        </w:rPr>
        <w:t>;</w:t>
      </w:r>
      <w:proofErr w:type="gramEnd"/>
      <w:r w:rsidRPr="00B943A5">
        <w:rPr>
          <w:rStyle w:val="apple-converted-space"/>
          <w:color w:val="000000"/>
          <w:sz w:val="20"/>
          <w:szCs w:val="20"/>
          <w:shd w:val="clear" w:color="auto" w:fill="FBFBFB"/>
        </w:rPr>
        <w:t> </w:t>
      </w:r>
      <w:r w:rsidRPr="00B943A5">
        <w:rPr>
          <w:color w:val="000000"/>
          <w:sz w:val="20"/>
          <w:szCs w:val="20"/>
          <w:bdr w:val="none" w:sz="0" w:space="0" w:color="auto" w:frame="1"/>
        </w:rPr>
        <w:t>Fu, Z.Q.,</w:t>
      </w:r>
      <w:r w:rsidRPr="00B943A5">
        <w:rPr>
          <w:rStyle w:val="apple-converted-space"/>
          <w:color w:val="000000"/>
          <w:sz w:val="20"/>
          <w:szCs w:val="20"/>
          <w:shd w:val="clear" w:color="auto" w:fill="FBFBFB"/>
        </w:rPr>
        <w:t> </w:t>
      </w:r>
      <w:r w:rsidRPr="00B943A5">
        <w:rPr>
          <w:color w:val="000000"/>
          <w:sz w:val="20"/>
          <w:szCs w:val="20"/>
          <w:bdr w:val="none" w:sz="0" w:space="0" w:color="auto" w:frame="1"/>
        </w:rPr>
        <w:t>Jin, Z.,</w:t>
      </w:r>
      <w:r w:rsidR="004C57E3" w:rsidRPr="00B943A5">
        <w:rPr>
          <w:rStyle w:val="apple-converted-space"/>
          <w:color w:val="000000"/>
          <w:sz w:val="20"/>
          <w:szCs w:val="20"/>
          <w:shd w:val="clear" w:color="auto" w:fill="FBFBFB"/>
        </w:rPr>
        <w:t xml:space="preserve"> </w:t>
      </w:r>
      <w:r w:rsidRPr="00B943A5">
        <w:rPr>
          <w:color w:val="000000"/>
          <w:sz w:val="20"/>
          <w:szCs w:val="20"/>
          <w:bdr w:val="none" w:sz="0" w:space="0" w:color="auto" w:frame="1"/>
        </w:rPr>
        <w:t>Fait, J.,</w:t>
      </w:r>
      <w:r w:rsidRPr="00B943A5">
        <w:rPr>
          <w:rStyle w:val="apple-converted-space"/>
          <w:color w:val="000000"/>
          <w:sz w:val="20"/>
          <w:szCs w:val="20"/>
          <w:shd w:val="clear" w:color="auto" w:fill="FBFBFB"/>
        </w:rPr>
        <w:t> </w:t>
      </w:r>
      <w:r w:rsidRPr="00B943A5">
        <w:rPr>
          <w:color w:val="000000"/>
          <w:sz w:val="20"/>
          <w:szCs w:val="20"/>
          <w:bdr w:val="none" w:sz="0" w:space="0" w:color="auto" w:frame="1"/>
        </w:rPr>
        <w:t>Rosenbaum, G.,</w:t>
      </w:r>
      <w:r w:rsidRPr="00B943A5">
        <w:rPr>
          <w:rStyle w:val="apple-converted-space"/>
          <w:color w:val="000000"/>
          <w:sz w:val="20"/>
          <w:szCs w:val="20"/>
          <w:shd w:val="clear" w:color="auto" w:fill="FBFBFB"/>
        </w:rPr>
        <w:t> </w:t>
      </w:r>
      <w:r w:rsidRPr="00B943A5">
        <w:rPr>
          <w:color w:val="000000"/>
          <w:sz w:val="20"/>
          <w:szCs w:val="20"/>
          <w:bdr w:val="none" w:sz="0" w:space="0" w:color="auto" w:frame="1"/>
        </w:rPr>
        <w:t>Mills, D.,</w:t>
      </w:r>
      <w:r w:rsidRPr="00B943A5">
        <w:rPr>
          <w:rStyle w:val="apple-converted-space"/>
          <w:color w:val="000000"/>
          <w:sz w:val="20"/>
          <w:szCs w:val="20"/>
          <w:shd w:val="clear" w:color="auto" w:fill="FBFBFB"/>
        </w:rPr>
        <w:t> </w:t>
      </w:r>
      <w:r w:rsidRPr="00B943A5">
        <w:rPr>
          <w:color w:val="000000"/>
          <w:sz w:val="20"/>
          <w:szCs w:val="20"/>
          <w:bdr w:val="none" w:sz="0" w:space="0" w:color="auto" w:frame="1"/>
        </w:rPr>
        <w:t xml:space="preserve">Chrzas, J., Rose, J. &amp; Wang, B.C., </w:t>
      </w:r>
      <w:r w:rsidRPr="00B943A5">
        <w:rPr>
          <w:color w:val="000000"/>
          <w:sz w:val="20"/>
          <w:szCs w:val="20"/>
        </w:rPr>
        <w:t>76</w:t>
      </w:r>
      <w:r w:rsidRPr="00B943A5">
        <w:rPr>
          <w:color w:val="000000"/>
          <w:sz w:val="20"/>
          <w:szCs w:val="20"/>
          <w:vertAlign w:val="superscript"/>
        </w:rPr>
        <w:t>th</w:t>
      </w:r>
      <w:r w:rsidRPr="00B943A5">
        <w:rPr>
          <w:color w:val="000000"/>
          <w:sz w:val="20"/>
          <w:szCs w:val="20"/>
        </w:rPr>
        <w:t xml:space="preserve"> Annual Pittsburgh Diffraction Conference. Oakridge National Laboratory, Oak Ridge, TN (2019).</w:t>
      </w:r>
    </w:p>
    <w:p w14:paraId="5371E55C" w14:textId="77777777" w:rsidR="003B5DB3" w:rsidRPr="00B943A5" w:rsidRDefault="003B5DB3" w:rsidP="003B5DB3">
      <w:pPr>
        <w:spacing w:after="120"/>
        <w:ind w:left="1080" w:hanging="360"/>
        <w:rPr>
          <w:color w:val="000000"/>
          <w:sz w:val="20"/>
          <w:szCs w:val="20"/>
        </w:rPr>
      </w:pPr>
      <w:r w:rsidRPr="00B943A5">
        <w:rPr>
          <w:color w:val="000000"/>
          <w:sz w:val="20"/>
          <w:szCs w:val="20"/>
          <w:shd w:val="clear" w:color="auto" w:fill="FBFBFB"/>
        </w:rPr>
        <w:t xml:space="preserve">An Update on Current SER-CAT’s APS Facilities as well as Near- and Long-Term Upgrade Plans. </w:t>
      </w:r>
      <w:r w:rsidRPr="00B943A5">
        <w:rPr>
          <w:color w:val="000000"/>
          <w:sz w:val="20"/>
          <w:szCs w:val="20"/>
          <w:bdr w:val="none" w:sz="0" w:space="0" w:color="auto" w:frame="1"/>
        </w:rPr>
        <w:t>Chrzas, J., Fu, Z.Q.,</w:t>
      </w:r>
      <w:r w:rsidRPr="00B943A5">
        <w:rPr>
          <w:rStyle w:val="apple-converted-space"/>
          <w:color w:val="000000"/>
          <w:sz w:val="20"/>
          <w:szCs w:val="20"/>
          <w:shd w:val="clear" w:color="auto" w:fill="FBFBFB"/>
        </w:rPr>
        <w:t xml:space="preserve"> </w:t>
      </w:r>
      <w:r w:rsidRPr="00B943A5">
        <w:rPr>
          <w:color w:val="000000"/>
          <w:sz w:val="20"/>
          <w:szCs w:val="20"/>
          <w:bdr w:val="none" w:sz="0" w:space="0" w:color="auto" w:frame="1"/>
        </w:rPr>
        <w:t xml:space="preserve">Rose, J. &amp; Wang, B.C., </w:t>
      </w:r>
      <w:r w:rsidRPr="00B943A5">
        <w:rPr>
          <w:color w:val="000000"/>
          <w:sz w:val="20"/>
          <w:szCs w:val="20"/>
        </w:rPr>
        <w:t>76</w:t>
      </w:r>
      <w:r w:rsidRPr="00B943A5">
        <w:rPr>
          <w:color w:val="000000"/>
          <w:sz w:val="20"/>
          <w:szCs w:val="20"/>
          <w:vertAlign w:val="superscript"/>
        </w:rPr>
        <w:t>th</w:t>
      </w:r>
      <w:r w:rsidRPr="00B943A5">
        <w:rPr>
          <w:color w:val="000000"/>
          <w:sz w:val="20"/>
          <w:szCs w:val="20"/>
        </w:rPr>
        <w:t xml:space="preserve"> Annual Pittsburgh Diffraction Conference. Oakridge National Laboratory, Oak Ridge, TN (2019).</w:t>
      </w:r>
    </w:p>
    <w:p w14:paraId="5378E2CC" w14:textId="77777777" w:rsidR="00131F6D" w:rsidRPr="00B943A5" w:rsidRDefault="003B5DB3" w:rsidP="00131F6D">
      <w:pPr>
        <w:spacing w:after="120"/>
        <w:ind w:left="1080" w:hanging="360"/>
        <w:rPr>
          <w:color w:val="000000"/>
          <w:sz w:val="20"/>
          <w:szCs w:val="20"/>
        </w:rPr>
      </w:pPr>
      <w:r w:rsidRPr="00B943A5">
        <w:rPr>
          <w:rFonts w:ascii="Times" w:hAnsi="Times"/>
          <w:color w:val="000000"/>
          <w:sz w:val="20"/>
          <w:szCs w:val="20"/>
          <w:shd w:val="clear" w:color="auto" w:fill="FBFBFB"/>
        </w:rPr>
        <w:t xml:space="preserve">Quality Control at SER-CAT. </w:t>
      </w:r>
      <w:r w:rsidR="00131F6D" w:rsidRPr="00B943A5">
        <w:rPr>
          <w:color w:val="000000"/>
          <w:sz w:val="20"/>
          <w:szCs w:val="20"/>
          <w:bdr w:val="none" w:sz="0" w:space="0" w:color="auto" w:frame="1"/>
        </w:rPr>
        <w:t>Fu, Z.Q.,</w:t>
      </w:r>
      <w:r w:rsidR="00131F6D" w:rsidRPr="00B943A5">
        <w:rPr>
          <w:rStyle w:val="apple-converted-space"/>
          <w:color w:val="000000"/>
          <w:sz w:val="20"/>
          <w:szCs w:val="20"/>
          <w:shd w:val="clear" w:color="auto" w:fill="FBFBFB"/>
        </w:rPr>
        <w:t xml:space="preserve"> </w:t>
      </w:r>
      <w:r w:rsidR="00131F6D" w:rsidRPr="00B943A5">
        <w:rPr>
          <w:color w:val="000000"/>
          <w:sz w:val="20"/>
          <w:szCs w:val="20"/>
          <w:bdr w:val="none" w:sz="0" w:space="0" w:color="auto" w:frame="1"/>
        </w:rPr>
        <w:t xml:space="preserve"> Chrzas, J., Rose, J. &amp; Wang, B.C., </w:t>
      </w:r>
      <w:r w:rsidR="00131F6D" w:rsidRPr="00B943A5">
        <w:rPr>
          <w:color w:val="000000"/>
          <w:sz w:val="20"/>
          <w:szCs w:val="20"/>
        </w:rPr>
        <w:t>76</w:t>
      </w:r>
      <w:r w:rsidR="00131F6D" w:rsidRPr="00B943A5">
        <w:rPr>
          <w:color w:val="000000"/>
          <w:sz w:val="20"/>
          <w:szCs w:val="20"/>
          <w:vertAlign w:val="superscript"/>
        </w:rPr>
        <w:t>th</w:t>
      </w:r>
      <w:r w:rsidR="00131F6D" w:rsidRPr="00B943A5">
        <w:rPr>
          <w:color w:val="000000"/>
          <w:sz w:val="20"/>
          <w:szCs w:val="20"/>
        </w:rPr>
        <w:t xml:space="preserve"> Annual Pittsburgh Diffraction Conference. Oakridge National Laboratory, Oak Ridge, TN (2019).</w:t>
      </w:r>
    </w:p>
    <w:p w14:paraId="5FA186EC" w14:textId="77777777" w:rsidR="00131F6D" w:rsidRPr="00B943A5" w:rsidRDefault="00131F6D" w:rsidP="00131F6D">
      <w:pPr>
        <w:spacing w:after="120"/>
        <w:ind w:left="1080" w:hanging="360"/>
        <w:rPr>
          <w:color w:val="000000"/>
          <w:sz w:val="20"/>
          <w:szCs w:val="20"/>
          <w:shd w:val="clear" w:color="auto" w:fill="FBFBFB"/>
        </w:rPr>
      </w:pPr>
      <w:r w:rsidRPr="00B943A5">
        <w:rPr>
          <w:color w:val="000000"/>
          <w:sz w:val="20"/>
          <w:szCs w:val="20"/>
          <w:shd w:val="clear" w:color="auto" w:fill="FBFBFB"/>
        </w:rPr>
        <w:t xml:space="preserve">The SER-CAT Program: Meeting the Challenges of APS Upgrade. </w:t>
      </w:r>
      <w:r w:rsidRPr="00B943A5">
        <w:rPr>
          <w:color w:val="000000"/>
          <w:sz w:val="20"/>
          <w:szCs w:val="20"/>
          <w:bdr w:val="none" w:sz="0" w:space="0" w:color="auto" w:frame="1"/>
        </w:rPr>
        <w:t>Rose, J.</w:t>
      </w:r>
      <w:r w:rsidRPr="00B943A5">
        <w:rPr>
          <w:color w:val="000000"/>
          <w:sz w:val="20"/>
          <w:szCs w:val="20"/>
        </w:rPr>
        <w:t>,</w:t>
      </w:r>
      <w:r w:rsidRPr="00B943A5">
        <w:rPr>
          <w:rStyle w:val="apple-converted-space"/>
          <w:color w:val="000000"/>
          <w:sz w:val="20"/>
          <w:szCs w:val="20"/>
        </w:rPr>
        <w:t> </w:t>
      </w:r>
      <w:r w:rsidRPr="00B943A5">
        <w:rPr>
          <w:color w:val="000000"/>
          <w:sz w:val="20"/>
          <w:szCs w:val="20"/>
          <w:bdr w:val="none" w:sz="0" w:space="0" w:color="auto" w:frame="1"/>
        </w:rPr>
        <w:t>Chrzas, J.</w:t>
      </w:r>
      <w:r w:rsidRPr="00B943A5">
        <w:rPr>
          <w:color w:val="000000"/>
          <w:sz w:val="20"/>
          <w:szCs w:val="20"/>
        </w:rPr>
        <w:t>,</w:t>
      </w:r>
      <w:r w:rsidRPr="00B943A5">
        <w:rPr>
          <w:rStyle w:val="apple-converted-space"/>
          <w:color w:val="000000"/>
          <w:sz w:val="20"/>
          <w:szCs w:val="20"/>
        </w:rPr>
        <w:t> </w:t>
      </w:r>
      <w:r w:rsidRPr="00B943A5">
        <w:rPr>
          <w:color w:val="000000"/>
          <w:sz w:val="20"/>
          <w:szCs w:val="20"/>
          <w:bdr w:val="none" w:sz="0" w:space="0" w:color="auto" w:frame="1"/>
        </w:rPr>
        <w:t xml:space="preserve">Wang, B.-C., </w:t>
      </w:r>
      <w:r w:rsidRPr="00B943A5">
        <w:rPr>
          <w:color w:val="000000"/>
          <w:sz w:val="20"/>
          <w:szCs w:val="20"/>
          <w:shd w:val="clear" w:color="auto" w:fill="FBFBFB"/>
        </w:rPr>
        <w:t>Annual meeting of the American Crystallographic Association, Covington, KY (2019).</w:t>
      </w:r>
    </w:p>
    <w:p w14:paraId="52C1EB44" w14:textId="77777777" w:rsidR="00131F6D" w:rsidRPr="009E448C" w:rsidRDefault="00131F6D" w:rsidP="00131F6D">
      <w:pPr>
        <w:spacing w:after="120"/>
        <w:ind w:left="1080" w:hanging="360"/>
        <w:rPr>
          <w:color w:val="000000"/>
          <w:sz w:val="20"/>
          <w:szCs w:val="20"/>
          <w:shd w:val="clear" w:color="auto" w:fill="FBFBFB"/>
        </w:rPr>
      </w:pPr>
      <w:r w:rsidRPr="00B943A5">
        <w:rPr>
          <w:color w:val="000000"/>
          <w:sz w:val="20"/>
          <w:szCs w:val="20"/>
          <w:shd w:val="clear" w:color="auto" w:fill="FBFBFB"/>
        </w:rPr>
        <w:t xml:space="preserve">SER-CAT Scientific Highlights and Beamline Upgrade &amp; User Program During the APS Shutdown. </w:t>
      </w:r>
      <w:r w:rsidRPr="00B943A5">
        <w:rPr>
          <w:color w:val="000000"/>
          <w:sz w:val="20"/>
          <w:szCs w:val="20"/>
          <w:bdr w:val="none" w:sz="0" w:space="0" w:color="auto" w:frame="1"/>
        </w:rPr>
        <w:t xml:space="preserve">Wang, B.-C., </w:t>
      </w:r>
      <w:r w:rsidRPr="009E448C">
        <w:rPr>
          <w:color w:val="000000"/>
          <w:sz w:val="20"/>
          <w:szCs w:val="20"/>
          <w:shd w:val="clear" w:color="auto" w:fill="FBFBFB"/>
        </w:rPr>
        <w:t>Annual meeting of the American Crystallographic Association, Covington, KY (2019).</w:t>
      </w:r>
    </w:p>
    <w:p w14:paraId="746B803E" w14:textId="77777777" w:rsidR="00AC7448" w:rsidRDefault="00131F6D" w:rsidP="004C57E3">
      <w:pPr>
        <w:spacing w:after="120"/>
        <w:ind w:left="1080" w:hanging="360"/>
        <w:rPr>
          <w:color w:val="000000"/>
          <w:sz w:val="20"/>
          <w:szCs w:val="20"/>
          <w:shd w:val="clear" w:color="auto" w:fill="FBFBFB"/>
        </w:rPr>
      </w:pPr>
      <w:r w:rsidRPr="009E448C">
        <w:rPr>
          <w:color w:val="000000"/>
          <w:sz w:val="20"/>
          <w:szCs w:val="20"/>
          <w:shd w:val="clear" w:color="auto" w:fill="FBFBFB"/>
        </w:rPr>
        <w:t>SER-CAT Scientific Highlights and 2022 Upgrade Plans</w:t>
      </w:r>
      <w:r w:rsidR="004C57E3" w:rsidRPr="009E448C">
        <w:rPr>
          <w:color w:val="000000"/>
          <w:sz w:val="20"/>
          <w:szCs w:val="20"/>
          <w:shd w:val="clear" w:color="auto" w:fill="FBFBFB"/>
        </w:rPr>
        <w:t xml:space="preserve">. </w:t>
      </w:r>
      <w:r w:rsidR="004C57E3" w:rsidRPr="009E448C">
        <w:rPr>
          <w:rFonts w:eastAsia="Calibri"/>
          <w:color w:val="000000"/>
          <w:sz w:val="20"/>
          <w:szCs w:val="20"/>
        </w:rPr>
        <w:t xml:space="preserve">Wang, B.-C., Rose, J. &amp; Chrzas, J., </w:t>
      </w:r>
      <w:r w:rsidR="004C57E3" w:rsidRPr="009E448C">
        <w:rPr>
          <w:color w:val="000000"/>
          <w:sz w:val="20"/>
          <w:szCs w:val="20"/>
          <w:shd w:val="clear" w:color="auto" w:fill="FBFBFB"/>
        </w:rPr>
        <w:t>The UAB-SERCAT Structural Biology Symposium, University of Alabama at Birmingham, Birmingham, AL (2019).</w:t>
      </w:r>
    </w:p>
    <w:p w14:paraId="5B23C3FB" w14:textId="77777777" w:rsidR="00247516" w:rsidRPr="00587539" w:rsidRDefault="00247516" w:rsidP="00247516">
      <w:pPr>
        <w:spacing w:after="120"/>
        <w:ind w:left="1080" w:hanging="360"/>
        <w:rPr>
          <w:rFonts w:eastAsia="Arial"/>
          <w:color w:val="000000"/>
          <w:sz w:val="20"/>
          <w:szCs w:val="20"/>
          <w:highlight w:val="yellow"/>
        </w:rPr>
      </w:pPr>
      <w:r w:rsidRPr="00840E66">
        <w:rPr>
          <w:rFonts w:eastAsia="Arial"/>
          <w:color w:val="000000"/>
          <w:sz w:val="20"/>
          <w:szCs w:val="20"/>
        </w:rPr>
        <w:t xml:space="preserve">The 1.9A structure of PA5083-a 116 residue protein with 1 ordered sulfur - determined by Native-SAD using in-house data and </w:t>
      </w:r>
      <w:proofErr w:type="spellStart"/>
      <w:r w:rsidRPr="00840E66">
        <w:rPr>
          <w:rFonts w:eastAsia="Arial"/>
          <w:color w:val="000000"/>
          <w:sz w:val="20"/>
          <w:szCs w:val="20"/>
        </w:rPr>
        <w:t>phenix.autobuild</w:t>
      </w:r>
      <w:proofErr w:type="spellEnd"/>
      <w:r w:rsidRPr="00840E66">
        <w:rPr>
          <w:rFonts w:eastAsia="Arial"/>
          <w:color w:val="000000"/>
          <w:sz w:val="20"/>
          <w:szCs w:val="20"/>
        </w:rPr>
        <w:t xml:space="preserve"> recycling, </w:t>
      </w:r>
      <w:r>
        <w:rPr>
          <w:rFonts w:eastAsia="Arial"/>
          <w:color w:val="000000"/>
          <w:sz w:val="20"/>
          <w:szCs w:val="20"/>
        </w:rPr>
        <w:t xml:space="preserve">Zhou, Z; </w:t>
      </w:r>
      <w:r w:rsidRPr="00840E66">
        <w:rPr>
          <w:rFonts w:eastAsia="Arial"/>
          <w:color w:val="000000"/>
          <w:sz w:val="20"/>
          <w:szCs w:val="20"/>
        </w:rPr>
        <w:t xml:space="preserve">Rose, JP; Wang, BC, </w:t>
      </w:r>
      <w:r w:rsidRPr="00840E66">
        <w:rPr>
          <w:color w:val="000000"/>
          <w:sz w:val="20"/>
          <w:szCs w:val="20"/>
          <w:shd w:val="clear" w:color="auto" w:fill="FBFBFB"/>
        </w:rPr>
        <w:t>Annual Meeting of the American Crystallographic Association,</w:t>
      </w:r>
      <w:r w:rsidRPr="00840E66">
        <w:rPr>
          <w:rFonts w:eastAsia="Arial"/>
          <w:color w:val="000000"/>
          <w:sz w:val="20"/>
          <w:szCs w:val="20"/>
        </w:rPr>
        <w:t xml:space="preserve"> (Virtual), August 1, 2020</w:t>
      </w:r>
      <w:r>
        <w:rPr>
          <w:rFonts w:eastAsia="Arial"/>
          <w:color w:val="000000"/>
          <w:sz w:val="20"/>
          <w:szCs w:val="20"/>
        </w:rPr>
        <w:t>. (International)</w:t>
      </w:r>
    </w:p>
    <w:p w14:paraId="06225EF6" w14:textId="77777777" w:rsidR="00247516" w:rsidRPr="00186B03" w:rsidRDefault="00247516" w:rsidP="00247516">
      <w:pPr>
        <w:spacing w:after="120"/>
        <w:ind w:left="1080" w:hanging="360"/>
        <w:rPr>
          <w:rFonts w:eastAsia="Arial"/>
          <w:color w:val="000000"/>
          <w:sz w:val="20"/>
          <w:szCs w:val="20"/>
        </w:rPr>
      </w:pPr>
      <w:r w:rsidRPr="00186B03">
        <w:rPr>
          <w:rFonts w:eastAsia="Arial"/>
          <w:color w:val="000000"/>
          <w:sz w:val="20"/>
          <w:szCs w:val="20"/>
        </w:rPr>
        <w:t xml:space="preserve">High-resolution crystal structures of recombinant wild type and selenomethione labeled bovine trypsin (S195A) mutant reveals no electron density for three surface loops that includes the C191-C220 disulfide.  Rose, J; Zhou, D; Fu, Z; Jin, Z; Gonczy, J; Chrzas, J; </w:t>
      </w:r>
      <w:proofErr w:type="spellStart"/>
      <w:r w:rsidRPr="00186B03">
        <w:rPr>
          <w:rFonts w:eastAsia="Arial"/>
          <w:color w:val="000000"/>
          <w:sz w:val="20"/>
          <w:szCs w:val="20"/>
        </w:rPr>
        <w:t>Kandavelu</w:t>
      </w:r>
      <w:proofErr w:type="spellEnd"/>
      <w:r w:rsidRPr="00186B03">
        <w:rPr>
          <w:rFonts w:eastAsia="Arial"/>
          <w:color w:val="000000"/>
          <w:sz w:val="20"/>
          <w:szCs w:val="20"/>
        </w:rPr>
        <w:t xml:space="preserve">, P; Salazar, R; Gui, </w:t>
      </w:r>
      <w:proofErr w:type="spellStart"/>
      <w:r w:rsidRPr="00186B03">
        <w:rPr>
          <w:rFonts w:eastAsia="Arial"/>
          <w:color w:val="000000"/>
          <w:sz w:val="20"/>
          <w:szCs w:val="20"/>
        </w:rPr>
        <w:t>M;Chen</w:t>
      </w:r>
      <w:proofErr w:type="spellEnd"/>
      <w:r w:rsidRPr="00186B03">
        <w:rPr>
          <w:rFonts w:eastAsia="Arial"/>
          <w:color w:val="000000"/>
          <w:sz w:val="20"/>
          <w:szCs w:val="20"/>
        </w:rPr>
        <w:t xml:space="preserve">, L; </w:t>
      </w:r>
      <w:proofErr w:type="spellStart"/>
      <w:r w:rsidRPr="00186B03">
        <w:rPr>
          <w:rFonts w:eastAsia="Arial"/>
          <w:color w:val="000000"/>
          <w:sz w:val="20"/>
          <w:szCs w:val="20"/>
        </w:rPr>
        <w:t>Chinte</w:t>
      </w:r>
      <w:proofErr w:type="spellEnd"/>
      <w:r w:rsidRPr="00186B03">
        <w:rPr>
          <w:rFonts w:eastAsia="Arial"/>
          <w:color w:val="000000"/>
          <w:sz w:val="20"/>
          <w:szCs w:val="20"/>
        </w:rPr>
        <w:t xml:space="preserve">, U; Wang, BC, </w:t>
      </w:r>
      <w:r w:rsidRPr="00186B03">
        <w:rPr>
          <w:color w:val="000000"/>
          <w:sz w:val="20"/>
          <w:szCs w:val="20"/>
          <w:shd w:val="clear" w:color="auto" w:fill="FBFBFB"/>
        </w:rPr>
        <w:t>Annual Meeting of the American Crystallographic Association,</w:t>
      </w:r>
      <w:r w:rsidRPr="00186B03">
        <w:rPr>
          <w:rFonts w:eastAsia="Arial"/>
          <w:color w:val="000000"/>
          <w:sz w:val="20"/>
          <w:szCs w:val="20"/>
        </w:rPr>
        <w:t xml:space="preserve"> (Virtual), August 1, 2020 (International)</w:t>
      </w:r>
    </w:p>
    <w:p w14:paraId="6FA1B09F" w14:textId="77777777" w:rsidR="00247516" w:rsidRPr="00A81DC6" w:rsidRDefault="00247516" w:rsidP="00247516">
      <w:pPr>
        <w:spacing w:after="120"/>
        <w:ind w:left="1080" w:hanging="360"/>
        <w:rPr>
          <w:rFonts w:eastAsia="Arial"/>
          <w:b/>
          <w:bCs/>
          <w:color w:val="000000"/>
          <w:sz w:val="20"/>
          <w:szCs w:val="20"/>
        </w:rPr>
      </w:pPr>
      <w:r w:rsidRPr="00A81DC6">
        <w:rPr>
          <w:rFonts w:eastAsia="Arial"/>
          <w:b/>
          <w:bCs/>
          <w:color w:val="000000"/>
          <w:sz w:val="20"/>
          <w:szCs w:val="20"/>
        </w:rPr>
        <w:t xml:space="preserve">The SER-CAT Virtual Beamline: Providing light when YOU need it in your home lab, Jin, Z; Gonczy, J; Fait, J; Fu, ZQ; Chrzas, J; Rose, JP; Wang, BC, </w:t>
      </w:r>
      <w:r w:rsidRPr="00A81DC6">
        <w:rPr>
          <w:b/>
          <w:bCs/>
          <w:color w:val="000000"/>
          <w:sz w:val="20"/>
          <w:szCs w:val="20"/>
          <w:shd w:val="clear" w:color="auto" w:fill="FBFBFB"/>
        </w:rPr>
        <w:t>Annual Meeting of the American Crystallographic Association,</w:t>
      </w:r>
      <w:r w:rsidRPr="00A81DC6">
        <w:rPr>
          <w:rFonts w:eastAsia="Arial"/>
          <w:b/>
          <w:bCs/>
          <w:color w:val="000000"/>
          <w:sz w:val="20"/>
          <w:szCs w:val="20"/>
        </w:rPr>
        <w:t xml:space="preserve"> (Virtual), August 1, 2020 (International)</w:t>
      </w:r>
    </w:p>
    <w:p w14:paraId="2901B8E0" w14:textId="77777777" w:rsidR="00247516" w:rsidRDefault="00247516" w:rsidP="00247516">
      <w:pPr>
        <w:spacing w:after="120"/>
        <w:ind w:left="1080" w:hanging="360"/>
        <w:rPr>
          <w:rFonts w:eastAsia="Arial"/>
          <w:color w:val="000000"/>
          <w:sz w:val="20"/>
          <w:szCs w:val="20"/>
        </w:rPr>
      </w:pPr>
      <w:r w:rsidRPr="006861A7">
        <w:rPr>
          <w:rFonts w:eastAsia="Arial"/>
          <w:color w:val="000000"/>
          <w:sz w:val="20"/>
          <w:szCs w:val="20"/>
        </w:rPr>
        <w:t>SER-CAT Light When YOU Need It. Jin, Z; Gonczy, J; Fait, J; Fu, ZQ; Chrzas, J; Rose, JP; Wang, BC, 18</w:t>
      </w:r>
      <w:r w:rsidRPr="006861A7">
        <w:rPr>
          <w:rFonts w:eastAsia="Arial"/>
          <w:color w:val="000000"/>
          <w:sz w:val="20"/>
          <w:szCs w:val="20"/>
          <w:vertAlign w:val="superscript"/>
        </w:rPr>
        <w:t>th</w:t>
      </w:r>
      <w:r w:rsidRPr="006861A7">
        <w:rPr>
          <w:rFonts w:eastAsia="Arial"/>
          <w:color w:val="000000"/>
          <w:sz w:val="20"/>
          <w:szCs w:val="20"/>
        </w:rPr>
        <w:t xml:space="preserve"> Annual SER-CAT Symposium, hosted by St. Jude Children’s Research hospital, March 19, 2021</w:t>
      </w:r>
      <w:r>
        <w:rPr>
          <w:rFonts w:eastAsia="Arial"/>
          <w:color w:val="000000"/>
          <w:sz w:val="20"/>
          <w:szCs w:val="20"/>
        </w:rPr>
        <w:t>(</w:t>
      </w:r>
      <w:r w:rsidRPr="006861A7">
        <w:rPr>
          <w:rFonts w:eastAsia="Arial"/>
          <w:color w:val="000000"/>
          <w:sz w:val="20"/>
          <w:szCs w:val="20"/>
        </w:rPr>
        <w:t>National)</w:t>
      </w:r>
    </w:p>
    <w:p w14:paraId="421E3F9E" w14:textId="77777777" w:rsidR="00247516" w:rsidRPr="00295D38" w:rsidRDefault="00247516" w:rsidP="00247516">
      <w:pPr>
        <w:spacing w:after="120"/>
        <w:ind w:left="1080" w:hanging="360"/>
        <w:rPr>
          <w:rFonts w:eastAsia="Arial"/>
          <w:color w:val="000000"/>
          <w:sz w:val="20"/>
          <w:szCs w:val="20"/>
        </w:rPr>
      </w:pPr>
      <w:r w:rsidRPr="00295D38">
        <w:rPr>
          <w:rFonts w:eastAsia="Arial"/>
          <w:color w:val="000000"/>
          <w:sz w:val="20"/>
          <w:szCs w:val="20"/>
        </w:rPr>
        <w:t xml:space="preserve">High-resolution crystal structures of recombinant wild type and selenomethione labeled bovine trypsin (S195A) mutant reveals no electron density for three surface loops that includes the C191-C220 disulfide.  Rose, J; Zhou, D; Fu, Z; Jin, Z; Gonczy, J; Chrzas, J; </w:t>
      </w:r>
      <w:proofErr w:type="spellStart"/>
      <w:r w:rsidRPr="00295D38">
        <w:rPr>
          <w:rFonts w:eastAsia="Arial"/>
          <w:color w:val="000000"/>
          <w:sz w:val="20"/>
          <w:szCs w:val="20"/>
        </w:rPr>
        <w:t>Kandavelu</w:t>
      </w:r>
      <w:proofErr w:type="spellEnd"/>
      <w:r w:rsidRPr="00295D38">
        <w:rPr>
          <w:rFonts w:eastAsia="Arial"/>
          <w:color w:val="000000"/>
          <w:sz w:val="20"/>
          <w:szCs w:val="20"/>
        </w:rPr>
        <w:t xml:space="preserve">, P; Salazar, R; Gui, </w:t>
      </w:r>
      <w:proofErr w:type="spellStart"/>
      <w:r w:rsidRPr="00295D38">
        <w:rPr>
          <w:rFonts w:eastAsia="Arial"/>
          <w:color w:val="000000"/>
          <w:sz w:val="20"/>
          <w:szCs w:val="20"/>
        </w:rPr>
        <w:t>M;Chen</w:t>
      </w:r>
      <w:proofErr w:type="spellEnd"/>
      <w:r w:rsidRPr="00295D38">
        <w:rPr>
          <w:rFonts w:eastAsia="Arial"/>
          <w:color w:val="000000"/>
          <w:sz w:val="20"/>
          <w:szCs w:val="20"/>
        </w:rPr>
        <w:t xml:space="preserve">, L; </w:t>
      </w:r>
      <w:proofErr w:type="spellStart"/>
      <w:r w:rsidRPr="00295D38">
        <w:rPr>
          <w:rFonts w:eastAsia="Arial"/>
          <w:color w:val="000000"/>
          <w:sz w:val="20"/>
          <w:szCs w:val="20"/>
        </w:rPr>
        <w:t>Chinte</w:t>
      </w:r>
      <w:proofErr w:type="spellEnd"/>
      <w:r w:rsidRPr="00295D38">
        <w:rPr>
          <w:rFonts w:eastAsia="Arial"/>
          <w:color w:val="000000"/>
          <w:sz w:val="20"/>
          <w:szCs w:val="20"/>
        </w:rPr>
        <w:t xml:space="preserve">, U; Wang, </w:t>
      </w:r>
      <w:proofErr w:type="gramStart"/>
      <w:r w:rsidRPr="00295D38">
        <w:rPr>
          <w:rFonts w:eastAsia="Arial"/>
          <w:color w:val="000000"/>
          <w:sz w:val="20"/>
          <w:szCs w:val="20"/>
        </w:rPr>
        <w:t>BC,,</w:t>
      </w:r>
      <w:proofErr w:type="gramEnd"/>
      <w:r w:rsidRPr="00295D38">
        <w:rPr>
          <w:rFonts w:eastAsia="Arial"/>
          <w:color w:val="000000"/>
          <w:sz w:val="20"/>
          <w:szCs w:val="20"/>
        </w:rPr>
        <w:t xml:space="preserve"> 18th Annual SER-CAT Symposium, hosted by St. Jude Children’s Research hospital, March 19, 2021 (National</w:t>
      </w:r>
    </w:p>
    <w:p w14:paraId="1D7B6CDD" w14:textId="0913920C" w:rsidR="00247516" w:rsidRPr="00295D38" w:rsidRDefault="00247516" w:rsidP="00247516">
      <w:pPr>
        <w:spacing w:after="120"/>
        <w:ind w:left="1080" w:hanging="360"/>
        <w:rPr>
          <w:rFonts w:eastAsia="Arial"/>
          <w:color w:val="000000"/>
          <w:sz w:val="20"/>
          <w:szCs w:val="20"/>
        </w:rPr>
      </w:pPr>
      <w:r w:rsidRPr="00295D38">
        <w:rPr>
          <w:rFonts w:eastAsia="Arial"/>
          <w:color w:val="000000"/>
          <w:sz w:val="20"/>
          <w:szCs w:val="20"/>
        </w:rPr>
        <w:t xml:space="preserve">The Native-SAD structure of PA5083 – a 116 residue protein with 1 ordered sulfur was determined to 1.9Å using in-house data. Zhou, </w:t>
      </w:r>
      <w:proofErr w:type="gramStart"/>
      <w:r w:rsidRPr="00295D38">
        <w:rPr>
          <w:rFonts w:eastAsia="Arial"/>
          <w:color w:val="000000"/>
          <w:sz w:val="20"/>
          <w:szCs w:val="20"/>
        </w:rPr>
        <w:t>D;;</w:t>
      </w:r>
      <w:proofErr w:type="gramEnd"/>
      <w:r w:rsidRPr="00295D38">
        <w:rPr>
          <w:rFonts w:eastAsia="Arial"/>
          <w:color w:val="000000"/>
          <w:sz w:val="20"/>
          <w:szCs w:val="20"/>
        </w:rPr>
        <w:t xml:space="preserve"> Rose, JP; </w:t>
      </w:r>
      <w:r w:rsidR="00650A51" w:rsidRPr="00295D38">
        <w:rPr>
          <w:rFonts w:eastAsia="Arial"/>
          <w:color w:val="000000"/>
          <w:sz w:val="20"/>
          <w:szCs w:val="20"/>
        </w:rPr>
        <w:t>Do</w:t>
      </w:r>
      <w:r w:rsidR="00650A51">
        <w:rPr>
          <w:rFonts w:eastAsia="Arial"/>
          <w:color w:val="000000"/>
          <w:sz w:val="20"/>
          <w:szCs w:val="20"/>
        </w:rPr>
        <w:t>w</w:t>
      </w:r>
      <w:r w:rsidR="00650A51" w:rsidRPr="00295D38">
        <w:rPr>
          <w:rFonts w:eastAsia="Arial"/>
          <w:color w:val="000000"/>
          <w:sz w:val="20"/>
          <w:szCs w:val="20"/>
        </w:rPr>
        <w:t>ns</w:t>
      </w:r>
      <w:r w:rsidRPr="00295D38">
        <w:rPr>
          <w:rFonts w:eastAsia="Arial"/>
          <w:color w:val="000000"/>
          <w:sz w:val="20"/>
          <w:szCs w:val="20"/>
        </w:rPr>
        <w:t>, D; Wang. BC, 18</w:t>
      </w:r>
      <w:r w:rsidRPr="00295D38">
        <w:rPr>
          <w:rFonts w:eastAsia="Arial"/>
          <w:color w:val="000000"/>
          <w:sz w:val="20"/>
          <w:szCs w:val="20"/>
          <w:vertAlign w:val="superscript"/>
        </w:rPr>
        <w:t>th</w:t>
      </w:r>
      <w:r w:rsidRPr="00295D38">
        <w:rPr>
          <w:rFonts w:eastAsia="Arial"/>
          <w:color w:val="000000"/>
          <w:sz w:val="20"/>
          <w:szCs w:val="20"/>
        </w:rPr>
        <w:t xml:space="preserve"> Annual SER-CAT Symposium, hosted by St. Jude Children’s Research Hospital, March 19, 2021 (National)</w:t>
      </w:r>
    </w:p>
    <w:p w14:paraId="230C134F" w14:textId="77777777" w:rsidR="00247516" w:rsidRPr="00587539" w:rsidRDefault="00247516" w:rsidP="00247516">
      <w:pPr>
        <w:spacing w:after="120"/>
        <w:ind w:left="1080" w:hanging="360"/>
        <w:rPr>
          <w:rFonts w:eastAsia="Arial"/>
          <w:color w:val="000000"/>
          <w:sz w:val="20"/>
          <w:szCs w:val="20"/>
          <w:highlight w:val="yellow"/>
        </w:rPr>
      </w:pPr>
      <w:r w:rsidRPr="00507050">
        <w:rPr>
          <w:rFonts w:eastAsia="Arial"/>
          <w:color w:val="000000"/>
          <w:sz w:val="20"/>
          <w:szCs w:val="20"/>
        </w:rPr>
        <w:t>Transitioning From a Crystallographer to a Structural Biologist: Lessons Learned</w:t>
      </w:r>
      <w:r>
        <w:rPr>
          <w:rFonts w:eastAsia="Arial"/>
          <w:color w:val="000000"/>
          <w:sz w:val="20"/>
          <w:szCs w:val="20"/>
        </w:rPr>
        <w:t xml:space="preserve">. </w:t>
      </w:r>
      <w:r w:rsidRPr="00507050">
        <w:rPr>
          <w:rFonts w:eastAsia="Arial"/>
          <w:color w:val="000000"/>
          <w:sz w:val="20"/>
          <w:szCs w:val="20"/>
        </w:rPr>
        <w:t>Rose, JP; Wang, B</w:t>
      </w:r>
      <w:r>
        <w:rPr>
          <w:rFonts w:eastAsia="Arial"/>
          <w:color w:val="000000"/>
          <w:sz w:val="20"/>
          <w:szCs w:val="20"/>
        </w:rPr>
        <w:t xml:space="preserve">C, </w:t>
      </w:r>
      <w:r w:rsidRPr="00507050">
        <w:rPr>
          <w:rFonts w:eastAsia="Arial"/>
          <w:color w:val="000000"/>
          <w:sz w:val="20"/>
          <w:szCs w:val="20"/>
        </w:rPr>
        <w:t xml:space="preserve">Annual meeting of the American Crystallographic Association, </w:t>
      </w:r>
      <w:r>
        <w:rPr>
          <w:rFonts w:eastAsia="Arial"/>
          <w:color w:val="000000"/>
          <w:sz w:val="20"/>
          <w:szCs w:val="20"/>
        </w:rPr>
        <w:t>Virtual Meeting, July 31, 2021</w:t>
      </w:r>
      <w:r w:rsidRPr="00507050">
        <w:rPr>
          <w:rFonts w:eastAsia="Arial"/>
          <w:color w:val="000000"/>
          <w:sz w:val="20"/>
          <w:szCs w:val="20"/>
        </w:rPr>
        <w:t xml:space="preserve"> (International)</w:t>
      </w:r>
    </w:p>
    <w:p w14:paraId="53C9E12F" w14:textId="1991EAAC" w:rsidR="00650A51" w:rsidRPr="009F1E4E" w:rsidRDefault="00650A51" w:rsidP="009F1E4E">
      <w:pPr>
        <w:pStyle w:val="EndNoteBibliography"/>
        <w:spacing w:after="120"/>
        <w:ind w:left="1080" w:hanging="360"/>
        <w:rPr>
          <w:rFonts w:ascii="Times New Roman" w:eastAsia="Arial" w:hAnsi="Times New Roman" w:cs="Times New Roman"/>
          <w:color w:val="000000"/>
          <w:sz w:val="20"/>
          <w:szCs w:val="20"/>
        </w:rPr>
      </w:pPr>
      <w:r w:rsidRPr="009F1E4E">
        <w:rPr>
          <w:rFonts w:ascii="Times New Roman" w:hAnsi="Times New Roman" w:cs="Times New Roman"/>
          <w:noProof/>
          <w:sz w:val="20"/>
          <w:szCs w:val="20"/>
        </w:rPr>
        <w:t xml:space="preserve">APS-U update and structural biology future directions. </w:t>
      </w:r>
      <w:r w:rsidR="002B6693" w:rsidRPr="009F1E4E">
        <w:rPr>
          <w:rFonts w:ascii="Times New Roman" w:hAnsi="Times New Roman" w:cs="Times New Roman"/>
          <w:noProof/>
          <w:sz w:val="20"/>
          <w:szCs w:val="20"/>
        </w:rPr>
        <w:t xml:space="preserve">Fischetti R, Venugopalan N, Srajer V, Henning R, Keefe L, Joachimiak A, Michalska K, Anderson S, Brunzelle JS, Chrzas J, Rose J, Capel M, Benach J. </w:t>
      </w:r>
      <w:r w:rsidRPr="009F1E4E">
        <w:rPr>
          <w:rFonts w:ascii="Times New Roman" w:hAnsi="Times New Roman" w:cs="Times New Roman"/>
          <w:color w:val="000000"/>
          <w:sz w:val="20"/>
          <w:szCs w:val="20"/>
          <w:shd w:val="clear" w:color="auto" w:fill="FBFBFB"/>
        </w:rPr>
        <w:t>Annual Meeting of the American Crystallographic Association,</w:t>
      </w:r>
      <w:r w:rsidRPr="009F1E4E">
        <w:rPr>
          <w:rFonts w:ascii="Times New Roman" w:eastAsia="Arial" w:hAnsi="Times New Roman" w:cs="Times New Roman"/>
          <w:color w:val="000000"/>
          <w:sz w:val="20"/>
          <w:szCs w:val="20"/>
        </w:rPr>
        <w:t xml:space="preserve"> (Virtual), August 2-7, </w:t>
      </w:r>
      <w:proofErr w:type="gramStart"/>
      <w:r w:rsidRPr="009F1E4E">
        <w:rPr>
          <w:rFonts w:ascii="Times New Roman" w:eastAsia="Arial" w:hAnsi="Times New Roman" w:cs="Times New Roman"/>
          <w:color w:val="000000"/>
          <w:sz w:val="20"/>
          <w:szCs w:val="20"/>
        </w:rPr>
        <w:t>2020</w:t>
      </w:r>
      <w:proofErr w:type="gramEnd"/>
      <w:r w:rsidRPr="009F1E4E">
        <w:rPr>
          <w:rFonts w:ascii="Times New Roman" w:eastAsia="Arial" w:hAnsi="Times New Roman" w:cs="Times New Roman"/>
          <w:color w:val="000000"/>
          <w:sz w:val="20"/>
          <w:szCs w:val="20"/>
        </w:rPr>
        <w:t xml:space="preserve"> </w:t>
      </w:r>
      <w:r w:rsidRPr="009F1E4E">
        <w:rPr>
          <w:rFonts w:ascii="Times New Roman" w:hAnsi="Times New Roman" w:cs="Times New Roman"/>
          <w:noProof/>
          <w:sz w:val="20"/>
          <w:szCs w:val="20"/>
        </w:rPr>
        <w:t xml:space="preserve">doi.org/10.1107/S2053273322098527 </w:t>
      </w:r>
      <w:r w:rsidRPr="009F1E4E">
        <w:rPr>
          <w:rFonts w:ascii="Times New Roman" w:eastAsia="Arial" w:hAnsi="Times New Roman" w:cs="Times New Roman"/>
          <w:color w:val="000000"/>
          <w:sz w:val="20"/>
          <w:szCs w:val="20"/>
        </w:rPr>
        <w:t>(International)</w:t>
      </w:r>
    </w:p>
    <w:p w14:paraId="1D112C92" w14:textId="77777777" w:rsidR="008F6B4B" w:rsidRDefault="008F6B4B" w:rsidP="008F6B4B">
      <w:pPr>
        <w:spacing w:after="120"/>
        <w:ind w:left="1080" w:hanging="360"/>
        <w:jc w:val="both"/>
        <w:rPr>
          <w:rFonts w:eastAsia="Arial"/>
          <w:color w:val="000000"/>
          <w:sz w:val="20"/>
          <w:szCs w:val="20"/>
        </w:rPr>
      </w:pPr>
      <w:r w:rsidRPr="00650A51">
        <w:rPr>
          <w:rFonts w:eastAsia="Arial"/>
          <w:color w:val="000000"/>
          <w:sz w:val="20"/>
          <w:szCs w:val="20"/>
        </w:rPr>
        <w:t xml:space="preserve">Extending the Concept of Visible-Light Color Photography to Synchrotron Crystallography: Adding Spectroscopic Information to Structural Coordinates by X-ray Diffraction.  </w:t>
      </w:r>
      <w:r w:rsidRPr="00650A51">
        <w:rPr>
          <w:color w:val="000000"/>
          <w:sz w:val="20"/>
          <w:szCs w:val="20"/>
          <w:u w:val="single"/>
        </w:rPr>
        <w:t>Zhou</w:t>
      </w:r>
      <w:r w:rsidRPr="00650A51">
        <w:rPr>
          <w:color w:val="000000"/>
          <w:sz w:val="20"/>
          <w:szCs w:val="20"/>
        </w:rPr>
        <w:t xml:space="preserve">, D;  Chen, L; </w:t>
      </w:r>
      <w:proofErr w:type="spellStart"/>
      <w:r w:rsidRPr="00650A51">
        <w:rPr>
          <w:color w:val="000000"/>
          <w:sz w:val="20"/>
          <w:szCs w:val="20"/>
        </w:rPr>
        <w:t>Kandavelu</w:t>
      </w:r>
      <w:proofErr w:type="spellEnd"/>
      <w:r w:rsidRPr="00650A51">
        <w:rPr>
          <w:color w:val="000000"/>
          <w:sz w:val="20"/>
          <w:szCs w:val="20"/>
        </w:rPr>
        <w:t xml:space="preserve">,  P; </w:t>
      </w:r>
      <w:proofErr w:type="spellStart"/>
      <w:r w:rsidRPr="00650A51">
        <w:rPr>
          <w:color w:val="000000"/>
          <w:sz w:val="20"/>
          <w:szCs w:val="20"/>
        </w:rPr>
        <w:t>Chinte</w:t>
      </w:r>
      <w:proofErr w:type="spellEnd"/>
      <w:r w:rsidRPr="00650A51">
        <w:rPr>
          <w:color w:val="000000"/>
          <w:sz w:val="20"/>
          <w:szCs w:val="20"/>
        </w:rPr>
        <w:t xml:space="preserve">, U; Z-Q Fu, Z-Q; Z Jin, Z; Fait, J; Rosenbaum, G; Mills, D; Chrzas, J; Rose, JP and  Wang, BC, </w:t>
      </w:r>
      <w:r w:rsidRPr="00650A51">
        <w:rPr>
          <w:rFonts w:eastAsia="Arial"/>
          <w:color w:val="000000"/>
          <w:sz w:val="20"/>
          <w:szCs w:val="20"/>
        </w:rPr>
        <w:t>BCMB Research Retreat, University of Georgia (2022)  (School/College)</w:t>
      </w:r>
    </w:p>
    <w:p w14:paraId="583D6C7C" w14:textId="1BE675DC" w:rsidR="002B6693" w:rsidRDefault="00650A51" w:rsidP="009F1E4E">
      <w:pPr>
        <w:spacing w:after="120"/>
        <w:ind w:left="1080" w:hanging="360"/>
        <w:jc w:val="both"/>
        <w:rPr>
          <w:noProof/>
          <w:sz w:val="20"/>
          <w:szCs w:val="20"/>
        </w:rPr>
      </w:pPr>
      <w:r w:rsidRPr="009F1E4E">
        <w:rPr>
          <w:noProof/>
          <w:sz w:val="20"/>
          <w:szCs w:val="20"/>
        </w:rPr>
        <w:lastRenderedPageBreak/>
        <w:t>Structural Biology with the APS-U. Fischetti RF, Venugopalan N, Srajer V, Henning R, Keefe L, Joachimiak A, Michalska K, Spencer Anderson5, Brunzelle J, Wang B-C, Rose JP, Chrzas J, Capel M, Benach J, Frommelt AJ, editors. 79</w:t>
      </w:r>
      <w:r w:rsidRPr="009F1E4E">
        <w:rPr>
          <w:noProof/>
          <w:sz w:val="20"/>
          <w:szCs w:val="20"/>
          <w:vertAlign w:val="superscript"/>
        </w:rPr>
        <w:t>th</w:t>
      </w:r>
      <w:r w:rsidRPr="009F1E4E">
        <w:rPr>
          <w:noProof/>
          <w:sz w:val="20"/>
          <w:szCs w:val="20"/>
        </w:rPr>
        <w:t xml:space="preserve"> Pittsburgh Diffraction Conference; </w:t>
      </w:r>
      <w:r w:rsidR="00BF35AD" w:rsidRPr="009F1E4E">
        <w:rPr>
          <w:noProof/>
          <w:sz w:val="20"/>
          <w:szCs w:val="20"/>
        </w:rPr>
        <w:t xml:space="preserve">October 2-4. </w:t>
      </w:r>
      <w:r w:rsidRPr="009F1E4E">
        <w:rPr>
          <w:noProof/>
          <w:sz w:val="20"/>
          <w:szCs w:val="20"/>
        </w:rPr>
        <w:t>2022; Adva</w:t>
      </w:r>
      <w:r w:rsidR="00BF35AD" w:rsidRPr="009F1E4E">
        <w:rPr>
          <w:noProof/>
          <w:sz w:val="20"/>
          <w:szCs w:val="20"/>
        </w:rPr>
        <w:t>n</w:t>
      </w:r>
      <w:r w:rsidRPr="009F1E4E">
        <w:rPr>
          <w:noProof/>
          <w:sz w:val="20"/>
          <w:szCs w:val="20"/>
        </w:rPr>
        <w:t>ced Photon Source, Argonne National Laboratory: Pittsburgh Diffraction Society (</w:t>
      </w:r>
      <w:hyperlink r:id="rId20" w:history="1">
        <w:r w:rsidRPr="009F1E4E">
          <w:rPr>
            <w:rStyle w:val="Hyperlink"/>
            <w:noProof/>
            <w:sz w:val="20"/>
            <w:szCs w:val="20"/>
          </w:rPr>
          <w:t>http://www.pittdifsoc.org/archives.htm</w:t>
        </w:r>
      </w:hyperlink>
      <w:r w:rsidRPr="009F1E4E">
        <w:rPr>
          <w:noProof/>
          <w:sz w:val="20"/>
          <w:szCs w:val="20"/>
        </w:rPr>
        <w:t>).</w:t>
      </w:r>
      <w:r w:rsidR="00BF35AD" w:rsidRPr="009F1E4E">
        <w:rPr>
          <w:noProof/>
          <w:sz w:val="20"/>
          <w:szCs w:val="20"/>
        </w:rPr>
        <w:t xml:space="preserve"> (International).</w:t>
      </w:r>
    </w:p>
    <w:p w14:paraId="288C216C" w14:textId="77777777" w:rsidR="004F1CFA" w:rsidRPr="00CC5AE7" w:rsidRDefault="009F1E4E" w:rsidP="004F1CFA">
      <w:pPr>
        <w:pStyle w:val="EndNoteBibliography"/>
        <w:ind w:left="1080" w:hanging="360"/>
        <w:rPr>
          <w:rFonts w:ascii="Times New Roman" w:eastAsia="Arial" w:hAnsi="Times New Roman" w:cs="Times New Roman"/>
          <w:b/>
          <w:bCs/>
          <w:color w:val="000000"/>
          <w:sz w:val="20"/>
          <w:szCs w:val="20"/>
        </w:rPr>
      </w:pPr>
      <w:r w:rsidRPr="00CC5AE7">
        <w:rPr>
          <w:rFonts w:ascii="Times New Roman" w:hAnsi="Times New Roman" w:cs="Times New Roman"/>
          <w:b/>
          <w:bCs/>
          <w:iCs/>
          <w:noProof/>
          <w:sz w:val="20"/>
          <w:szCs w:val="20"/>
        </w:rPr>
        <w:t>Nothing beats good data – lessons learned from native-SAD data collection can give the best crystal structure from AlphaFold molecular replacement models. Rose, JP, Z</w:t>
      </w:r>
      <w:r w:rsidR="00C01154" w:rsidRPr="00CC5AE7">
        <w:rPr>
          <w:rFonts w:ascii="Times New Roman" w:hAnsi="Times New Roman" w:cs="Times New Roman"/>
          <w:b/>
          <w:bCs/>
          <w:iCs/>
          <w:noProof/>
          <w:sz w:val="20"/>
          <w:szCs w:val="20"/>
        </w:rPr>
        <w:t>hou, D</w:t>
      </w:r>
      <w:r w:rsidRPr="00CC5AE7">
        <w:rPr>
          <w:rFonts w:ascii="Times New Roman" w:hAnsi="Times New Roman" w:cs="Times New Roman"/>
          <w:b/>
          <w:bCs/>
          <w:iCs/>
          <w:noProof/>
          <w:sz w:val="20"/>
          <w:szCs w:val="20"/>
        </w:rPr>
        <w:t>; Chen, L; Wang, BC</w:t>
      </w:r>
      <w:r w:rsidR="00FA2510" w:rsidRPr="00CC5AE7">
        <w:rPr>
          <w:rFonts w:ascii="Times New Roman" w:hAnsi="Times New Roman" w:cs="Times New Roman"/>
          <w:b/>
          <w:bCs/>
          <w:iCs/>
          <w:noProof/>
          <w:sz w:val="20"/>
          <w:szCs w:val="20"/>
        </w:rPr>
        <w:t xml:space="preserve">, </w:t>
      </w:r>
      <w:r w:rsidR="00C01154" w:rsidRPr="00CC5AE7">
        <w:rPr>
          <w:rFonts w:ascii="Times New Roman" w:hAnsi="Times New Roman" w:cs="Times New Roman"/>
          <w:b/>
          <w:bCs/>
          <w:color w:val="000000"/>
          <w:sz w:val="20"/>
          <w:szCs w:val="20"/>
          <w:shd w:val="clear" w:color="auto" w:fill="FBFBFB"/>
        </w:rPr>
        <w:t>Annual Meeting of the American Crystallographic Association,</w:t>
      </w:r>
      <w:r w:rsidR="00C01154" w:rsidRPr="00CC5AE7">
        <w:rPr>
          <w:rFonts w:ascii="Times New Roman" w:eastAsia="Arial" w:hAnsi="Times New Roman" w:cs="Times New Roman"/>
          <w:b/>
          <w:bCs/>
          <w:color w:val="000000"/>
          <w:sz w:val="20"/>
          <w:szCs w:val="20"/>
        </w:rPr>
        <w:t xml:space="preserve"> </w:t>
      </w:r>
      <w:r w:rsidR="00FA2510" w:rsidRPr="00CC5AE7">
        <w:rPr>
          <w:rFonts w:ascii="Times New Roman" w:eastAsia="Arial" w:hAnsi="Times New Roman" w:cs="Times New Roman"/>
          <w:b/>
          <w:bCs/>
          <w:color w:val="000000"/>
          <w:sz w:val="20"/>
          <w:szCs w:val="20"/>
        </w:rPr>
        <w:t xml:space="preserve">Baltimore, MD, </w:t>
      </w:r>
      <w:r w:rsidR="00C01154" w:rsidRPr="00CC5AE7">
        <w:rPr>
          <w:rFonts w:ascii="Times New Roman" w:eastAsia="Arial" w:hAnsi="Times New Roman" w:cs="Times New Roman"/>
          <w:b/>
          <w:bCs/>
          <w:color w:val="000000"/>
          <w:sz w:val="20"/>
          <w:szCs w:val="20"/>
        </w:rPr>
        <w:t xml:space="preserve">July 6 </w:t>
      </w:r>
      <w:r w:rsidR="00FA2510" w:rsidRPr="00CC5AE7">
        <w:rPr>
          <w:rFonts w:ascii="Times New Roman" w:eastAsia="Arial" w:hAnsi="Times New Roman" w:cs="Times New Roman"/>
          <w:b/>
          <w:bCs/>
          <w:color w:val="000000"/>
          <w:sz w:val="20"/>
          <w:szCs w:val="20"/>
        </w:rPr>
        <w:t>–</w:t>
      </w:r>
      <w:r w:rsidR="00C01154" w:rsidRPr="00CC5AE7">
        <w:rPr>
          <w:rFonts w:ascii="Times New Roman" w:eastAsia="Arial" w:hAnsi="Times New Roman" w:cs="Times New Roman"/>
          <w:b/>
          <w:bCs/>
          <w:color w:val="000000"/>
          <w:sz w:val="20"/>
          <w:szCs w:val="20"/>
        </w:rPr>
        <w:t xml:space="preserve"> 10</w:t>
      </w:r>
      <w:r w:rsidR="00FA2510" w:rsidRPr="00CC5AE7">
        <w:rPr>
          <w:rFonts w:ascii="Times New Roman" w:eastAsia="Arial" w:hAnsi="Times New Roman" w:cs="Times New Roman"/>
          <w:b/>
          <w:bCs/>
          <w:color w:val="000000"/>
          <w:sz w:val="20"/>
          <w:szCs w:val="20"/>
        </w:rPr>
        <w:t>, 2023</w:t>
      </w:r>
      <w:r w:rsidR="00F32A31" w:rsidRPr="00CC5AE7">
        <w:rPr>
          <w:rFonts w:ascii="Times New Roman" w:eastAsia="Arial" w:hAnsi="Times New Roman" w:cs="Times New Roman"/>
          <w:b/>
          <w:bCs/>
          <w:color w:val="000000"/>
          <w:sz w:val="20"/>
          <w:szCs w:val="20"/>
        </w:rPr>
        <w:t xml:space="preserve"> </w:t>
      </w:r>
    </w:p>
    <w:p w14:paraId="17BA2CC7" w14:textId="08DB5230" w:rsidR="004F1CFA" w:rsidRPr="00CC5AE7" w:rsidRDefault="004F1CFA" w:rsidP="00321E8B">
      <w:pPr>
        <w:pStyle w:val="EndNoteBibliography"/>
        <w:spacing w:after="120"/>
        <w:ind w:left="1080" w:hanging="360"/>
        <w:rPr>
          <w:rFonts w:ascii="Times New Roman" w:eastAsia="Arial" w:hAnsi="Times New Roman" w:cs="Times New Roman"/>
          <w:b/>
          <w:bCs/>
          <w:color w:val="000000"/>
          <w:sz w:val="20"/>
          <w:szCs w:val="20"/>
        </w:rPr>
      </w:pPr>
      <w:r w:rsidRPr="00CC5AE7">
        <w:rPr>
          <w:rFonts w:ascii="Times New Roman" w:hAnsi="Times New Roman" w:cs="Times New Roman"/>
          <w:b/>
          <w:bCs/>
          <w:iCs/>
          <w:noProof/>
          <w:sz w:val="20"/>
          <w:szCs w:val="20"/>
        </w:rPr>
        <w:t xml:space="preserve">       </w:t>
      </w:r>
      <w:r w:rsidR="00321E8B" w:rsidRPr="00CC5AE7">
        <w:rPr>
          <w:rFonts w:ascii="Times New Roman" w:hAnsi="Times New Roman" w:cs="Times New Roman"/>
          <w:b/>
          <w:bCs/>
          <w:noProof/>
          <w:sz w:val="20"/>
          <w:szCs w:val="20"/>
        </w:rPr>
        <w:t>d</w:t>
      </w:r>
      <w:r w:rsidRPr="00CC5AE7">
        <w:rPr>
          <w:rFonts w:ascii="Times New Roman" w:hAnsi="Times New Roman" w:cs="Times New Roman"/>
          <w:b/>
          <w:bCs/>
          <w:noProof/>
          <w:sz w:val="20"/>
          <w:szCs w:val="20"/>
        </w:rPr>
        <w:t>oi</w:t>
      </w:r>
      <w:r w:rsidR="00321E8B" w:rsidRPr="00CC5AE7">
        <w:rPr>
          <w:rFonts w:ascii="Times New Roman" w:hAnsi="Times New Roman" w:cs="Times New Roman"/>
          <w:b/>
          <w:bCs/>
          <w:noProof/>
          <w:sz w:val="20"/>
          <w:szCs w:val="20"/>
        </w:rPr>
        <w:t>.org:</w:t>
      </w:r>
      <w:r w:rsidR="00C01154" w:rsidRPr="00CC5AE7">
        <w:rPr>
          <w:rFonts w:ascii="Times New Roman" w:hAnsi="Times New Roman" w:cs="Times New Roman"/>
          <w:b/>
          <w:bCs/>
          <w:noProof/>
          <w:sz w:val="20"/>
          <w:szCs w:val="20"/>
        </w:rPr>
        <w:t xml:space="preserve">10.1107/S2053273322098527 </w:t>
      </w:r>
      <w:r w:rsidR="00C01154" w:rsidRPr="00CC5AE7">
        <w:rPr>
          <w:rFonts w:ascii="Times New Roman" w:eastAsia="Arial" w:hAnsi="Times New Roman" w:cs="Times New Roman"/>
          <w:b/>
          <w:bCs/>
          <w:color w:val="000000"/>
          <w:sz w:val="20"/>
          <w:szCs w:val="20"/>
        </w:rPr>
        <w:t>(International)</w:t>
      </w:r>
    </w:p>
    <w:p w14:paraId="7AB002C2" w14:textId="720CCF84" w:rsidR="009F1E4E" w:rsidRPr="00CC5AE7" w:rsidRDefault="008E7E28" w:rsidP="00321E8B">
      <w:pPr>
        <w:pStyle w:val="EndNoteBibliography"/>
        <w:spacing w:after="120"/>
        <w:ind w:left="1080" w:hanging="360"/>
        <w:rPr>
          <w:rFonts w:ascii="Times New Roman" w:hAnsi="Times New Roman" w:cs="Times New Roman"/>
          <w:iCs/>
          <w:noProof/>
          <w:sz w:val="20"/>
          <w:szCs w:val="20"/>
        </w:rPr>
      </w:pPr>
      <w:r w:rsidRPr="00CC5AE7">
        <w:rPr>
          <w:rFonts w:ascii="Times New Roman" w:hAnsi="Times New Roman" w:cs="Times New Roman"/>
          <w:iCs/>
          <w:noProof/>
          <w:sz w:val="20"/>
          <w:szCs w:val="20"/>
        </w:rPr>
        <w:t xml:space="preserve">SER-CAT data collection plans on other beamlines during APS dark period. </w:t>
      </w:r>
      <w:r w:rsidR="009F1E4E" w:rsidRPr="00CC5AE7">
        <w:rPr>
          <w:rFonts w:ascii="Times New Roman" w:hAnsi="Times New Roman" w:cs="Times New Roman"/>
          <w:iCs/>
          <w:noProof/>
          <w:sz w:val="20"/>
          <w:szCs w:val="20"/>
        </w:rPr>
        <w:t xml:space="preserve">Jin, </w:t>
      </w:r>
      <w:r w:rsidRPr="00CC5AE7">
        <w:rPr>
          <w:rFonts w:ascii="Times New Roman" w:hAnsi="Times New Roman" w:cs="Times New Roman"/>
          <w:iCs/>
          <w:noProof/>
          <w:sz w:val="20"/>
          <w:szCs w:val="20"/>
        </w:rPr>
        <w:t>ZC</w:t>
      </w:r>
      <w:r w:rsidR="00F32A31" w:rsidRPr="00CC5AE7">
        <w:rPr>
          <w:rFonts w:ascii="Times New Roman" w:hAnsi="Times New Roman" w:cs="Times New Roman"/>
          <w:iCs/>
          <w:noProof/>
          <w:sz w:val="20"/>
          <w:szCs w:val="20"/>
        </w:rPr>
        <w:t xml:space="preserve">; </w:t>
      </w:r>
      <w:r w:rsidR="009F1E4E" w:rsidRPr="00CC5AE7">
        <w:rPr>
          <w:rFonts w:ascii="Times New Roman" w:hAnsi="Times New Roman" w:cs="Times New Roman"/>
          <w:iCs/>
          <w:noProof/>
          <w:sz w:val="20"/>
          <w:szCs w:val="20"/>
        </w:rPr>
        <w:t>Rose, JP</w:t>
      </w:r>
      <w:r w:rsidR="00F32A31" w:rsidRPr="00CC5AE7">
        <w:rPr>
          <w:rFonts w:ascii="Times New Roman" w:hAnsi="Times New Roman" w:cs="Times New Roman"/>
          <w:iCs/>
          <w:noProof/>
          <w:sz w:val="20"/>
          <w:szCs w:val="20"/>
        </w:rPr>
        <w:t>,;</w:t>
      </w:r>
      <w:r w:rsidR="009F1E4E" w:rsidRPr="00CC5AE7">
        <w:rPr>
          <w:rFonts w:ascii="Times New Roman" w:hAnsi="Times New Roman" w:cs="Times New Roman"/>
          <w:iCs/>
          <w:noProof/>
          <w:sz w:val="20"/>
          <w:szCs w:val="20"/>
        </w:rPr>
        <w:t>Chinte, U</w:t>
      </w:r>
      <w:r w:rsidR="00F32A31" w:rsidRPr="00CC5AE7">
        <w:rPr>
          <w:rFonts w:ascii="Times New Roman" w:hAnsi="Times New Roman" w:cs="Times New Roman"/>
          <w:iCs/>
          <w:noProof/>
          <w:sz w:val="20"/>
          <w:szCs w:val="20"/>
        </w:rPr>
        <w:t>;</w:t>
      </w:r>
      <w:r w:rsidR="009F1E4E" w:rsidRPr="00CC5AE7">
        <w:rPr>
          <w:rFonts w:ascii="Times New Roman" w:hAnsi="Times New Roman" w:cs="Times New Roman"/>
          <w:iCs/>
          <w:noProof/>
          <w:sz w:val="20"/>
          <w:szCs w:val="20"/>
        </w:rPr>
        <w:t xml:space="preserve"> Kandavelu, P; Salazar, RC; Fu, ZQ; Wang, BC, </w:t>
      </w:r>
      <w:r w:rsidR="00F32A31" w:rsidRPr="00CC5AE7">
        <w:rPr>
          <w:rFonts w:ascii="Times New Roman" w:hAnsi="Times New Roman" w:cs="Times New Roman"/>
          <w:iCs/>
          <w:noProof/>
          <w:sz w:val="20"/>
          <w:szCs w:val="20"/>
        </w:rPr>
        <w:t xml:space="preserve">Annual </w:t>
      </w:r>
      <w:r w:rsidR="00F32A31" w:rsidRPr="00CC5AE7">
        <w:rPr>
          <w:rFonts w:ascii="Times New Roman" w:hAnsi="Times New Roman" w:cs="Times New Roman"/>
          <w:color w:val="000000"/>
          <w:sz w:val="20"/>
          <w:szCs w:val="20"/>
          <w:shd w:val="clear" w:color="auto" w:fill="FBFBFB"/>
        </w:rPr>
        <w:t>Meeting of the American Crystallographic Association,</w:t>
      </w:r>
      <w:r w:rsidR="00F32A31" w:rsidRPr="00CC5AE7">
        <w:rPr>
          <w:rFonts w:ascii="Times New Roman" w:eastAsia="Arial" w:hAnsi="Times New Roman" w:cs="Times New Roman"/>
          <w:color w:val="000000"/>
          <w:sz w:val="20"/>
          <w:szCs w:val="20"/>
        </w:rPr>
        <w:t xml:space="preserve"> Baltimore, MD, July 6 – 10, 2023</w:t>
      </w:r>
      <w:r w:rsidR="004F1CFA" w:rsidRPr="00CC5AE7">
        <w:rPr>
          <w:rFonts w:ascii="Times New Roman" w:eastAsia="Arial" w:hAnsi="Times New Roman" w:cs="Times New Roman"/>
          <w:color w:val="000000"/>
          <w:sz w:val="20"/>
          <w:szCs w:val="20"/>
        </w:rPr>
        <w:t xml:space="preserve"> </w:t>
      </w:r>
      <w:r w:rsidR="004F1CFA" w:rsidRPr="00CC5AE7">
        <w:rPr>
          <w:rFonts w:ascii="Times New Roman" w:hAnsi="Times New Roman" w:cs="Times New Roman"/>
          <w:iCs/>
          <w:noProof/>
          <w:sz w:val="20"/>
          <w:szCs w:val="20"/>
        </w:rPr>
        <w:t>doi</w:t>
      </w:r>
      <w:r w:rsidR="00321E8B" w:rsidRPr="00CC5AE7">
        <w:rPr>
          <w:rFonts w:ascii="Times New Roman" w:hAnsi="Times New Roman" w:cs="Times New Roman"/>
          <w:iCs/>
          <w:noProof/>
          <w:sz w:val="20"/>
          <w:szCs w:val="20"/>
        </w:rPr>
        <w:t>.org:</w:t>
      </w:r>
      <w:r w:rsidR="004F1CFA" w:rsidRPr="00CC5AE7">
        <w:rPr>
          <w:rFonts w:ascii="Times New Roman" w:hAnsi="Times New Roman" w:cs="Times New Roman"/>
          <w:iCs/>
          <w:noProof/>
          <w:sz w:val="20"/>
          <w:szCs w:val="20"/>
        </w:rPr>
        <w:t>10.1107/S2053273323098236</w:t>
      </w:r>
    </w:p>
    <w:p w14:paraId="4D66D898" w14:textId="22B6D820" w:rsidR="009F1E4E" w:rsidRPr="00CC5AE7" w:rsidRDefault="004F1CFA" w:rsidP="009F1E4E">
      <w:pPr>
        <w:pStyle w:val="EndNoteBibliography"/>
        <w:spacing w:after="120"/>
        <w:ind w:left="1080" w:hanging="360"/>
        <w:rPr>
          <w:rFonts w:ascii="Times New Roman" w:hAnsi="Times New Roman" w:cs="Times New Roman"/>
          <w:iCs/>
          <w:noProof/>
          <w:sz w:val="20"/>
          <w:szCs w:val="20"/>
        </w:rPr>
      </w:pPr>
      <w:r w:rsidRPr="00CC5AE7">
        <w:rPr>
          <w:rFonts w:ascii="Times New Roman" w:hAnsi="Times New Roman" w:cs="Times New Roman"/>
          <w:iCs/>
          <w:noProof/>
          <w:sz w:val="20"/>
          <w:szCs w:val="20"/>
        </w:rPr>
        <w:t xml:space="preserve">Using AlphaFold2 at SER-CAT for crystallographic analyses and function research. </w:t>
      </w:r>
      <w:r w:rsidR="009F1E4E" w:rsidRPr="00CC5AE7">
        <w:rPr>
          <w:rFonts w:ascii="Times New Roman" w:hAnsi="Times New Roman" w:cs="Times New Roman"/>
          <w:iCs/>
          <w:noProof/>
          <w:sz w:val="20"/>
          <w:szCs w:val="20"/>
        </w:rPr>
        <w:t>Fu, Z</w:t>
      </w:r>
      <w:r w:rsidRPr="00CC5AE7">
        <w:rPr>
          <w:rFonts w:ascii="Times New Roman" w:hAnsi="Times New Roman" w:cs="Times New Roman"/>
          <w:iCs/>
          <w:noProof/>
          <w:sz w:val="20"/>
          <w:szCs w:val="20"/>
        </w:rPr>
        <w:t>Q;</w:t>
      </w:r>
      <w:r w:rsidR="009F1E4E" w:rsidRPr="00CC5AE7">
        <w:rPr>
          <w:rFonts w:ascii="Times New Roman" w:hAnsi="Times New Roman" w:cs="Times New Roman"/>
          <w:iCs/>
          <w:noProof/>
          <w:sz w:val="20"/>
          <w:szCs w:val="20"/>
        </w:rPr>
        <w:t xml:space="preserve"> Chrza</w:t>
      </w:r>
      <w:r w:rsidR="00FA6B98">
        <w:rPr>
          <w:rFonts w:ascii="Times New Roman" w:hAnsi="Times New Roman" w:cs="Times New Roman"/>
          <w:iCs/>
          <w:noProof/>
          <w:sz w:val="20"/>
          <w:szCs w:val="20"/>
        </w:rPr>
        <w:t>s</w:t>
      </w:r>
      <w:r w:rsidR="009F1E4E" w:rsidRPr="00CC5AE7">
        <w:rPr>
          <w:rFonts w:ascii="Times New Roman" w:hAnsi="Times New Roman" w:cs="Times New Roman"/>
          <w:iCs/>
          <w:noProof/>
          <w:sz w:val="20"/>
          <w:szCs w:val="20"/>
        </w:rPr>
        <w:t>, J; Molitsky, M; Fait, J; Rose, J; Wang, B</w:t>
      </w:r>
      <w:r w:rsidRPr="00CC5AE7">
        <w:rPr>
          <w:rFonts w:ascii="Times New Roman" w:hAnsi="Times New Roman" w:cs="Times New Roman"/>
          <w:iCs/>
          <w:noProof/>
          <w:sz w:val="20"/>
          <w:szCs w:val="20"/>
        </w:rPr>
        <w:t>C.</w:t>
      </w:r>
      <w:r w:rsidR="009F1E4E" w:rsidRPr="00CC5AE7">
        <w:rPr>
          <w:rFonts w:ascii="Times New Roman" w:hAnsi="Times New Roman" w:cs="Times New Roman"/>
          <w:iCs/>
          <w:noProof/>
          <w:sz w:val="20"/>
          <w:szCs w:val="20"/>
        </w:rPr>
        <w:t xml:space="preserve"> </w:t>
      </w:r>
      <w:r w:rsidRPr="00CC5AE7">
        <w:rPr>
          <w:rFonts w:ascii="Times New Roman" w:hAnsi="Times New Roman" w:cs="Times New Roman"/>
          <w:iCs/>
          <w:noProof/>
          <w:sz w:val="20"/>
          <w:szCs w:val="20"/>
        </w:rPr>
        <w:t xml:space="preserve">Annual </w:t>
      </w:r>
      <w:r w:rsidRPr="00CC5AE7">
        <w:rPr>
          <w:rFonts w:ascii="Times New Roman" w:hAnsi="Times New Roman" w:cs="Times New Roman"/>
          <w:color w:val="000000"/>
          <w:sz w:val="20"/>
          <w:szCs w:val="20"/>
          <w:shd w:val="clear" w:color="auto" w:fill="FBFBFB"/>
        </w:rPr>
        <w:t>Meeting of the American Crystallographic Association,</w:t>
      </w:r>
      <w:r w:rsidRPr="00CC5AE7">
        <w:rPr>
          <w:rFonts w:ascii="Times New Roman" w:eastAsia="Arial" w:hAnsi="Times New Roman" w:cs="Times New Roman"/>
          <w:color w:val="000000"/>
          <w:sz w:val="20"/>
          <w:szCs w:val="20"/>
        </w:rPr>
        <w:t xml:space="preserve"> Baltimore, MD, July 6 – 10, 2023 </w:t>
      </w:r>
      <w:r w:rsidR="00321E8B" w:rsidRPr="00CC5AE7">
        <w:rPr>
          <w:rFonts w:ascii="Times New Roman" w:hAnsi="Times New Roman" w:cs="Times New Roman"/>
          <w:iCs/>
          <w:noProof/>
          <w:sz w:val="20"/>
          <w:szCs w:val="20"/>
        </w:rPr>
        <w:t>doi.org:10.1107/S2053273323098546</w:t>
      </w:r>
    </w:p>
    <w:p w14:paraId="08D2D195" w14:textId="77777777" w:rsidR="00FA6B98" w:rsidRDefault="00321E8B" w:rsidP="00FA6B98">
      <w:pPr>
        <w:pStyle w:val="EndNoteBibliography"/>
        <w:spacing w:after="120"/>
        <w:ind w:left="1080" w:hanging="360"/>
        <w:rPr>
          <w:rFonts w:ascii="Times New Roman" w:eastAsia="Arial" w:hAnsi="Times New Roman" w:cs="Times New Roman"/>
          <w:b/>
          <w:bCs/>
          <w:color w:val="000000"/>
          <w:sz w:val="20"/>
          <w:szCs w:val="20"/>
        </w:rPr>
      </w:pPr>
      <w:r w:rsidRPr="00CC5AE7">
        <w:rPr>
          <w:rFonts w:ascii="Times New Roman" w:hAnsi="Times New Roman" w:cs="Times New Roman"/>
          <w:b/>
          <w:bCs/>
          <w:iCs/>
          <w:noProof/>
          <w:sz w:val="20"/>
          <w:szCs w:val="20"/>
        </w:rPr>
        <w:t>Recollections of Pittsburgh Diffraction Conferences Past: 1977 – 2023 , Part 2. Rose, JP., 80</w:t>
      </w:r>
      <w:r w:rsidRPr="00CC5AE7">
        <w:rPr>
          <w:rFonts w:ascii="Times New Roman" w:hAnsi="Times New Roman" w:cs="Times New Roman"/>
          <w:b/>
          <w:bCs/>
          <w:iCs/>
          <w:noProof/>
          <w:sz w:val="20"/>
          <w:szCs w:val="20"/>
          <w:vertAlign w:val="superscript"/>
        </w:rPr>
        <w:t>th</w:t>
      </w:r>
      <w:r w:rsidRPr="00CC5AE7">
        <w:rPr>
          <w:rFonts w:ascii="Times New Roman" w:hAnsi="Times New Roman" w:cs="Times New Roman"/>
          <w:b/>
          <w:bCs/>
          <w:iCs/>
          <w:noProof/>
          <w:sz w:val="20"/>
          <w:szCs w:val="20"/>
        </w:rPr>
        <w:t xml:space="preserve"> </w:t>
      </w:r>
      <w:r w:rsidRPr="00CC5AE7">
        <w:rPr>
          <w:rFonts w:ascii="Times New Roman" w:hAnsi="Times New Roman" w:cs="Times New Roman"/>
          <w:b/>
          <w:bCs/>
          <w:color w:val="000000"/>
          <w:sz w:val="20"/>
          <w:szCs w:val="20"/>
          <w:shd w:val="clear" w:color="auto" w:fill="FBFBFB"/>
        </w:rPr>
        <w:t xml:space="preserve">Annual Pittsburgh Diffraction Conference, Pittsburgh PA, </w:t>
      </w:r>
      <w:r w:rsidRPr="00CC5AE7">
        <w:rPr>
          <w:rFonts w:ascii="Times New Roman" w:eastAsia="Arial" w:hAnsi="Times New Roman" w:cs="Times New Roman"/>
          <w:b/>
          <w:bCs/>
          <w:color w:val="000000"/>
          <w:sz w:val="20"/>
          <w:szCs w:val="20"/>
        </w:rPr>
        <w:t>November 1- 2, 2023 (International)</w:t>
      </w:r>
    </w:p>
    <w:p w14:paraId="50054793" w14:textId="3977F3B4" w:rsidR="00B919B5" w:rsidRPr="00B919B5" w:rsidRDefault="00B919B5" w:rsidP="00B919B5">
      <w:pPr>
        <w:pStyle w:val="EndNoteBibliography"/>
        <w:spacing w:after="120"/>
        <w:ind w:left="1080" w:hanging="360"/>
        <w:rPr>
          <w:rFonts w:ascii="Times New Roman" w:hAnsi="Times New Roman" w:cs="Times New Roman"/>
          <w:b/>
          <w:bCs/>
          <w:sz w:val="20"/>
          <w:szCs w:val="20"/>
        </w:rPr>
      </w:pPr>
      <w:r w:rsidRPr="00B919B5">
        <w:rPr>
          <w:rFonts w:ascii="Times New Roman" w:hAnsi="Times New Roman" w:cs="Times New Roman"/>
          <w:b/>
          <w:bCs/>
          <w:sz w:val="20"/>
          <w:szCs w:val="20"/>
        </w:rPr>
        <w:t>SERCAT II - the next generation. Rose, J., Chrzas, J., Fait, J., FU, Z. -Q., Jin, Z., Molitsky, M., Salazar, R.,</w:t>
      </w:r>
      <w:proofErr w:type="spellStart"/>
      <w:r w:rsidRPr="00B919B5">
        <w:rPr>
          <w:rFonts w:ascii="Times New Roman" w:hAnsi="Times New Roman" w:cs="Times New Roman"/>
          <w:b/>
          <w:bCs/>
          <w:sz w:val="20"/>
          <w:szCs w:val="20"/>
        </w:rPr>
        <w:t>Chinte</w:t>
      </w:r>
      <w:proofErr w:type="spellEnd"/>
      <w:r w:rsidRPr="00B919B5">
        <w:rPr>
          <w:rFonts w:ascii="Times New Roman" w:hAnsi="Times New Roman" w:cs="Times New Roman"/>
          <w:b/>
          <w:bCs/>
          <w:sz w:val="20"/>
          <w:szCs w:val="20"/>
        </w:rPr>
        <w:t xml:space="preserve">, U., </w:t>
      </w:r>
      <w:proofErr w:type="spellStart"/>
      <w:r w:rsidRPr="00B919B5">
        <w:rPr>
          <w:rFonts w:ascii="Times New Roman" w:hAnsi="Times New Roman" w:cs="Times New Roman"/>
          <w:b/>
          <w:bCs/>
          <w:sz w:val="20"/>
          <w:szCs w:val="20"/>
        </w:rPr>
        <w:t>Kandavelu</w:t>
      </w:r>
      <w:proofErr w:type="spellEnd"/>
      <w:r w:rsidRPr="00B919B5">
        <w:rPr>
          <w:rFonts w:ascii="Times New Roman" w:hAnsi="Times New Roman" w:cs="Times New Roman"/>
          <w:b/>
          <w:bCs/>
          <w:sz w:val="20"/>
          <w:szCs w:val="20"/>
        </w:rPr>
        <w:t xml:space="preserve">, P., at the Annual Meeting of the American Crystallographic Association, </w:t>
      </w:r>
      <w:r w:rsidRPr="00B919B5">
        <w:rPr>
          <w:rFonts w:ascii="Times New Roman" w:hAnsi="Times New Roman" w:cs="Times New Roman"/>
          <w:b/>
          <w:bCs/>
          <w:color w:val="474747"/>
          <w:sz w:val="20"/>
          <w:szCs w:val="20"/>
          <w:shd w:val="clear" w:color="auto" w:fill="FFFFFF"/>
        </w:rPr>
        <w:t>July 7-12,</w:t>
      </w:r>
      <w:r w:rsidRPr="00B919B5">
        <w:rPr>
          <w:rStyle w:val="apple-converted-space"/>
          <w:rFonts w:ascii="Times New Roman" w:hAnsi="Times New Roman" w:cs="Times New Roman"/>
          <w:b/>
          <w:bCs/>
          <w:color w:val="474747"/>
          <w:sz w:val="20"/>
          <w:szCs w:val="20"/>
          <w:shd w:val="clear" w:color="auto" w:fill="FFFFFF"/>
        </w:rPr>
        <w:t> </w:t>
      </w:r>
      <w:r w:rsidRPr="00B919B5">
        <w:rPr>
          <w:rFonts w:ascii="Times New Roman" w:hAnsi="Times New Roman" w:cs="Times New Roman"/>
          <w:b/>
          <w:bCs/>
          <w:sz w:val="20"/>
          <w:szCs w:val="20"/>
        </w:rPr>
        <w:t xml:space="preserve">2024, Denver CO. Abstract published in </w:t>
      </w:r>
      <w:r w:rsidRPr="00B919B5">
        <w:rPr>
          <w:rFonts w:ascii="Times New Roman" w:hAnsi="Times New Roman" w:cs="Times New Roman"/>
          <w:b/>
          <w:bCs/>
          <w:i/>
          <w:iCs/>
          <w:sz w:val="20"/>
          <w:szCs w:val="20"/>
        </w:rPr>
        <w:t>Structural Dynamics</w:t>
      </w:r>
      <w:r w:rsidRPr="00B919B5">
        <w:rPr>
          <w:rFonts w:ascii="Times New Roman" w:hAnsi="Times New Roman" w:cs="Times New Roman"/>
          <w:b/>
          <w:bCs/>
          <w:sz w:val="20"/>
          <w:szCs w:val="20"/>
        </w:rPr>
        <w:t xml:space="preserve">, </w:t>
      </w:r>
      <w:r w:rsidRPr="00B919B5">
        <w:rPr>
          <w:rStyle w:val="Emphasis"/>
          <w:rFonts w:ascii="Times New Roman" w:hAnsi="Times New Roman" w:cs="Times New Roman"/>
          <w:b/>
          <w:bCs/>
          <w:color w:val="1A1A1A"/>
          <w:sz w:val="20"/>
          <w:szCs w:val="20"/>
          <w:bdr w:val="none" w:sz="0" w:space="0" w:color="auto" w:frame="1"/>
        </w:rPr>
        <w:t>Struct. Dyn.</w:t>
      </w:r>
      <w:r w:rsidRPr="00B919B5">
        <w:rPr>
          <w:rStyle w:val="apple-converted-space"/>
          <w:rFonts w:ascii="Times New Roman" w:hAnsi="Times New Roman" w:cs="Times New Roman"/>
          <w:b/>
          <w:bCs/>
          <w:color w:val="1A1A1A"/>
          <w:sz w:val="20"/>
          <w:szCs w:val="20"/>
          <w:shd w:val="clear" w:color="auto" w:fill="FFFFFF"/>
        </w:rPr>
        <w:t> </w:t>
      </w:r>
      <w:r w:rsidRPr="00B919B5">
        <w:rPr>
          <w:rFonts w:ascii="Times New Roman" w:hAnsi="Times New Roman" w:cs="Times New Roman"/>
          <w:b/>
          <w:bCs/>
          <w:color w:val="1A1A1A"/>
          <w:sz w:val="20"/>
          <w:szCs w:val="20"/>
          <w:shd w:val="clear" w:color="auto" w:fill="FFFFFF"/>
        </w:rPr>
        <w:t>12, A264 (2025). d</w:t>
      </w:r>
      <w:hyperlink r:id="rId21" w:tgtFrame="_blank" w:history="1">
        <w:r w:rsidRPr="00B919B5">
          <w:rPr>
            <w:rStyle w:val="Hyperlink"/>
            <w:rFonts w:ascii="Times New Roman" w:hAnsi="Times New Roman" w:cs="Times New Roman"/>
            <w:b/>
            <w:bCs/>
            <w:color w:val="0066CC"/>
            <w:sz w:val="20"/>
            <w:szCs w:val="20"/>
            <w:u w:val="none"/>
            <w:bdr w:val="none" w:sz="0" w:space="0" w:color="auto" w:frame="1"/>
          </w:rPr>
          <w:t>oi.org/10.1063/4.0000570</w:t>
        </w:r>
      </w:hyperlink>
    </w:p>
    <w:p w14:paraId="26143224" w14:textId="7D6A1FCF" w:rsidR="00633F1E" w:rsidRDefault="00FA6B98" w:rsidP="00633F1E">
      <w:pPr>
        <w:pStyle w:val="EndNoteBibliography"/>
        <w:spacing w:after="120"/>
        <w:ind w:left="1080" w:hanging="360"/>
        <w:rPr>
          <w:rFonts w:ascii="Times New Roman" w:hAnsi="Times New Roman" w:cs="Times New Roman"/>
          <w:sz w:val="20"/>
          <w:szCs w:val="20"/>
        </w:rPr>
      </w:pPr>
      <w:r w:rsidRPr="00FA6B98">
        <w:rPr>
          <w:rFonts w:ascii="Times New Roman" w:hAnsi="Times New Roman" w:cs="Times New Roman"/>
          <w:sz w:val="20"/>
          <w:szCs w:val="20"/>
        </w:rPr>
        <w:t xml:space="preserve">Studies on Radiation Damage to Improve the Efficiency and Data Quality. Kandavelu, P., Jin, Z., Fu, Z. -Q., Chrzas, J., Rose, J. P., &amp; Wang, B. -C. 75th Annual Meeting of the American Crystallographic Association, July 18-23, 2025, Lombard, Illinois. Abstract published in </w:t>
      </w:r>
      <w:r w:rsidRPr="00FA6B98">
        <w:rPr>
          <w:rFonts w:ascii="Times New Roman" w:hAnsi="Times New Roman" w:cs="Times New Roman"/>
          <w:i/>
          <w:iCs/>
          <w:sz w:val="20"/>
          <w:szCs w:val="20"/>
        </w:rPr>
        <w:t>Structural Dynamics</w:t>
      </w:r>
      <w:r w:rsidRPr="00FA6B98">
        <w:rPr>
          <w:rFonts w:ascii="Times New Roman" w:hAnsi="Times New Roman" w:cs="Times New Roman"/>
          <w:sz w:val="20"/>
          <w:szCs w:val="20"/>
        </w:rPr>
        <w:t xml:space="preserve">, </w:t>
      </w:r>
      <w:r w:rsidRPr="00FA6B98">
        <w:rPr>
          <w:rFonts w:ascii="Times New Roman" w:hAnsi="Times New Roman" w:cs="Times New Roman"/>
          <w:i/>
          <w:iCs/>
          <w:sz w:val="20"/>
          <w:szCs w:val="20"/>
        </w:rPr>
        <w:t>12</w:t>
      </w:r>
      <w:r w:rsidRPr="00FA6B98">
        <w:rPr>
          <w:rFonts w:ascii="Times New Roman" w:hAnsi="Times New Roman" w:cs="Times New Roman"/>
          <w:sz w:val="20"/>
          <w:szCs w:val="20"/>
        </w:rPr>
        <w:t>(5), a372 (2025). doi:</w:t>
      </w:r>
      <w:hyperlink r:id="rId22" w:tgtFrame="_blank" w:history="1">
        <w:r w:rsidRPr="00FA6B98">
          <w:rPr>
            <w:rStyle w:val="Hyperlink"/>
            <w:rFonts w:ascii="Times New Roman" w:hAnsi="Times New Roman" w:cs="Times New Roman"/>
            <w:color w:val="0066CC"/>
            <w:sz w:val="20"/>
            <w:szCs w:val="20"/>
            <w:u w:val="none"/>
            <w:bdr w:val="none" w:sz="0" w:space="0" w:color="auto" w:frame="1"/>
          </w:rPr>
          <w:t>10.1063/4.0001161</w:t>
        </w:r>
      </w:hyperlink>
    </w:p>
    <w:p w14:paraId="5D7AA626" w14:textId="77777777" w:rsidR="00633F1E" w:rsidRDefault="004D6DCE" w:rsidP="00633F1E">
      <w:pPr>
        <w:pStyle w:val="EndNoteBibliography"/>
        <w:spacing w:after="120"/>
        <w:ind w:left="1080" w:hanging="360"/>
        <w:rPr>
          <w:rFonts w:ascii="Times New Roman" w:hAnsi="Times New Roman" w:cs="Times New Roman"/>
          <w:sz w:val="20"/>
          <w:szCs w:val="20"/>
        </w:rPr>
      </w:pPr>
      <w:r w:rsidRPr="004D6DCE">
        <w:rPr>
          <w:rFonts w:ascii="Times New Roman" w:hAnsi="Times New Roman" w:cs="Times New Roman"/>
          <w:sz w:val="20"/>
          <w:szCs w:val="20"/>
        </w:rPr>
        <w:t>SER-CAT Studies: Implications to Dose Reduction by MDS (Multiple-DataSet) Data Collection Strategy</w:t>
      </w:r>
      <w:r>
        <w:rPr>
          <w:rFonts w:ascii="Times New Roman" w:hAnsi="Times New Roman" w:cs="Times New Roman"/>
          <w:sz w:val="20"/>
          <w:szCs w:val="20"/>
        </w:rPr>
        <w:t xml:space="preserve">. </w:t>
      </w:r>
      <w:r w:rsidRPr="004D6DCE">
        <w:rPr>
          <w:rFonts w:ascii="Times New Roman" w:hAnsi="Times New Roman" w:cs="Times New Roman"/>
          <w:sz w:val="20"/>
          <w:szCs w:val="20"/>
        </w:rPr>
        <w:t xml:space="preserve"> Chinte, U., Fu, Z. -Q. A., Rose, J., Chrzas, J., &amp; Wang, B. -C.</w:t>
      </w:r>
      <w:r>
        <w:rPr>
          <w:rFonts w:ascii="Times New Roman" w:hAnsi="Times New Roman" w:cs="Times New Roman"/>
          <w:sz w:val="20"/>
          <w:szCs w:val="20"/>
        </w:rPr>
        <w:t xml:space="preserve">, </w:t>
      </w:r>
      <w:r w:rsidRPr="00FA6B98">
        <w:rPr>
          <w:rFonts w:ascii="Times New Roman" w:hAnsi="Times New Roman" w:cs="Times New Roman"/>
          <w:sz w:val="20"/>
          <w:szCs w:val="20"/>
        </w:rPr>
        <w:t xml:space="preserve">75th Annual Meeting of the American Crystallographpic Association, July 18-23, 2025, Lombard, Il. </w:t>
      </w:r>
      <w:r w:rsidRPr="00633F1E">
        <w:rPr>
          <w:rFonts w:ascii="Times New Roman" w:hAnsi="Times New Roman" w:cs="Times New Roman"/>
          <w:sz w:val="20"/>
          <w:szCs w:val="20"/>
        </w:rPr>
        <w:t xml:space="preserve">Abstract published in </w:t>
      </w:r>
      <w:r w:rsidRPr="00633F1E">
        <w:rPr>
          <w:rFonts w:ascii="Times New Roman" w:hAnsi="Times New Roman" w:cs="Times New Roman"/>
          <w:i/>
          <w:iCs/>
          <w:sz w:val="20"/>
          <w:szCs w:val="20"/>
        </w:rPr>
        <w:t>Structural Dynamics</w:t>
      </w:r>
      <w:r w:rsidRPr="00633F1E">
        <w:rPr>
          <w:rFonts w:ascii="Times New Roman" w:hAnsi="Times New Roman" w:cs="Times New Roman"/>
          <w:sz w:val="20"/>
          <w:szCs w:val="20"/>
        </w:rPr>
        <w:t xml:space="preserve">, </w:t>
      </w:r>
      <w:r w:rsidRPr="00633F1E">
        <w:rPr>
          <w:rFonts w:ascii="Times New Roman" w:hAnsi="Times New Roman" w:cs="Times New Roman"/>
          <w:i/>
          <w:iCs/>
          <w:sz w:val="20"/>
          <w:szCs w:val="20"/>
        </w:rPr>
        <w:t>12</w:t>
      </w:r>
      <w:r w:rsidRPr="00633F1E">
        <w:rPr>
          <w:rFonts w:ascii="Times New Roman" w:hAnsi="Times New Roman" w:cs="Times New Roman"/>
          <w:sz w:val="20"/>
          <w:szCs w:val="20"/>
        </w:rPr>
        <w:t>(5), a374. doi:</w:t>
      </w:r>
      <w:hyperlink r:id="rId23" w:history="1">
        <w:r w:rsidRPr="00633F1E">
          <w:rPr>
            <w:rFonts w:ascii="Times New Roman" w:hAnsi="Times New Roman" w:cs="Times New Roman"/>
            <w:color w:val="0000FF"/>
            <w:sz w:val="20"/>
            <w:szCs w:val="20"/>
            <w:u w:val="single" w:color="0000FF"/>
          </w:rPr>
          <w:t>10.1063/4.0001163</w:t>
        </w:r>
      </w:hyperlink>
    </w:p>
    <w:p w14:paraId="6CEB7EB8" w14:textId="43F39FFB" w:rsidR="00A66E92" w:rsidRPr="007A22E1" w:rsidRDefault="00633F1E" w:rsidP="007D351C">
      <w:pPr>
        <w:pStyle w:val="EndNoteBibliography"/>
        <w:spacing w:after="120"/>
        <w:ind w:left="1080" w:hanging="360"/>
      </w:pPr>
      <w:r w:rsidRPr="00FA6B98">
        <w:rPr>
          <w:rFonts w:ascii="Times New Roman" w:hAnsi="Times New Roman" w:cs="Times New Roman"/>
          <w:sz w:val="20"/>
          <w:szCs w:val="20"/>
        </w:rPr>
        <w:t>C</w:t>
      </w:r>
      <w:r w:rsidRPr="00FA6B98">
        <w:rPr>
          <w:rFonts w:ascii="Times New Roman" w:eastAsia="Times New Roman" w:hAnsi="Times New Roman" w:cs="Times New Roman"/>
          <w:color w:val="1D1B1B"/>
          <w:kern w:val="36"/>
          <w:sz w:val="20"/>
          <w:szCs w:val="20"/>
        </w:rPr>
        <w:t>rystallographic Analysis of the Storage Protein Tub – a Tungstate Binding Protein from </w:t>
      </w:r>
      <w:r w:rsidRPr="00FA6B98">
        <w:rPr>
          <w:rFonts w:ascii="Times New Roman" w:eastAsia="Times New Roman" w:hAnsi="Times New Roman" w:cs="Times New Roman"/>
          <w:i/>
          <w:iCs/>
          <w:color w:val="1D1B1B"/>
          <w:kern w:val="36"/>
          <w:sz w:val="20"/>
          <w:szCs w:val="20"/>
          <w:bdr w:val="none" w:sz="0" w:space="0" w:color="auto" w:frame="1"/>
        </w:rPr>
        <w:t xml:space="preserve">Eubacterium </w:t>
      </w:r>
      <w:proofErr w:type="spellStart"/>
      <w:r w:rsidRPr="00FA6B98">
        <w:rPr>
          <w:rFonts w:ascii="Times New Roman" w:eastAsia="Times New Roman" w:hAnsi="Times New Roman" w:cs="Times New Roman"/>
          <w:i/>
          <w:iCs/>
          <w:color w:val="1D1B1B"/>
          <w:kern w:val="36"/>
          <w:sz w:val="20"/>
          <w:szCs w:val="20"/>
          <w:bdr w:val="none" w:sz="0" w:space="0" w:color="auto" w:frame="1"/>
        </w:rPr>
        <w:t>limosum</w:t>
      </w:r>
      <w:proofErr w:type="spellEnd"/>
      <w:r w:rsidRPr="00FA6B98">
        <w:rPr>
          <w:rFonts w:ascii="Times New Roman" w:eastAsia="Times New Roman" w:hAnsi="Times New Roman" w:cs="Times New Roman"/>
          <w:color w:val="1D1B1B"/>
          <w:kern w:val="36"/>
          <w:sz w:val="20"/>
          <w:szCs w:val="20"/>
        </w:rPr>
        <w:t xml:space="preserve">. </w:t>
      </w:r>
      <w:r w:rsidRPr="00FA6B98">
        <w:rPr>
          <w:rFonts w:ascii="Times New Roman" w:hAnsi="Times New Roman" w:cs="Times New Roman"/>
          <w:sz w:val="20"/>
          <w:szCs w:val="20"/>
        </w:rPr>
        <w:t xml:space="preserve">Zhou, D., Rose, J. P., Shao, N., Chen, L., Schut, G.J., Poole, F.L., Adams, M. W. W.,  Wang, B. -C. (2025). 75th Annual Meeting of the American Crystallographpic Association, July 18-23, 2025, Lombard, Il. </w:t>
      </w:r>
      <w:r w:rsidRPr="00633F1E">
        <w:rPr>
          <w:rFonts w:ascii="Times New Roman" w:hAnsi="Times New Roman" w:cs="Times New Roman"/>
          <w:sz w:val="20"/>
          <w:szCs w:val="20"/>
        </w:rPr>
        <w:t xml:space="preserve">Abstract published in </w:t>
      </w:r>
      <w:r w:rsidRPr="00633F1E">
        <w:rPr>
          <w:rFonts w:ascii="Times New Roman" w:hAnsi="Times New Roman" w:cs="Times New Roman"/>
          <w:i/>
          <w:iCs/>
          <w:sz w:val="20"/>
          <w:szCs w:val="20"/>
        </w:rPr>
        <w:t>Structural Dynamics</w:t>
      </w:r>
      <w:r w:rsidRPr="00633F1E">
        <w:rPr>
          <w:rFonts w:ascii="Times New Roman" w:hAnsi="Times New Roman" w:cs="Times New Roman"/>
          <w:sz w:val="20"/>
          <w:szCs w:val="20"/>
        </w:rPr>
        <w:t xml:space="preserve">, </w:t>
      </w:r>
      <w:r w:rsidRPr="00633F1E">
        <w:rPr>
          <w:rFonts w:ascii="Times New Roman" w:hAnsi="Times New Roman" w:cs="Times New Roman"/>
          <w:i/>
          <w:iCs/>
          <w:sz w:val="20"/>
          <w:szCs w:val="20"/>
        </w:rPr>
        <w:t>12</w:t>
      </w:r>
      <w:r w:rsidRPr="00633F1E">
        <w:rPr>
          <w:rFonts w:ascii="Times New Roman" w:hAnsi="Times New Roman" w:cs="Times New Roman"/>
          <w:sz w:val="20"/>
          <w:szCs w:val="20"/>
        </w:rPr>
        <w:t>(5), a367. doi:</w:t>
      </w:r>
      <w:hyperlink r:id="rId24" w:history="1">
        <w:r w:rsidRPr="00633F1E">
          <w:rPr>
            <w:rFonts w:ascii="Times New Roman" w:hAnsi="Times New Roman" w:cs="Times New Roman"/>
            <w:color w:val="0000FF"/>
            <w:sz w:val="20"/>
            <w:szCs w:val="20"/>
            <w:u w:val="single" w:color="0000FF"/>
          </w:rPr>
          <w:t>10.1063/4.0001156</w:t>
        </w:r>
      </w:hyperlink>
    </w:p>
    <w:p w14:paraId="017D5BB9" w14:textId="77777777" w:rsidR="00276322" w:rsidRPr="00A666D0" w:rsidRDefault="00276322" w:rsidP="00066895">
      <w:pPr>
        <w:pStyle w:val="Default"/>
        <w:tabs>
          <w:tab w:val="left" w:pos="720"/>
          <w:tab w:val="left" w:pos="2070"/>
        </w:tabs>
        <w:spacing w:after="120"/>
        <w:outlineLvl w:val="0"/>
        <w:rPr>
          <w:rFonts w:ascii="TimesNewRomanPS-BoldMT" w:hAnsi="TimesNewRomanPS-BoldMT" w:cs="TimesNewRomanPS-BoldMT"/>
          <w:b/>
          <w:bCs/>
          <w:sz w:val="20"/>
        </w:rPr>
      </w:pPr>
      <w:r w:rsidRPr="00A666D0">
        <w:rPr>
          <w:rFonts w:ascii="TimesNewRomanPSMT" w:hAnsi="TimesNewRomanPSMT" w:cs="TimesNewRomanPSMT"/>
          <w:b/>
          <w:sz w:val="20"/>
        </w:rPr>
        <w:t xml:space="preserve">4. </w:t>
      </w:r>
      <w:r w:rsidRPr="00A666D0">
        <w:rPr>
          <w:rFonts w:ascii="TimesNewRomanPS-BoldMT" w:hAnsi="TimesNewRomanPS-BoldMT" w:cs="TimesNewRomanPS-BoldMT"/>
          <w:b/>
          <w:bCs/>
          <w:sz w:val="20"/>
        </w:rPr>
        <w:t>Public Service</w:t>
      </w:r>
    </w:p>
    <w:p w14:paraId="413477C9" w14:textId="77777777" w:rsidR="00276322" w:rsidRPr="00A666D0" w:rsidRDefault="00276322" w:rsidP="00066895">
      <w:pPr>
        <w:pStyle w:val="Default"/>
        <w:tabs>
          <w:tab w:val="left" w:pos="2070"/>
        </w:tabs>
        <w:spacing w:after="120"/>
        <w:ind w:left="180"/>
        <w:outlineLvl w:val="0"/>
        <w:rPr>
          <w:rFonts w:ascii="TimesNewRomanPSMT" w:hAnsi="TimesNewRomanPSMT" w:cs="TimesNewRomanPSMT"/>
          <w:b/>
          <w:sz w:val="20"/>
          <w:u w:val="single"/>
        </w:rPr>
      </w:pPr>
      <w:r w:rsidRPr="00A666D0">
        <w:rPr>
          <w:b/>
          <w:sz w:val="20"/>
          <w:szCs w:val="23"/>
          <w:u w:val="single"/>
        </w:rPr>
        <w:t xml:space="preserve">a. </w:t>
      </w:r>
      <w:r w:rsidRPr="00A666D0">
        <w:rPr>
          <w:rFonts w:ascii="TimesNewRomanPSMT" w:hAnsi="TimesNewRomanPSMT" w:cs="TimesNewRomanPSMT"/>
          <w:b/>
          <w:sz w:val="20"/>
          <w:u w:val="single"/>
        </w:rPr>
        <w:t>Local community services and relations</w:t>
      </w:r>
    </w:p>
    <w:p w14:paraId="14E440FA" w14:textId="77777777" w:rsidR="00276322" w:rsidRPr="004C57E3" w:rsidRDefault="00276322" w:rsidP="00276322">
      <w:pPr>
        <w:pStyle w:val="NormalWeb"/>
        <w:autoSpaceDE w:val="0"/>
        <w:autoSpaceDN w:val="0"/>
        <w:spacing w:before="0" w:beforeAutospacing="0" w:after="0" w:afterAutospacing="0"/>
        <w:ind w:left="2160" w:hanging="1440"/>
        <w:rPr>
          <w:rFonts w:ascii="Times" w:hAnsi="Times"/>
          <w:sz w:val="20"/>
          <w:szCs w:val="20"/>
        </w:rPr>
      </w:pPr>
      <w:r w:rsidRPr="00A666D0">
        <w:rPr>
          <w:rFonts w:ascii="Times" w:hAnsi="Times"/>
          <w:sz w:val="20"/>
        </w:rPr>
        <w:t>1992-2001</w:t>
      </w:r>
      <w:r w:rsidRPr="00A666D0">
        <w:rPr>
          <w:rFonts w:ascii="Times" w:hAnsi="Times"/>
          <w:sz w:val="20"/>
        </w:rPr>
        <w:tab/>
      </w:r>
      <w:r w:rsidRPr="004C57E3">
        <w:rPr>
          <w:rFonts w:ascii="Times" w:hAnsi="Times"/>
          <w:sz w:val="20"/>
          <w:szCs w:val="20"/>
        </w:rPr>
        <w:t>Dr. Rose was a laboratory instructor and lecturer for the American Crystallographic Association Summer Course in Crystallography.</w:t>
      </w:r>
      <w:r w:rsidRPr="004C57E3">
        <w:rPr>
          <w:sz w:val="20"/>
          <w:szCs w:val="20"/>
        </w:rPr>
        <w:t xml:space="preserve"> </w:t>
      </w:r>
      <w:r w:rsidRPr="004C57E3">
        <w:rPr>
          <w:rFonts w:ascii="Times" w:hAnsi="Times"/>
          <w:sz w:val="20"/>
          <w:szCs w:val="20"/>
        </w:rPr>
        <w:t xml:space="preserve">During this </w:t>
      </w:r>
      <w:r w:rsidR="00E929DC" w:rsidRPr="004C57E3">
        <w:rPr>
          <w:rFonts w:ascii="Times" w:hAnsi="Times"/>
          <w:sz w:val="20"/>
          <w:szCs w:val="20"/>
        </w:rPr>
        <w:t>time,</w:t>
      </w:r>
      <w:r w:rsidRPr="004C57E3">
        <w:rPr>
          <w:rFonts w:ascii="Times" w:hAnsi="Times"/>
          <w:sz w:val="20"/>
          <w:szCs w:val="20"/>
        </w:rPr>
        <w:t xml:space="preserve"> he has helped train over 400 students (undergraduate, graduate, post-docs and faculty) in the data collection, structure solution and refinement procedures required in single-crystal X-ray diffraction.</w:t>
      </w:r>
    </w:p>
    <w:p w14:paraId="139D656E" w14:textId="77777777" w:rsidR="00276322" w:rsidRPr="004C57E3" w:rsidRDefault="00276322" w:rsidP="00276322">
      <w:pPr>
        <w:pStyle w:val="NormalWeb"/>
        <w:autoSpaceDE w:val="0"/>
        <w:autoSpaceDN w:val="0"/>
        <w:spacing w:before="0" w:beforeAutospacing="0" w:after="0" w:afterAutospacing="0"/>
        <w:ind w:left="2160" w:hanging="1440"/>
        <w:rPr>
          <w:rFonts w:ascii="Times" w:hAnsi="Times"/>
          <w:sz w:val="20"/>
          <w:szCs w:val="20"/>
        </w:rPr>
      </w:pPr>
      <w:r w:rsidRPr="004C57E3">
        <w:rPr>
          <w:rFonts w:ascii="Times" w:hAnsi="Times"/>
          <w:sz w:val="20"/>
          <w:szCs w:val="20"/>
        </w:rPr>
        <w:t>2008-2009</w:t>
      </w:r>
      <w:r w:rsidRPr="004C57E3">
        <w:rPr>
          <w:rFonts w:ascii="Times" w:hAnsi="Times"/>
          <w:sz w:val="20"/>
          <w:szCs w:val="20"/>
        </w:rPr>
        <w:tab/>
        <w:t>Hosted Georgia Intern Fellowship Teacher (GIFT) Mr. Andrew Wang, a 9th grade biology teacher from Loganville High School, Loganville, GA</w:t>
      </w:r>
    </w:p>
    <w:p w14:paraId="1848DFB1" w14:textId="77777777" w:rsidR="00276322" w:rsidRPr="004C57E3" w:rsidRDefault="00276322" w:rsidP="00276322">
      <w:pPr>
        <w:pStyle w:val="NormalWeb"/>
        <w:autoSpaceDE w:val="0"/>
        <w:autoSpaceDN w:val="0"/>
        <w:spacing w:before="0" w:beforeAutospacing="0" w:after="0" w:afterAutospacing="0"/>
        <w:ind w:left="2160" w:hanging="1440"/>
        <w:rPr>
          <w:rFonts w:ascii="Times" w:hAnsi="Times"/>
          <w:sz w:val="20"/>
          <w:szCs w:val="20"/>
        </w:rPr>
      </w:pPr>
      <w:r w:rsidRPr="004C57E3">
        <w:rPr>
          <w:rFonts w:ascii="Times" w:hAnsi="Times"/>
          <w:sz w:val="20"/>
          <w:szCs w:val="20"/>
        </w:rPr>
        <w:t>2006-2007</w:t>
      </w:r>
      <w:r w:rsidRPr="004C57E3">
        <w:rPr>
          <w:rFonts w:ascii="Times" w:hAnsi="Times"/>
          <w:sz w:val="20"/>
          <w:szCs w:val="20"/>
        </w:rPr>
        <w:tab/>
        <w:t>Hosted LSAMP Scholar</w:t>
      </w:r>
      <w:r w:rsidRPr="004C57E3">
        <w:rPr>
          <w:rFonts w:ascii="Times" w:hAnsi="Times" w:cs="Arial"/>
          <w:sz w:val="20"/>
          <w:szCs w:val="20"/>
        </w:rPr>
        <w:t xml:space="preserve"> Ms. Eghosa </w:t>
      </w:r>
      <w:proofErr w:type="spellStart"/>
      <w:r w:rsidRPr="004C57E3">
        <w:rPr>
          <w:rFonts w:ascii="Times" w:hAnsi="Times" w:cs="Arial"/>
          <w:sz w:val="20"/>
          <w:szCs w:val="20"/>
        </w:rPr>
        <w:t>Oyegun</w:t>
      </w:r>
      <w:proofErr w:type="spellEnd"/>
    </w:p>
    <w:p w14:paraId="3EBA3BA7" w14:textId="77777777" w:rsidR="00276322" w:rsidRPr="004C57E3" w:rsidRDefault="00276322" w:rsidP="00276322">
      <w:pPr>
        <w:pStyle w:val="NormalWeb"/>
        <w:autoSpaceDE w:val="0"/>
        <w:autoSpaceDN w:val="0"/>
        <w:spacing w:before="0" w:beforeAutospacing="0" w:after="0" w:afterAutospacing="0"/>
        <w:ind w:left="2160" w:hanging="1440"/>
        <w:rPr>
          <w:rFonts w:ascii="Times" w:hAnsi="Times"/>
          <w:sz w:val="20"/>
          <w:szCs w:val="20"/>
        </w:rPr>
      </w:pPr>
      <w:r w:rsidRPr="004C57E3">
        <w:rPr>
          <w:rFonts w:ascii="Times" w:hAnsi="Times"/>
          <w:sz w:val="20"/>
          <w:szCs w:val="20"/>
        </w:rPr>
        <w:t>2008-2009</w:t>
      </w:r>
      <w:r w:rsidRPr="004C57E3">
        <w:rPr>
          <w:rFonts w:ascii="Times" w:hAnsi="Times"/>
          <w:sz w:val="20"/>
          <w:szCs w:val="20"/>
        </w:rPr>
        <w:tab/>
        <w:t xml:space="preserve">Hosted SURP Scholar (Summer 2008), LSAMP Scholar </w:t>
      </w:r>
      <w:proofErr w:type="spellStart"/>
      <w:r w:rsidRPr="004C57E3">
        <w:rPr>
          <w:rFonts w:ascii="Times" w:hAnsi="Times"/>
          <w:sz w:val="20"/>
          <w:szCs w:val="20"/>
        </w:rPr>
        <w:t>Tanzir</w:t>
      </w:r>
      <w:proofErr w:type="spellEnd"/>
      <w:r w:rsidRPr="004C57E3">
        <w:rPr>
          <w:rFonts w:ascii="Times" w:hAnsi="Times"/>
          <w:sz w:val="20"/>
          <w:szCs w:val="20"/>
        </w:rPr>
        <w:t xml:space="preserve"> </w:t>
      </w:r>
      <w:proofErr w:type="spellStart"/>
      <w:r w:rsidRPr="004C57E3">
        <w:rPr>
          <w:rFonts w:ascii="Times" w:hAnsi="Times"/>
          <w:sz w:val="20"/>
          <w:szCs w:val="20"/>
        </w:rPr>
        <w:t>Mortusa</w:t>
      </w:r>
      <w:proofErr w:type="spellEnd"/>
      <w:r w:rsidRPr="004C57E3">
        <w:rPr>
          <w:rFonts w:ascii="Times" w:hAnsi="Times"/>
          <w:sz w:val="20"/>
          <w:szCs w:val="20"/>
        </w:rPr>
        <w:t xml:space="preserve"> </w:t>
      </w:r>
    </w:p>
    <w:p w14:paraId="098F51E9" w14:textId="77777777" w:rsidR="00276322" w:rsidRPr="004C57E3" w:rsidRDefault="00276322" w:rsidP="00276322">
      <w:pPr>
        <w:pStyle w:val="NormalWeb"/>
        <w:autoSpaceDE w:val="0"/>
        <w:autoSpaceDN w:val="0"/>
        <w:spacing w:before="0" w:beforeAutospacing="0" w:after="0" w:afterAutospacing="0"/>
        <w:ind w:left="2160" w:hanging="1440"/>
        <w:rPr>
          <w:rFonts w:ascii="Times" w:hAnsi="Times"/>
          <w:sz w:val="20"/>
          <w:szCs w:val="20"/>
        </w:rPr>
      </w:pPr>
      <w:r w:rsidRPr="004C57E3">
        <w:rPr>
          <w:rFonts w:ascii="Times" w:hAnsi="Times"/>
          <w:sz w:val="20"/>
          <w:szCs w:val="20"/>
        </w:rPr>
        <w:t>2008</w:t>
      </w:r>
      <w:r w:rsidR="00C91AC4" w:rsidRPr="004C57E3">
        <w:rPr>
          <w:rFonts w:ascii="Times" w:hAnsi="Times"/>
          <w:sz w:val="20"/>
          <w:szCs w:val="20"/>
        </w:rPr>
        <w:t>-2008</w:t>
      </w:r>
      <w:r w:rsidRPr="004C57E3">
        <w:rPr>
          <w:rFonts w:ascii="Times" w:hAnsi="Times"/>
          <w:sz w:val="20"/>
          <w:szCs w:val="20"/>
        </w:rPr>
        <w:tab/>
        <w:t xml:space="preserve">Hosted SURP Scholar (Summer 2008) Ms. Cynthia Taylor, </w:t>
      </w:r>
    </w:p>
    <w:p w14:paraId="5A45FBC2" w14:textId="77777777" w:rsidR="00276322" w:rsidRPr="004C57E3" w:rsidRDefault="00276322" w:rsidP="00276322">
      <w:pPr>
        <w:pStyle w:val="NormalWeb"/>
        <w:autoSpaceDE w:val="0"/>
        <w:autoSpaceDN w:val="0"/>
        <w:spacing w:before="0" w:beforeAutospacing="0" w:after="0" w:afterAutospacing="0"/>
        <w:ind w:left="2160" w:hanging="1440"/>
        <w:rPr>
          <w:rFonts w:ascii="Times" w:hAnsi="Times"/>
          <w:sz w:val="20"/>
          <w:szCs w:val="20"/>
        </w:rPr>
      </w:pPr>
      <w:r w:rsidRPr="004C57E3">
        <w:rPr>
          <w:rFonts w:ascii="Times" w:hAnsi="Times"/>
          <w:sz w:val="20"/>
          <w:szCs w:val="20"/>
        </w:rPr>
        <w:t>2009</w:t>
      </w:r>
      <w:r w:rsidR="00C91AC4" w:rsidRPr="004C57E3">
        <w:rPr>
          <w:rFonts w:ascii="Times" w:hAnsi="Times"/>
          <w:sz w:val="20"/>
          <w:szCs w:val="20"/>
        </w:rPr>
        <w:t>-2009</w:t>
      </w:r>
      <w:r w:rsidRPr="004C57E3">
        <w:rPr>
          <w:rFonts w:ascii="Times" w:hAnsi="Times"/>
          <w:sz w:val="20"/>
          <w:szCs w:val="20"/>
        </w:rPr>
        <w:tab/>
        <w:t>Hosted Mr. Daniel Masciadri a high school student in the UGA Young Dawgs program</w:t>
      </w:r>
    </w:p>
    <w:p w14:paraId="49D83072" w14:textId="77777777" w:rsidR="00276322" w:rsidRPr="004C57E3" w:rsidRDefault="00276322" w:rsidP="00276322">
      <w:pPr>
        <w:pStyle w:val="NormalWeb"/>
        <w:autoSpaceDE w:val="0"/>
        <w:autoSpaceDN w:val="0"/>
        <w:spacing w:before="0" w:beforeAutospacing="0" w:after="0" w:afterAutospacing="0"/>
        <w:ind w:left="2160" w:hanging="1440"/>
        <w:rPr>
          <w:rFonts w:ascii="Times" w:hAnsi="Times"/>
          <w:sz w:val="20"/>
          <w:szCs w:val="20"/>
        </w:rPr>
      </w:pPr>
      <w:r w:rsidRPr="004C57E3">
        <w:rPr>
          <w:rFonts w:ascii="Times" w:hAnsi="Times"/>
          <w:sz w:val="20"/>
          <w:szCs w:val="20"/>
        </w:rPr>
        <w:t>2009-2010</w:t>
      </w:r>
      <w:r w:rsidRPr="004C57E3">
        <w:rPr>
          <w:rFonts w:ascii="Times" w:hAnsi="Times"/>
          <w:sz w:val="20"/>
          <w:szCs w:val="20"/>
        </w:rPr>
        <w:tab/>
        <w:t>Hosted LSAMP Scholar Whitney C. Nwagbara</w:t>
      </w:r>
    </w:p>
    <w:p w14:paraId="05C75FA2" w14:textId="77777777" w:rsidR="00276322" w:rsidRPr="004C57E3" w:rsidRDefault="00276322" w:rsidP="002148D8">
      <w:pPr>
        <w:pStyle w:val="NormalWeb"/>
        <w:autoSpaceDE w:val="0"/>
        <w:autoSpaceDN w:val="0"/>
        <w:spacing w:before="0" w:beforeAutospacing="0" w:after="0" w:afterAutospacing="0"/>
        <w:ind w:left="2160" w:hanging="1440"/>
        <w:rPr>
          <w:rFonts w:ascii="Times" w:hAnsi="Times"/>
          <w:sz w:val="20"/>
          <w:szCs w:val="20"/>
        </w:rPr>
      </w:pPr>
      <w:r w:rsidRPr="004C57E3">
        <w:rPr>
          <w:rFonts w:ascii="Times" w:hAnsi="Times"/>
          <w:sz w:val="20"/>
          <w:szCs w:val="20"/>
        </w:rPr>
        <w:t>2010</w:t>
      </w:r>
      <w:r w:rsidR="00807C35" w:rsidRPr="004C57E3">
        <w:rPr>
          <w:rFonts w:ascii="Times" w:hAnsi="Times"/>
          <w:sz w:val="20"/>
          <w:szCs w:val="20"/>
        </w:rPr>
        <w:t>-</w:t>
      </w:r>
      <w:r w:rsidR="009B6270" w:rsidRPr="004C57E3">
        <w:rPr>
          <w:rFonts w:ascii="Times" w:hAnsi="Times"/>
          <w:sz w:val="20"/>
          <w:szCs w:val="20"/>
        </w:rPr>
        <w:t>2010</w:t>
      </w:r>
      <w:r w:rsidRPr="004C57E3">
        <w:rPr>
          <w:rFonts w:ascii="Times" w:hAnsi="Times"/>
          <w:sz w:val="20"/>
          <w:szCs w:val="20"/>
        </w:rPr>
        <w:tab/>
        <w:t xml:space="preserve">Organized the one-week UGA </w:t>
      </w:r>
      <w:proofErr w:type="spellStart"/>
      <w:r w:rsidRPr="004C57E3">
        <w:rPr>
          <w:rFonts w:ascii="Times" w:hAnsi="Times"/>
          <w:sz w:val="20"/>
          <w:szCs w:val="20"/>
        </w:rPr>
        <w:t>BioTech</w:t>
      </w:r>
      <w:proofErr w:type="spellEnd"/>
      <w:r w:rsidRPr="004C57E3">
        <w:rPr>
          <w:rFonts w:ascii="Times" w:hAnsi="Times"/>
          <w:sz w:val="20"/>
          <w:szCs w:val="20"/>
        </w:rPr>
        <w:t xml:space="preserve"> Boot Camp for Georgia high school science teachers</w:t>
      </w:r>
      <w:r w:rsidR="002148D8" w:rsidRPr="004C57E3">
        <w:rPr>
          <w:rFonts w:ascii="Times" w:hAnsi="Times"/>
          <w:sz w:val="20"/>
          <w:szCs w:val="20"/>
        </w:rPr>
        <w:t xml:space="preserve"> at the University of Georgia, Athens, GA</w:t>
      </w:r>
    </w:p>
    <w:p w14:paraId="4CAC71A3" w14:textId="77777777" w:rsidR="009B6270" w:rsidRPr="004C57E3" w:rsidRDefault="009B6270" w:rsidP="009B6270">
      <w:pPr>
        <w:pStyle w:val="NormalWeb"/>
        <w:autoSpaceDE w:val="0"/>
        <w:autoSpaceDN w:val="0"/>
        <w:spacing w:before="0" w:beforeAutospacing="0" w:after="0" w:afterAutospacing="0"/>
        <w:ind w:left="2160" w:hanging="1440"/>
        <w:rPr>
          <w:rFonts w:ascii="Times" w:hAnsi="Times"/>
          <w:sz w:val="20"/>
          <w:szCs w:val="20"/>
        </w:rPr>
      </w:pPr>
      <w:r w:rsidRPr="004C57E3">
        <w:rPr>
          <w:rFonts w:ascii="Times" w:hAnsi="Times"/>
          <w:sz w:val="20"/>
          <w:szCs w:val="20"/>
        </w:rPr>
        <w:t>2011-</w:t>
      </w:r>
      <w:r w:rsidR="005F2E1F" w:rsidRPr="004C57E3">
        <w:rPr>
          <w:rFonts w:ascii="Times" w:hAnsi="Times"/>
          <w:sz w:val="20"/>
          <w:szCs w:val="20"/>
        </w:rPr>
        <w:t>2017</w:t>
      </w:r>
      <w:r w:rsidRPr="004C57E3">
        <w:rPr>
          <w:rFonts w:ascii="Times" w:hAnsi="Times"/>
          <w:sz w:val="20"/>
          <w:szCs w:val="20"/>
        </w:rPr>
        <w:tab/>
        <w:t xml:space="preserve">Organized the one-week UGA </w:t>
      </w:r>
      <w:proofErr w:type="spellStart"/>
      <w:r w:rsidRPr="004C57E3">
        <w:rPr>
          <w:rFonts w:ascii="Times" w:hAnsi="Times"/>
          <w:sz w:val="20"/>
          <w:szCs w:val="20"/>
        </w:rPr>
        <w:t>BioTech</w:t>
      </w:r>
      <w:proofErr w:type="spellEnd"/>
      <w:r w:rsidRPr="004C57E3">
        <w:rPr>
          <w:rFonts w:ascii="Times" w:hAnsi="Times"/>
          <w:sz w:val="20"/>
          <w:szCs w:val="20"/>
        </w:rPr>
        <w:t xml:space="preserve"> Boot Camp for Georgia high school science teachers at the University of Georgia, Tifton, GA</w:t>
      </w:r>
    </w:p>
    <w:p w14:paraId="0E90655E" w14:textId="77777777" w:rsidR="00731625" w:rsidRPr="004C57E3" w:rsidRDefault="00731625" w:rsidP="00731625">
      <w:pPr>
        <w:pStyle w:val="NormalWeb"/>
        <w:autoSpaceDE w:val="0"/>
        <w:autoSpaceDN w:val="0"/>
        <w:spacing w:before="0" w:beforeAutospacing="0" w:after="0" w:afterAutospacing="0"/>
        <w:ind w:left="720"/>
        <w:rPr>
          <w:rFonts w:ascii="Times New Roman" w:hAnsi="Times New Roman"/>
          <w:sz w:val="20"/>
          <w:szCs w:val="20"/>
        </w:rPr>
      </w:pPr>
      <w:r w:rsidRPr="004C57E3">
        <w:rPr>
          <w:rFonts w:ascii="Times New Roman" w:hAnsi="Times New Roman"/>
          <w:sz w:val="20"/>
          <w:szCs w:val="20"/>
        </w:rPr>
        <w:t>201</w:t>
      </w:r>
      <w:r w:rsidR="00C91AC4" w:rsidRPr="004C57E3">
        <w:rPr>
          <w:rFonts w:ascii="Times New Roman" w:hAnsi="Times New Roman"/>
          <w:sz w:val="20"/>
          <w:szCs w:val="20"/>
        </w:rPr>
        <w:t>4-2014</w:t>
      </w:r>
      <w:r w:rsidR="00C91AC4" w:rsidRPr="004C57E3">
        <w:rPr>
          <w:rFonts w:ascii="Times New Roman" w:hAnsi="Times New Roman"/>
          <w:sz w:val="20"/>
          <w:szCs w:val="20"/>
        </w:rPr>
        <w:tab/>
      </w:r>
      <w:r w:rsidRPr="004C57E3">
        <w:rPr>
          <w:rFonts w:ascii="Times New Roman" w:hAnsi="Times New Roman"/>
          <w:sz w:val="20"/>
          <w:szCs w:val="20"/>
        </w:rPr>
        <w:t>Host, Experience UGA Biology 9th grade field trip</w:t>
      </w:r>
    </w:p>
    <w:p w14:paraId="548D70E2" w14:textId="77777777" w:rsidR="00612CA6" w:rsidRPr="004C57E3" w:rsidRDefault="00C91AC4" w:rsidP="00612CA6">
      <w:pPr>
        <w:pStyle w:val="NormalWeb"/>
        <w:autoSpaceDE w:val="0"/>
        <w:autoSpaceDN w:val="0"/>
        <w:spacing w:before="0" w:beforeAutospacing="0" w:after="0" w:afterAutospacing="0"/>
        <w:ind w:left="720"/>
        <w:rPr>
          <w:rFonts w:ascii="Times New Roman" w:hAnsi="Times New Roman"/>
          <w:sz w:val="20"/>
          <w:szCs w:val="20"/>
        </w:rPr>
      </w:pPr>
      <w:r w:rsidRPr="004C57E3">
        <w:rPr>
          <w:rFonts w:ascii="Times New Roman" w:hAnsi="Times New Roman"/>
          <w:sz w:val="20"/>
          <w:szCs w:val="20"/>
        </w:rPr>
        <w:t>2015-2015</w:t>
      </w:r>
      <w:r w:rsidRPr="004C57E3">
        <w:rPr>
          <w:rFonts w:ascii="Times New Roman" w:hAnsi="Times New Roman"/>
          <w:sz w:val="20"/>
          <w:szCs w:val="20"/>
        </w:rPr>
        <w:tab/>
      </w:r>
      <w:r w:rsidR="00612CA6" w:rsidRPr="004C57E3">
        <w:rPr>
          <w:rFonts w:ascii="Times New Roman" w:hAnsi="Times New Roman"/>
          <w:sz w:val="20"/>
          <w:szCs w:val="20"/>
        </w:rPr>
        <w:t>Host, Experience UGA Biology 9th grade field trip</w:t>
      </w:r>
    </w:p>
    <w:p w14:paraId="51306E9C" w14:textId="77777777" w:rsidR="00C05EA2" w:rsidRPr="004C57E3" w:rsidRDefault="00C05EA2" w:rsidP="00612CA6">
      <w:pPr>
        <w:pStyle w:val="NormalWeb"/>
        <w:autoSpaceDE w:val="0"/>
        <w:autoSpaceDN w:val="0"/>
        <w:spacing w:before="0" w:beforeAutospacing="0" w:after="0" w:afterAutospacing="0"/>
        <w:ind w:left="720"/>
        <w:rPr>
          <w:rFonts w:ascii="Times New Roman" w:hAnsi="Times New Roman"/>
          <w:sz w:val="20"/>
          <w:szCs w:val="20"/>
        </w:rPr>
      </w:pPr>
      <w:r w:rsidRPr="004C57E3">
        <w:rPr>
          <w:rFonts w:ascii="Times New Roman" w:hAnsi="Times New Roman"/>
          <w:sz w:val="20"/>
          <w:szCs w:val="20"/>
        </w:rPr>
        <w:t>2016-2016</w:t>
      </w:r>
      <w:r w:rsidRPr="004C57E3">
        <w:rPr>
          <w:rFonts w:ascii="Times New Roman" w:hAnsi="Times New Roman"/>
          <w:sz w:val="20"/>
          <w:szCs w:val="20"/>
        </w:rPr>
        <w:tab/>
        <w:t>Host, Experience UGA Biology 9th grade field trip</w:t>
      </w:r>
    </w:p>
    <w:p w14:paraId="4A102EB6" w14:textId="77777777" w:rsidR="00166A72" w:rsidRPr="004C57E3" w:rsidRDefault="00C05EA2" w:rsidP="005F2E1F">
      <w:pPr>
        <w:ind w:left="719"/>
        <w:rPr>
          <w:rFonts w:ascii="Times" w:eastAsia="Calibri" w:hAnsi="Times"/>
          <w:color w:val="000000"/>
          <w:sz w:val="20"/>
          <w:szCs w:val="20"/>
        </w:rPr>
      </w:pPr>
      <w:r w:rsidRPr="004C57E3">
        <w:rPr>
          <w:rFonts w:ascii="Times" w:eastAsia="Calibri" w:hAnsi="Times"/>
          <w:color w:val="000000"/>
          <w:sz w:val="20"/>
          <w:szCs w:val="20"/>
        </w:rPr>
        <w:t>2016-2016</w:t>
      </w:r>
      <w:r w:rsidRPr="004C57E3">
        <w:rPr>
          <w:rFonts w:ascii="Times" w:eastAsia="Calibri" w:hAnsi="Times"/>
          <w:color w:val="000000"/>
          <w:sz w:val="20"/>
          <w:szCs w:val="20"/>
        </w:rPr>
        <w:tab/>
        <w:t xml:space="preserve">Judge </w:t>
      </w:r>
      <w:r w:rsidRPr="00A76842">
        <w:rPr>
          <w:rFonts w:ascii="Times" w:eastAsia="Calibri" w:hAnsi="Times"/>
          <w:bCs/>
          <w:color w:val="000000"/>
          <w:sz w:val="20"/>
          <w:szCs w:val="20"/>
        </w:rPr>
        <w:t>Georgia Science &amp; Engineering Fair</w:t>
      </w:r>
      <w:r w:rsidRPr="004C57E3">
        <w:rPr>
          <w:rFonts w:ascii="Times" w:eastAsia="Calibri" w:hAnsi="Times"/>
          <w:color w:val="000000"/>
          <w:sz w:val="20"/>
          <w:szCs w:val="20"/>
        </w:rPr>
        <w:t>, March 31, 2016–April 2, 2016</w:t>
      </w:r>
    </w:p>
    <w:p w14:paraId="69DCE65D" w14:textId="77777777" w:rsidR="00731625" w:rsidRPr="004C57E3" w:rsidRDefault="00166A72" w:rsidP="004C57E3">
      <w:pPr>
        <w:ind w:firstLine="720"/>
        <w:rPr>
          <w:color w:val="000000"/>
          <w:sz w:val="20"/>
          <w:szCs w:val="20"/>
        </w:rPr>
      </w:pPr>
      <w:r w:rsidRPr="004C57E3">
        <w:rPr>
          <w:rFonts w:ascii="Times" w:eastAsia="Calibri" w:hAnsi="Times"/>
          <w:color w:val="000000"/>
          <w:sz w:val="20"/>
          <w:szCs w:val="20"/>
        </w:rPr>
        <w:t>2018-2018</w:t>
      </w:r>
      <w:r w:rsidR="00A82B50" w:rsidRPr="004C57E3">
        <w:rPr>
          <w:rFonts w:ascii="Times" w:eastAsia="Calibri" w:hAnsi="Times"/>
          <w:color w:val="000000"/>
          <w:sz w:val="20"/>
          <w:szCs w:val="20"/>
        </w:rPr>
        <w:tab/>
      </w:r>
      <w:r w:rsidR="00A82B50" w:rsidRPr="004C57E3">
        <w:rPr>
          <w:rFonts w:eastAsia="Calibri"/>
          <w:color w:val="000000"/>
          <w:sz w:val="20"/>
          <w:szCs w:val="20"/>
        </w:rPr>
        <w:t xml:space="preserve">Hosted </w:t>
      </w:r>
      <w:r w:rsidR="00A82B50" w:rsidRPr="004C57E3">
        <w:rPr>
          <w:color w:val="000000"/>
          <w:sz w:val="20"/>
          <w:szCs w:val="20"/>
        </w:rPr>
        <w:t>Sims Academy</w:t>
      </w:r>
      <w:r w:rsidR="00970F78" w:rsidRPr="004C57E3">
        <w:rPr>
          <w:color w:val="000000"/>
          <w:sz w:val="20"/>
          <w:szCs w:val="20"/>
        </w:rPr>
        <w:t>, Winder GA</w:t>
      </w:r>
      <w:r w:rsidR="00A82B50" w:rsidRPr="004C57E3">
        <w:rPr>
          <w:color w:val="000000"/>
          <w:sz w:val="20"/>
          <w:szCs w:val="20"/>
        </w:rPr>
        <w:t xml:space="preserve"> </w:t>
      </w:r>
      <w:r w:rsidR="00970F78" w:rsidRPr="004C57E3">
        <w:rPr>
          <w:color w:val="000000"/>
          <w:sz w:val="20"/>
          <w:szCs w:val="20"/>
        </w:rPr>
        <w:t>field trip November 14, 2018</w:t>
      </w:r>
    </w:p>
    <w:p w14:paraId="5A7E6D5A" w14:textId="69EF1A5E" w:rsidR="004C57E3" w:rsidRPr="009116D2" w:rsidRDefault="004C57E3" w:rsidP="00AF1BF1">
      <w:pPr>
        <w:ind w:firstLine="720"/>
        <w:rPr>
          <w:color w:val="000000"/>
          <w:sz w:val="20"/>
          <w:szCs w:val="20"/>
        </w:rPr>
      </w:pPr>
      <w:r w:rsidRPr="009116D2">
        <w:rPr>
          <w:color w:val="000000"/>
          <w:sz w:val="20"/>
          <w:szCs w:val="20"/>
        </w:rPr>
        <w:t>2019-2019</w:t>
      </w:r>
      <w:r w:rsidRPr="009116D2">
        <w:rPr>
          <w:color w:val="000000"/>
          <w:sz w:val="20"/>
          <w:szCs w:val="20"/>
        </w:rPr>
        <w:tab/>
        <w:t>Guest lecturer the Monroe Area High School</w:t>
      </w:r>
      <w:r w:rsidR="00A76842" w:rsidRPr="009116D2">
        <w:rPr>
          <w:color w:val="000000"/>
          <w:sz w:val="20"/>
          <w:szCs w:val="20"/>
        </w:rPr>
        <w:t xml:space="preserve">, </w:t>
      </w:r>
      <w:r w:rsidRPr="009116D2">
        <w:rPr>
          <w:color w:val="000000"/>
          <w:sz w:val="20"/>
          <w:szCs w:val="20"/>
        </w:rPr>
        <w:t>October 2, 2019.</w:t>
      </w:r>
    </w:p>
    <w:p w14:paraId="3F36014B" w14:textId="4B292195" w:rsidR="00AF1BF1" w:rsidRPr="009116D2" w:rsidRDefault="00AF1BF1" w:rsidP="00BF35AD">
      <w:pPr>
        <w:ind w:firstLine="720"/>
        <w:rPr>
          <w:color w:val="000000"/>
          <w:sz w:val="20"/>
          <w:szCs w:val="20"/>
        </w:rPr>
      </w:pPr>
      <w:r w:rsidRPr="009116D2">
        <w:rPr>
          <w:color w:val="000000"/>
          <w:sz w:val="20"/>
          <w:szCs w:val="20"/>
        </w:rPr>
        <w:t>2021-2021</w:t>
      </w:r>
      <w:r w:rsidRPr="009116D2">
        <w:rPr>
          <w:color w:val="000000"/>
          <w:sz w:val="20"/>
          <w:szCs w:val="20"/>
        </w:rPr>
        <w:tab/>
        <w:t>Monroe Area High School</w:t>
      </w:r>
      <w:r w:rsidR="00A76842" w:rsidRPr="009116D2">
        <w:rPr>
          <w:color w:val="000000"/>
          <w:sz w:val="20"/>
          <w:szCs w:val="20"/>
        </w:rPr>
        <w:t xml:space="preserve">, </w:t>
      </w:r>
      <w:r w:rsidR="009116D2">
        <w:rPr>
          <w:color w:val="000000"/>
          <w:sz w:val="20"/>
          <w:szCs w:val="20"/>
        </w:rPr>
        <w:t xml:space="preserve">X-ray Lab </w:t>
      </w:r>
      <w:r w:rsidR="000E30AC" w:rsidRPr="009116D2">
        <w:rPr>
          <w:color w:val="000000"/>
          <w:sz w:val="20"/>
          <w:szCs w:val="20"/>
        </w:rPr>
        <w:t>Tour October 19,</w:t>
      </w:r>
      <w:r w:rsidRPr="009116D2">
        <w:rPr>
          <w:color w:val="000000"/>
          <w:sz w:val="20"/>
          <w:szCs w:val="20"/>
        </w:rPr>
        <w:t xml:space="preserve"> 2021.</w:t>
      </w:r>
    </w:p>
    <w:p w14:paraId="2D3FB7A3" w14:textId="5AE01BD7" w:rsidR="00BF35AD" w:rsidRPr="009116D2" w:rsidRDefault="00BF35AD" w:rsidP="00BF35AD">
      <w:pPr>
        <w:ind w:firstLine="720"/>
        <w:rPr>
          <w:color w:val="000000"/>
          <w:sz w:val="20"/>
          <w:szCs w:val="20"/>
        </w:rPr>
      </w:pPr>
      <w:r w:rsidRPr="009116D2">
        <w:rPr>
          <w:color w:val="000000"/>
          <w:sz w:val="20"/>
          <w:szCs w:val="20"/>
        </w:rPr>
        <w:lastRenderedPageBreak/>
        <w:t>2022-2022</w:t>
      </w:r>
      <w:r w:rsidRPr="009116D2">
        <w:rPr>
          <w:color w:val="000000"/>
          <w:sz w:val="20"/>
          <w:szCs w:val="20"/>
        </w:rPr>
        <w:tab/>
        <w:t xml:space="preserve">Guest lecturer the Monroe Area High School, </w:t>
      </w:r>
      <w:r w:rsidR="000E30AC" w:rsidRPr="009116D2">
        <w:rPr>
          <w:color w:val="000000"/>
          <w:sz w:val="20"/>
          <w:szCs w:val="20"/>
        </w:rPr>
        <w:t>October 26</w:t>
      </w:r>
    </w:p>
    <w:p w14:paraId="34C057B0" w14:textId="77777777" w:rsidR="00B919B5" w:rsidRPr="00B919B5" w:rsidRDefault="00B919B5" w:rsidP="00B919B5">
      <w:pPr>
        <w:ind w:firstLine="720"/>
        <w:rPr>
          <w:color w:val="000000"/>
          <w:sz w:val="20"/>
          <w:szCs w:val="20"/>
        </w:rPr>
      </w:pPr>
      <w:r w:rsidRPr="00B919B5">
        <w:rPr>
          <w:color w:val="000000"/>
          <w:sz w:val="20"/>
          <w:szCs w:val="20"/>
        </w:rPr>
        <w:t>2023-2023</w:t>
      </w:r>
      <w:r w:rsidRPr="00B919B5">
        <w:rPr>
          <w:color w:val="000000"/>
          <w:sz w:val="20"/>
          <w:szCs w:val="20"/>
        </w:rPr>
        <w:tab/>
        <w:t>Monroe Area High School, X-ray Lab Tour March 24, 2023</w:t>
      </w:r>
    </w:p>
    <w:p w14:paraId="51F0C963" w14:textId="77777777" w:rsidR="00B919B5" w:rsidRPr="00B919B5" w:rsidRDefault="00B919B5" w:rsidP="00B919B5">
      <w:pPr>
        <w:ind w:firstLine="720"/>
        <w:rPr>
          <w:color w:val="000000"/>
          <w:sz w:val="20"/>
          <w:szCs w:val="20"/>
        </w:rPr>
      </w:pPr>
      <w:r w:rsidRPr="00B919B5">
        <w:rPr>
          <w:color w:val="000000"/>
          <w:sz w:val="20"/>
          <w:szCs w:val="20"/>
        </w:rPr>
        <w:t>2023-2023</w:t>
      </w:r>
      <w:r w:rsidRPr="00B919B5">
        <w:rPr>
          <w:color w:val="000000"/>
          <w:sz w:val="20"/>
          <w:szCs w:val="20"/>
        </w:rPr>
        <w:tab/>
        <w:t xml:space="preserve">Guest lecturer the Monroe Area High School, </w:t>
      </w:r>
      <w:proofErr w:type="gramStart"/>
      <w:r w:rsidRPr="00B919B5">
        <w:rPr>
          <w:color w:val="000000"/>
          <w:sz w:val="20"/>
          <w:szCs w:val="20"/>
        </w:rPr>
        <w:t>March,</w:t>
      </w:r>
      <w:proofErr w:type="gramEnd"/>
      <w:r w:rsidRPr="00B919B5">
        <w:rPr>
          <w:color w:val="000000"/>
          <w:sz w:val="20"/>
          <w:szCs w:val="20"/>
        </w:rPr>
        <w:t xml:space="preserve"> 28 2023</w:t>
      </w:r>
    </w:p>
    <w:p w14:paraId="0199C480" w14:textId="319757E6" w:rsidR="000E30AC" w:rsidRPr="00B919B5" w:rsidRDefault="00B919B5" w:rsidP="000E30AC">
      <w:pPr>
        <w:ind w:firstLine="720"/>
        <w:rPr>
          <w:color w:val="000000"/>
          <w:sz w:val="20"/>
          <w:szCs w:val="20"/>
        </w:rPr>
      </w:pPr>
      <w:r w:rsidRPr="00B919B5">
        <w:rPr>
          <w:color w:val="000000"/>
          <w:sz w:val="20"/>
          <w:szCs w:val="20"/>
        </w:rPr>
        <w:t>2025</w:t>
      </w:r>
      <w:r w:rsidR="000E30AC" w:rsidRPr="00B919B5">
        <w:rPr>
          <w:color w:val="000000"/>
          <w:sz w:val="20"/>
          <w:szCs w:val="20"/>
        </w:rPr>
        <w:t>-</w:t>
      </w:r>
      <w:r w:rsidRPr="00B919B5">
        <w:rPr>
          <w:color w:val="000000"/>
          <w:sz w:val="20"/>
          <w:szCs w:val="20"/>
        </w:rPr>
        <w:t>2025</w:t>
      </w:r>
      <w:r w:rsidR="000E30AC" w:rsidRPr="00B919B5">
        <w:rPr>
          <w:color w:val="000000"/>
          <w:sz w:val="20"/>
          <w:szCs w:val="20"/>
        </w:rPr>
        <w:tab/>
        <w:t xml:space="preserve">Monroe Area High School, </w:t>
      </w:r>
      <w:r w:rsidRPr="00B919B5">
        <w:rPr>
          <w:color w:val="000000"/>
          <w:sz w:val="20"/>
          <w:szCs w:val="20"/>
        </w:rPr>
        <w:t xml:space="preserve">Tour of  instruments for Structural Biology at </w:t>
      </w:r>
      <w:r>
        <w:rPr>
          <w:color w:val="000000"/>
          <w:sz w:val="20"/>
          <w:szCs w:val="20"/>
        </w:rPr>
        <w:t>UGA</w:t>
      </w:r>
      <w:r w:rsidR="00176D8B">
        <w:rPr>
          <w:color w:val="000000"/>
          <w:sz w:val="20"/>
          <w:szCs w:val="20"/>
        </w:rPr>
        <w:t xml:space="preserve"> </w:t>
      </w:r>
      <w:r w:rsidR="000E30AC" w:rsidRPr="00B919B5">
        <w:rPr>
          <w:color w:val="000000"/>
          <w:sz w:val="20"/>
          <w:szCs w:val="20"/>
        </w:rPr>
        <w:t xml:space="preserve">March </w:t>
      </w:r>
      <w:r w:rsidR="009116D2" w:rsidRPr="00B919B5">
        <w:rPr>
          <w:color w:val="000000"/>
          <w:sz w:val="20"/>
          <w:szCs w:val="20"/>
        </w:rPr>
        <w:t>2</w:t>
      </w:r>
      <w:r w:rsidRPr="00B919B5">
        <w:rPr>
          <w:color w:val="000000"/>
          <w:sz w:val="20"/>
          <w:szCs w:val="20"/>
        </w:rPr>
        <w:t>1</w:t>
      </w:r>
      <w:r w:rsidR="009116D2" w:rsidRPr="00B919B5">
        <w:rPr>
          <w:color w:val="000000"/>
          <w:sz w:val="20"/>
          <w:szCs w:val="20"/>
        </w:rPr>
        <w:t>, 202</w:t>
      </w:r>
      <w:r w:rsidRPr="00B919B5">
        <w:rPr>
          <w:color w:val="000000"/>
          <w:sz w:val="20"/>
          <w:szCs w:val="20"/>
        </w:rPr>
        <w:t>5</w:t>
      </w:r>
    </w:p>
    <w:p w14:paraId="6BB150AC" w14:textId="53278BC1" w:rsidR="009116D2" w:rsidRDefault="009116D2" w:rsidP="009116D2">
      <w:pPr>
        <w:ind w:firstLine="720"/>
        <w:rPr>
          <w:color w:val="000000"/>
          <w:sz w:val="20"/>
          <w:szCs w:val="20"/>
        </w:rPr>
      </w:pPr>
      <w:r w:rsidRPr="00B919B5">
        <w:rPr>
          <w:color w:val="000000"/>
          <w:sz w:val="20"/>
          <w:szCs w:val="20"/>
        </w:rPr>
        <w:t>202</w:t>
      </w:r>
      <w:r w:rsidR="00176D8B">
        <w:rPr>
          <w:color w:val="000000"/>
          <w:sz w:val="20"/>
          <w:szCs w:val="20"/>
        </w:rPr>
        <w:t>5</w:t>
      </w:r>
      <w:r w:rsidRPr="00B919B5">
        <w:rPr>
          <w:color w:val="000000"/>
          <w:sz w:val="20"/>
          <w:szCs w:val="20"/>
        </w:rPr>
        <w:t>-202</w:t>
      </w:r>
      <w:r w:rsidR="00176D8B">
        <w:rPr>
          <w:color w:val="000000"/>
          <w:sz w:val="20"/>
          <w:szCs w:val="20"/>
        </w:rPr>
        <w:t>5</w:t>
      </w:r>
      <w:r w:rsidRPr="00B919B5">
        <w:rPr>
          <w:color w:val="000000"/>
          <w:sz w:val="20"/>
          <w:szCs w:val="20"/>
        </w:rPr>
        <w:tab/>
        <w:t xml:space="preserve">Guest lecturer </w:t>
      </w:r>
      <w:r w:rsidR="00176D8B">
        <w:rPr>
          <w:color w:val="000000"/>
          <w:sz w:val="20"/>
          <w:szCs w:val="20"/>
        </w:rPr>
        <w:t>(electrophoresis) at t</w:t>
      </w:r>
      <w:r w:rsidRPr="00B919B5">
        <w:rPr>
          <w:color w:val="000000"/>
          <w:sz w:val="20"/>
          <w:szCs w:val="20"/>
        </w:rPr>
        <w:t xml:space="preserve">he Monroe Area High School, </w:t>
      </w:r>
      <w:proofErr w:type="gramStart"/>
      <w:r w:rsidRPr="00B919B5">
        <w:rPr>
          <w:color w:val="000000"/>
          <w:sz w:val="20"/>
          <w:szCs w:val="20"/>
        </w:rPr>
        <w:t>March,</w:t>
      </w:r>
      <w:proofErr w:type="gramEnd"/>
      <w:r w:rsidRPr="00B919B5">
        <w:rPr>
          <w:color w:val="000000"/>
          <w:sz w:val="20"/>
          <w:szCs w:val="20"/>
        </w:rPr>
        <w:t xml:space="preserve"> 2</w:t>
      </w:r>
      <w:r w:rsidR="00B919B5" w:rsidRPr="00B919B5">
        <w:rPr>
          <w:color w:val="000000"/>
          <w:sz w:val="20"/>
          <w:szCs w:val="20"/>
        </w:rPr>
        <w:t>4</w:t>
      </w:r>
      <w:r w:rsidRPr="00B919B5">
        <w:rPr>
          <w:color w:val="000000"/>
          <w:sz w:val="20"/>
          <w:szCs w:val="20"/>
        </w:rPr>
        <w:t xml:space="preserve"> 202</w:t>
      </w:r>
      <w:r w:rsidR="00B919B5" w:rsidRPr="00B919B5">
        <w:rPr>
          <w:color w:val="000000"/>
          <w:sz w:val="20"/>
          <w:szCs w:val="20"/>
        </w:rPr>
        <w:t>5</w:t>
      </w:r>
    </w:p>
    <w:p w14:paraId="3A2D01F8" w14:textId="77777777" w:rsidR="009116D2" w:rsidRPr="009116D2" w:rsidRDefault="009116D2" w:rsidP="000E30AC">
      <w:pPr>
        <w:ind w:firstLine="720"/>
        <w:rPr>
          <w:color w:val="000000"/>
          <w:sz w:val="20"/>
          <w:szCs w:val="20"/>
          <w:highlight w:val="cyan"/>
        </w:rPr>
      </w:pPr>
    </w:p>
    <w:p w14:paraId="440B344A" w14:textId="03140A4A" w:rsidR="000E30AC" w:rsidRPr="004C57E3" w:rsidRDefault="000E30AC" w:rsidP="000E30AC">
      <w:pPr>
        <w:ind w:firstLine="720"/>
        <w:rPr>
          <w:rFonts w:ascii="Times" w:hAnsi="Times"/>
          <w:sz w:val="20"/>
          <w:szCs w:val="20"/>
        </w:rPr>
      </w:pPr>
    </w:p>
    <w:p w14:paraId="446CCC87" w14:textId="77777777" w:rsidR="00276322" w:rsidRPr="00A666D0" w:rsidRDefault="00276322" w:rsidP="00066895">
      <w:pPr>
        <w:pStyle w:val="Default"/>
        <w:tabs>
          <w:tab w:val="left" w:pos="720"/>
          <w:tab w:val="left" w:pos="2070"/>
        </w:tabs>
        <w:spacing w:after="120"/>
        <w:ind w:left="180"/>
        <w:outlineLvl w:val="0"/>
        <w:rPr>
          <w:rFonts w:ascii="TimesNewRomanPSMT" w:hAnsi="TimesNewRomanPSMT" w:cs="TimesNewRomanPSMT"/>
          <w:b/>
          <w:sz w:val="20"/>
          <w:u w:val="single"/>
        </w:rPr>
      </w:pPr>
      <w:r w:rsidRPr="00A666D0">
        <w:rPr>
          <w:b/>
          <w:sz w:val="20"/>
          <w:szCs w:val="23"/>
          <w:u w:val="single"/>
        </w:rPr>
        <w:t xml:space="preserve">b.  </w:t>
      </w:r>
      <w:r w:rsidRPr="00A666D0">
        <w:rPr>
          <w:b/>
          <w:sz w:val="20"/>
          <w:u w:val="single"/>
        </w:rPr>
        <w:t>Service as a referee or member of advisory panel for federal, state or private agency allocating research funds</w:t>
      </w:r>
    </w:p>
    <w:p w14:paraId="1CEF3156" w14:textId="77777777" w:rsidR="00276322" w:rsidRPr="00A666D0" w:rsidRDefault="00276322" w:rsidP="00276322">
      <w:pPr>
        <w:pStyle w:val="NormalWeb"/>
        <w:autoSpaceDE w:val="0"/>
        <w:autoSpaceDN w:val="0"/>
        <w:spacing w:before="0" w:beforeAutospacing="0" w:after="0" w:afterAutospacing="0"/>
        <w:ind w:left="720"/>
        <w:rPr>
          <w:rFonts w:ascii="Times" w:hAnsi="Times"/>
          <w:sz w:val="20"/>
        </w:rPr>
      </w:pPr>
      <w:r w:rsidRPr="00A666D0">
        <w:rPr>
          <w:rFonts w:ascii="Times" w:hAnsi="Times"/>
          <w:sz w:val="20"/>
        </w:rPr>
        <w:t>1999-2005</w:t>
      </w:r>
      <w:r w:rsidRPr="00A666D0">
        <w:rPr>
          <w:rFonts w:ascii="Times" w:hAnsi="Times"/>
          <w:sz w:val="20"/>
        </w:rPr>
        <w:tab/>
        <w:t>Member Scientific Review Committee, NIH ZRG1-MEDB study section</w:t>
      </w:r>
    </w:p>
    <w:p w14:paraId="1F445F00" w14:textId="77777777" w:rsidR="00276322" w:rsidRPr="00A666D0" w:rsidRDefault="00276322" w:rsidP="00276322">
      <w:pPr>
        <w:pStyle w:val="NormalWeb"/>
        <w:autoSpaceDE w:val="0"/>
        <w:autoSpaceDN w:val="0"/>
        <w:spacing w:before="0" w:beforeAutospacing="0" w:after="0" w:afterAutospacing="0"/>
        <w:ind w:left="720"/>
        <w:rPr>
          <w:rFonts w:ascii="Times" w:hAnsi="Times"/>
          <w:sz w:val="20"/>
        </w:rPr>
      </w:pPr>
      <w:r w:rsidRPr="00A666D0">
        <w:rPr>
          <w:rFonts w:ascii="Times" w:hAnsi="Times"/>
          <w:sz w:val="20"/>
        </w:rPr>
        <w:t>2002-2009</w:t>
      </w:r>
      <w:r w:rsidRPr="00A666D0">
        <w:rPr>
          <w:rFonts w:ascii="Times" w:hAnsi="Times"/>
          <w:sz w:val="20"/>
        </w:rPr>
        <w:tab/>
        <w:t xml:space="preserve">Member Scientific Review Committee, Alabama </w:t>
      </w:r>
      <w:proofErr w:type="spellStart"/>
      <w:r w:rsidRPr="00A666D0">
        <w:rPr>
          <w:rFonts w:ascii="Times" w:hAnsi="Times"/>
          <w:sz w:val="20"/>
        </w:rPr>
        <w:t>EPSCoR</w:t>
      </w:r>
      <w:proofErr w:type="spellEnd"/>
    </w:p>
    <w:p w14:paraId="1CFD43AA" w14:textId="77777777" w:rsidR="00276322" w:rsidRPr="00A666D0" w:rsidRDefault="00276322" w:rsidP="00276322">
      <w:pPr>
        <w:pStyle w:val="NormalWeb"/>
        <w:autoSpaceDE w:val="0"/>
        <w:autoSpaceDN w:val="0"/>
        <w:spacing w:before="0" w:beforeAutospacing="0" w:after="0" w:afterAutospacing="0"/>
        <w:ind w:left="720"/>
        <w:rPr>
          <w:rFonts w:ascii="Times" w:hAnsi="Times"/>
          <w:sz w:val="20"/>
        </w:rPr>
      </w:pPr>
      <w:r w:rsidRPr="00A666D0">
        <w:rPr>
          <w:rFonts w:ascii="Times" w:hAnsi="Times"/>
          <w:sz w:val="20"/>
        </w:rPr>
        <w:t>2002</w:t>
      </w:r>
      <w:r w:rsidRPr="00A666D0">
        <w:rPr>
          <w:rFonts w:ascii="Times" w:hAnsi="Times"/>
          <w:sz w:val="20"/>
        </w:rPr>
        <w:tab/>
      </w:r>
      <w:r w:rsidRPr="00A666D0">
        <w:rPr>
          <w:rFonts w:ascii="Times" w:hAnsi="Times"/>
          <w:sz w:val="20"/>
        </w:rPr>
        <w:tab/>
        <w:t>Member Scientific Review Committee, NIH ZRG1-BBCB study section</w:t>
      </w:r>
    </w:p>
    <w:p w14:paraId="3B19A13B" w14:textId="77777777" w:rsidR="00276322" w:rsidRPr="00A666D0" w:rsidRDefault="00276322" w:rsidP="00276322">
      <w:pPr>
        <w:pStyle w:val="NormalWeb"/>
        <w:autoSpaceDE w:val="0"/>
        <w:autoSpaceDN w:val="0"/>
        <w:spacing w:before="0" w:beforeAutospacing="0" w:after="0" w:afterAutospacing="0"/>
        <w:ind w:left="720"/>
        <w:rPr>
          <w:rFonts w:ascii="Times" w:hAnsi="Times"/>
          <w:sz w:val="20"/>
        </w:rPr>
      </w:pPr>
      <w:r w:rsidRPr="00A666D0">
        <w:rPr>
          <w:rFonts w:ascii="Times" w:hAnsi="Times"/>
          <w:sz w:val="20"/>
        </w:rPr>
        <w:t>2003</w:t>
      </w:r>
      <w:r w:rsidRPr="00A666D0">
        <w:rPr>
          <w:rFonts w:ascii="Times" w:hAnsi="Times"/>
          <w:sz w:val="20"/>
        </w:rPr>
        <w:tab/>
      </w:r>
      <w:r w:rsidRPr="00A666D0">
        <w:rPr>
          <w:rFonts w:ascii="Times" w:hAnsi="Times"/>
          <w:sz w:val="20"/>
        </w:rPr>
        <w:tab/>
        <w:t>Member, North Carolina Biotechnology Review Panel</w:t>
      </w:r>
    </w:p>
    <w:p w14:paraId="614B316B" w14:textId="77777777" w:rsidR="00276322" w:rsidRPr="00A666D0" w:rsidRDefault="00276322" w:rsidP="00276322">
      <w:pPr>
        <w:pStyle w:val="NormalWeb"/>
        <w:autoSpaceDE w:val="0"/>
        <w:autoSpaceDN w:val="0"/>
        <w:spacing w:before="0" w:beforeAutospacing="0" w:after="0" w:afterAutospacing="0"/>
        <w:ind w:left="720"/>
        <w:rPr>
          <w:rFonts w:ascii="Times" w:hAnsi="Times"/>
          <w:sz w:val="20"/>
        </w:rPr>
      </w:pPr>
      <w:r w:rsidRPr="00A666D0">
        <w:rPr>
          <w:rFonts w:ascii="Times" w:hAnsi="Times"/>
          <w:sz w:val="20"/>
        </w:rPr>
        <w:t>2003</w:t>
      </w:r>
      <w:r w:rsidRPr="00A666D0">
        <w:rPr>
          <w:rFonts w:ascii="Times" w:hAnsi="Times"/>
          <w:sz w:val="20"/>
        </w:rPr>
        <w:tab/>
      </w:r>
      <w:r w:rsidRPr="00A666D0">
        <w:rPr>
          <w:rFonts w:ascii="Times" w:hAnsi="Times"/>
          <w:sz w:val="20"/>
        </w:rPr>
        <w:tab/>
        <w:t>Member Scientific Review Committee, NIH ZRG3-BBCA study section</w:t>
      </w:r>
    </w:p>
    <w:p w14:paraId="1CB3BFAC" w14:textId="77777777" w:rsidR="00276322" w:rsidRPr="00A666D0" w:rsidRDefault="00276322" w:rsidP="00276322">
      <w:pPr>
        <w:pStyle w:val="NormalWeb"/>
        <w:autoSpaceDE w:val="0"/>
        <w:autoSpaceDN w:val="0"/>
        <w:spacing w:before="0" w:beforeAutospacing="0" w:after="0" w:afterAutospacing="0"/>
        <w:ind w:left="720"/>
        <w:rPr>
          <w:rFonts w:ascii="Times" w:hAnsi="Times"/>
          <w:sz w:val="20"/>
        </w:rPr>
      </w:pPr>
      <w:r w:rsidRPr="00A666D0">
        <w:rPr>
          <w:rFonts w:ascii="Times" w:hAnsi="Times"/>
          <w:sz w:val="20"/>
        </w:rPr>
        <w:t>2003</w:t>
      </w:r>
      <w:r w:rsidRPr="00A666D0">
        <w:rPr>
          <w:rFonts w:ascii="Times" w:hAnsi="Times"/>
          <w:sz w:val="20"/>
        </w:rPr>
        <w:tab/>
      </w:r>
      <w:r w:rsidRPr="00A666D0">
        <w:rPr>
          <w:rFonts w:ascii="Times" w:hAnsi="Times"/>
          <w:sz w:val="20"/>
        </w:rPr>
        <w:tab/>
        <w:t>Member Scientific Review Committee, NIH ZRG1-BIO study section</w:t>
      </w:r>
    </w:p>
    <w:p w14:paraId="36CCEF3E" w14:textId="77777777" w:rsidR="00276322" w:rsidRPr="00A666D0" w:rsidRDefault="00276322" w:rsidP="00276322">
      <w:pPr>
        <w:pStyle w:val="NormalWeb"/>
        <w:autoSpaceDE w:val="0"/>
        <w:autoSpaceDN w:val="0"/>
        <w:spacing w:before="0" w:beforeAutospacing="0" w:after="0" w:afterAutospacing="0"/>
        <w:ind w:left="720"/>
        <w:rPr>
          <w:rFonts w:ascii="Times" w:hAnsi="Times"/>
          <w:sz w:val="20"/>
        </w:rPr>
      </w:pPr>
      <w:r w:rsidRPr="00A666D0">
        <w:rPr>
          <w:rFonts w:ascii="Times" w:hAnsi="Times"/>
          <w:sz w:val="20"/>
        </w:rPr>
        <w:t xml:space="preserve">2003-2004 </w:t>
      </w:r>
      <w:r w:rsidRPr="00A666D0">
        <w:rPr>
          <w:rFonts w:ascii="Times" w:hAnsi="Times"/>
          <w:sz w:val="20"/>
        </w:rPr>
        <w:tab/>
        <w:t>Member Scientific Review Committee, NIH ZRG3-SSSH study section</w:t>
      </w:r>
    </w:p>
    <w:p w14:paraId="6F02FB7B" w14:textId="77777777" w:rsidR="00276322" w:rsidRPr="00A666D0" w:rsidRDefault="00276322" w:rsidP="00276322">
      <w:pPr>
        <w:pStyle w:val="NormalWeb"/>
        <w:autoSpaceDE w:val="0"/>
        <w:autoSpaceDN w:val="0"/>
        <w:spacing w:before="0" w:beforeAutospacing="0" w:after="0" w:afterAutospacing="0"/>
        <w:ind w:left="720"/>
        <w:rPr>
          <w:rFonts w:ascii="Times" w:hAnsi="Times"/>
          <w:sz w:val="20"/>
        </w:rPr>
      </w:pPr>
      <w:r w:rsidRPr="00A666D0">
        <w:rPr>
          <w:rFonts w:ascii="Times" w:hAnsi="Times"/>
          <w:sz w:val="20"/>
        </w:rPr>
        <w:t>2003-2005</w:t>
      </w:r>
      <w:r w:rsidRPr="00A666D0">
        <w:rPr>
          <w:rFonts w:ascii="Times" w:hAnsi="Times"/>
          <w:sz w:val="20"/>
        </w:rPr>
        <w:tab/>
        <w:t>Member Scientific Review Committee, NIH ZRG3-BMDA study section</w:t>
      </w:r>
    </w:p>
    <w:p w14:paraId="60769558" w14:textId="77777777" w:rsidR="00276322" w:rsidRPr="00A666D0" w:rsidRDefault="00276322" w:rsidP="00276322">
      <w:pPr>
        <w:pStyle w:val="NormalWeb"/>
        <w:autoSpaceDE w:val="0"/>
        <w:autoSpaceDN w:val="0"/>
        <w:spacing w:before="0" w:beforeAutospacing="0" w:after="0" w:afterAutospacing="0"/>
        <w:ind w:left="720"/>
        <w:rPr>
          <w:rFonts w:ascii="Times" w:hAnsi="Times"/>
          <w:sz w:val="20"/>
        </w:rPr>
      </w:pPr>
      <w:r w:rsidRPr="00A666D0">
        <w:rPr>
          <w:rFonts w:ascii="Times" w:hAnsi="Times"/>
          <w:sz w:val="20"/>
        </w:rPr>
        <w:t>2004</w:t>
      </w:r>
      <w:r w:rsidRPr="00A666D0">
        <w:rPr>
          <w:rFonts w:ascii="Times" w:hAnsi="Times"/>
          <w:sz w:val="20"/>
        </w:rPr>
        <w:tab/>
        <w:t xml:space="preserve"> </w:t>
      </w:r>
      <w:r w:rsidRPr="00A666D0">
        <w:rPr>
          <w:rFonts w:ascii="Times" w:hAnsi="Times"/>
          <w:sz w:val="20"/>
        </w:rPr>
        <w:tab/>
        <w:t>Member Scientific Review Committee, NIH ZRG1-BPC-A study section</w:t>
      </w:r>
    </w:p>
    <w:p w14:paraId="404C2DF4" w14:textId="77777777" w:rsidR="00276322" w:rsidRPr="00A666D0" w:rsidRDefault="00276322" w:rsidP="00276322">
      <w:pPr>
        <w:pStyle w:val="NormalWeb"/>
        <w:autoSpaceDE w:val="0"/>
        <w:autoSpaceDN w:val="0"/>
        <w:spacing w:before="0" w:beforeAutospacing="0" w:after="0" w:afterAutospacing="0"/>
        <w:ind w:left="720"/>
        <w:rPr>
          <w:rFonts w:ascii="Times" w:hAnsi="Times"/>
          <w:sz w:val="20"/>
        </w:rPr>
      </w:pPr>
      <w:r w:rsidRPr="00A666D0">
        <w:rPr>
          <w:rFonts w:ascii="Times" w:hAnsi="Times"/>
          <w:sz w:val="20"/>
        </w:rPr>
        <w:t>2004</w:t>
      </w:r>
      <w:r w:rsidRPr="00A666D0">
        <w:rPr>
          <w:rFonts w:ascii="Times" w:hAnsi="Times"/>
          <w:sz w:val="20"/>
        </w:rPr>
        <w:tab/>
        <w:t xml:space="preserve"> </w:t>
      </w:r>
      <w:r w:rsidRPr="00A666D0">
        <w:rPr>
          <w:rFonts w:ascii="Times" w:hAnsi="Times"/>
          <w:sz w:val="20"/>
        </w:rPr>
        <w:tab/>
        <w:t>Member Scientific Review Committee, NIH ZRG1-BPC-E study section</w:t>
      </w:r>
    </w:p>
    <w:p w14:paraId="458BD370" w14:textId="77777777" w:rsidR="00276322" w:rsidRPr="00A666D0" w:rsidRDefault="00276322" w:rsidP="00276322">
      <w:pPr>
        <w:pStyle w:val="NormalWeb"/>
        <w:autoSpaceDE w:val="0"/>
        <w:autoSpaceDN w:val="0"/>
        <w:spacing w:before="0" w:beforeAutospacing="0" w:after="0" w:afterAutospacing="0"/>
        <w:ind w:left="720"/>
        <w:rPr>
          <w:rFonts w:ascii="Times" w:hAnsi="Times"/>
          <w:sz w:val="20"/>
        </w:rPr>
      </w:pPr>
      <w:r w:rsidRPr="00A666D0">
        <w:rPr>
          <w:rFonts w:ascii="Times" w:hAnsi="Times"/>
          <w:sz w:val="20"/>
        </w:rPr>
        <w:t>2005</w:t>
      </w:r>
      <w:r w:rsidRPr="00A666D0">
        <w:rPr>
          <w:rFonts w:ascii="Times" w:hAnsi="Times"/>
          <w:sz w:val="20"/>
        </w:rPr>
        <w:tab/>
        <w:t xml:space="preserve"> </w:t>
      </w:r>
      <w:r w:rsidRPr="00A666D0">
        <w:rPr>
          <w:rFonts w:ascii="Times" w:hAnsi="Times"/>
          <w:sz w:val="20"/>
        </w:rPr>
        <w:tab/>
        <w:t xml:space="preserve">Member Scientific Review Committee, NIH ZRG1-BCMB study section </w:t>
      </w:r>
    </w:p>
    <w:p w14:paraId="203B5BD0" w14:textId="77777777" w:rsidR="00276322" w:rsidRPr="00A666D0" w:rsidRDefault="00276322" w:rsidP="00276322">
      <w:pPr>
        <w:pStyle w:val="NormalWeb"/>
        <w:autoSpaceDE w:val="0"/>
        <w:autoSpaceDN w:val="0"/>
        <w:spacing w:before="0" w:beforeAutospacing="0" w:after="0" w:afterAutospacing="0"/>
        <w:ind w:left="720"/>
        <w:rPr>
          <w:rFonts w:ascii="Times" w:hAnsi="Times"/>
          <w:color w:val="000000"/>
          <w:sz w:val="20"/>
        </w:rPr>
      </w:pPr>
      <w:r w:rsidRPr="00A666D0">
        <w:rPr>
          <w:rFonts w:ascii="Times" w:hAnsi="Times"/>
          <w:sz w:val="20"/>
        </w:rPr>
        <w:t>2005</w:t>
      </w:r>
      <w:r w:rsidRPr="00A666D0">
        <w:rPr>
          <w:rFonts w:ascii="Times" w:hAnsi="Times"/>
          <w:sz w:val="20"/>
        </w:rPr>
        <w:tab/>
      </w:r>
      <w:r w:rsidRPr="00A666D0">
        <w:rPr>
          <w:rFonts w:ascii="Times" w:hAnsi="Times"/>
          <w:sz w:val="20"/>
        </w:rPr>
        <w:tab/>
        <w:t xml:space="preserve">Member Scientific Review Committee, NIH </w:t>
      </w:r>
      <w:r w:rsidRPr="00A666D0">
        <w:rPr>
          <w:rFonts w:ascii="Times" w:hAnsi="Times"/>
          <w:color w:val="000000"/>
          <w:sz w:val="20"/>
        </w:rPr>
        <w:t>ZRG1 BCMB-Q study section</w:t>
      </w:r>
    </w:p>
    <w:p w14:paraId="203DF229" w14:textId="77777777" w:rsidR="00276322" w:rsidRPr="00A666D0" w:rsidRDefault="00276322" w:rsidP="00276322">
      <w:pPr>
        <w:pStyle w:val="NormalWeb"/>
        <w:autoSpaceDE w:val="0"/>
        <w:autoSpaceDN w:val="0"/>
        <w:spacing w:before="0" w:beforeAutospacing="0" w:after="0" w:afterAutospacing="0"/>
        <w:ind w:left="720"/>
        <w:rPr>
          <w:rFonts w:ascii="Times" w:hAnsi="Times"/>
          <w:sz w:val="20"/>
        </w:rPr>
      </w:pPr>
      <w:r w:rsidRPr="00A666D0">
        <w:rPr>
          <w:rFonts w:ascii="Times" w:hAnsi="Times"/>
          <w:color w:val="000000"/>
          <w:sz w:val="20"/>
        </w:rPr>
        <w:t>2006</w:t>
      </w:r>
      <w:r w:rsidRPr="00A666D0">
        <w:rPr>
          <w:rFonts w:ascii="Times" w:hAnsi="Times"/>
          <w:color w:val="000000"/>
          <w:sz w:val="20"/>
        </w:rPr>
        <w:tab/>
      </w:r>
      <w:r w:rsidRPr="00A666D0">
        <w:rPr>
          <w:rFonts w:ascii="Times" w:hAnsi="Times"/>
          <w:color w:val="000000"/>
          <w:sz w:val="20"/>
        </w:rPr>
        <w:tab/>
      </w:r>
      <w:r w:rsidRPr="00A666D0">
        <w:rPr>
          <w:rFonts w:ascii="Times" w:hAnsi="Times"/>
          <w:sz w:val="20"/>
        </w:rPr>
        <w:t xml:space="preserve">Member </w:t>
      </w:r>
      <w:r w:rsidRPr="00A666D0">
        <w:rPr>
          <w:rFonts w:ascii="Times" w:hAnsi="Times"/>
          <w:color w:val="000000"/>
          <w:sz w:val="20"/>
        </w:rPr>
        <w:t xml:space="preserve">(ad hoc) </w:t>
      </w:r>
      <w:r w:rsidRPr="00A666D0">
        <w:rPr>
          <w:rFonts w:ascii="Times" w:hAnsi="Times"/>
          <w:sz w:val="20"/>
        </w:rPr>
        <w:t xml:space="preserve">Scientific Review Committee, NIH </w:t>
      </w:r>
      <w:r w:rsidRPr="00A666D0">
        <w:rPr>
          <w:rFonts w:ascii="Times" w:hAnsi="Times"/>
          <w:color w:val="000000"/>
          <w:sz w:val="20"/>
        </w:rPr>
        <w:t xml:space="preserve">ZRG1 BCMB-R study section </w:t>
      </w:r>
    </w:p>
    <w:p w14:paraId="037FE032" w14:textId="77777777" w:rsidR="00276322" w:rsidRPr="00A666D0" w:rsidRDefault="00276322" w:rsidP="00276322">
      <w:pPr>
        <w:pStyle w:val="NormalWeb"/>
        <w:autoSpaceDE w:val="0"/>
        <w:autoSpaceDN w:val="0"/>
        <w:spacing w:before="0" w:beforeAutospacing="0" w:after="0" w:afterAutospacing="0"/>
        <w:ind w:left="720"/>
        <w:rPr>
          <w:rFonts w:ascii="Times" w:hAnsi="Times"/>
          <w:sz w:val="20"/>
        </w:rPr>
      </w:pPr>
      <w:r w:rsidRPr="00A666D0">
        <w:rPr>
          <w:rFonts w:ascii="Times" w:hAnsi="Times"/>
          <w:color w:val="000000"/>
          <w:sz w:val="20"/>
        </w:rPr>
        <w:t>2007</w:t>
      </w:r>
      <w:r w:rsidRPr="00A666D0">
        <w:rPr>
          <w:rFonts w:ascii="Times" w:hAnsi="Times"/>
          <w:color w:val="000000"/>
          <w:sz w:val="20"/>
        </w:rPr>
        <w:tab/>
      </w:r>
      <w:r w:rsidRPr="00A666D0">
        <w:rPr>
          <w:rFonts w:ascii="Times" w:hAnsi="Times"/>
          <w:color w:val="000000"/>
          <w:sz w:val="20"/>
        </w:rPr>
        <w:tab/>
      </w:r>
      <w:r w:rsidRPr="00A666D0">
        <w:rPr>
          <w:rFonts w:ascii="Times" w:hAnsi="Times"/>
          <w:sz w:val="20"/>
        </w:rPr>
        <w:t xml:space="preserve">Member </w:t>
      </w:r>
      <w:r w:rsidRPr="00A666D0">
        <w:rPr>
          <w:rFonts w:ascii="Times" w:hAnsi="Times"/>
          <w:color w:val="000000"/>
          <w:sz w:val="20"/>
        </w:rPr>
        <w:t xml:space="preserve">(ad hoc) </w:t>
      </w:r>
      <w:r w:rsidRPr="00A666D0">
        <w:rPr>
          <w:rFonts w:ascii="Times" w:hAnsi="Times"/>
          <w:sz w:val="20"/>
        </w:rPr>
        <w:t xml:space="preserve">Scientific Review Committee, NIH </w:t>
      </w:r>
      <w:r w:rsidRPr="00A666D0">
        <w:rPr>
          <w:rFonts w:ascii="Times" w:hAnsi="Times"/>
          <w:color w:val="000000"/>
          <w:sz w:val="20"/>
        </w:rPr>
        <w:t>ZRG1 BCMB-R study section</w:t>
      </w:r>
    </w:p>
    <w:p w14:paraId="5BC894B6" w14:textId="77777777" w:rsidR="00276322" w:rsidRPr="00A666D0" w:rsidRDefault="00276322" w:rsidP="00276322">
      <w:pPr>
        <w:pStyle w:val="NormalWeb"/>
        <w:autoSpaceDE w:val="0"/>
        <w:autoSpaceDN w:val="0"/>
        <w:spacing w:before="0" w:beforeAutospacing="0" w:after="0" w:afterAutospacing="0"/>
        <w:ind w:left="720"/>
        <w:rPr>
          <w:rFonts w:ascii="Times" w:hAnsi="Times"/>
          <w:color w:val="000000"/>
          <w:sz w:val="20"/>
        </w:rPr>
      </w:pPr>
      <w:r w:rsidRPr="00A666D0">
        <w:rPr>
          <w:rFonts w:ascii="Times" w:hAnsi="Times"/>
          <w:color w:val="000000"/>
          <w:sz w:val="20"/>
        </w:rPr>
        <w:t>2007</w:t>
      </w:r>
      <w:r w:rsidRPr="00A666D0">
        <w:rPr>
          <w:rFonts w:ascii="Times" w:hAnsi="Times"/>
          <w:color w:val="000000"/>
          <w:sz w:val="20"/>
        </w:rPr>
        <w:tab/>
      </w:r>
      <w:r w:rsidRPr="00A666D0">
        <w:rPr>
          <w:rFonts w:ascii="Times" w:hAnsi="Times"/>
          <w:color w:val="000000"/>
          <w:sz w:val="20"/>
        </w:rPr>
        <w:tab/>
      </w:r>
      <w:r w:rsidRPr="00A666D0">
        <w:rPr>
          <w:rFonts w:ascii="Times" w:hAnsi="Times"/>
          <w:sz w:val="20"/>
        </w:rPr>
        <w:t xml:space="preserve">Member </w:t>
      </w:r>
      <w:r w:rsidRPr="00A666D0">
        <w:rPr>
          <w:rFonts w:ascii="Times" w:hAnsi="Times"/>
          <w:color w:val="000000"/>
          <w:sz w:val="20"/>
        </w:rPr>
        <w:t xml:space="preserve">(ad hoc) </w:t>
      </w:r>
      <w:r w:rsidRPr="00A666D0">
        <w:rPr>
          <w:rFonts w:ascii="Times" w:hAnsi="Times"/>
          <w:sz w:val="20"/>
        </w:rPr>
        <w:t xml:space="preserve">Scientific Review Committee, NIH </w:t>
      </w:r>
      <w:r w:rsidRPr="00A666D0">
        <w:rPr>
          <w:rFonts w:ascii="Times" w:hAnsi="Times"/>
          <w:color w:val="000000"/>
          <w:sz w:val="20"/>
        </w:rPr>
        <w:t>ZRG1 BCMB-P study section</w:t>
      </w:r>
    </w:p>
    <w:p w14:paraId="38FDECF3" w14:textId="77777777" w:rsidR="00276322" w:rsidRPr="00A666D0" w:rsidRDefault="00276322" w:rsidP="00276322">
      <w:pPr>
        <w:pStyle w:val="NormalWeb"/>
        <w:autoSpaceDE w:val="0"/>
        <w:autoSpaceDN w:val="0"/>
        <w:spacing w:before="0" w:beforeAutospacing="0" w:after="0" w:afterAutospacing="0"/>
        <w:ind w:left="720"/>
        <w:rPr>
          <w:rFonts w:ascii="Times" w:hAnsi="Times"/>
          <w:color w:val="000000"/>
          <w:sz w:val="20"/>
        </w:rPr>
      </w:pPr>
      <w:r w:rsidRPr="00A666D0">
        <w:rPr>
          <w:rFonts w:ascii="Times" w:hAnsi="Times"/>
          <w:color w:val="000000"/>
          <w:sz w:val="20"/>
        </w:rPr>
        <w:t>2007</w:t>
      </w:r>
      <w:r w:rsidRPr="00A666D0">
        <w:rPr>
          <w:rFonts w:ascii="Times" w:hAnsi="Times"/>
          <w:color w:val="000000"/>
          <w:sz w:val="20"/>
        </w:rPr>
        <w:tab/>
      </w:r>
      <w:r w:rsidRPr="00A666D0">
        <w:rPr>
          <w:rFonts w:ascii="Times" w:hAnsi="Times"/>
          <w:color w:val="000000"/>
          <w:sz w:val="20"/>
        </w:rPr>
        <w:tab/>
        <w:t>Reviewer Biophysical and Biological Sciences Research Council (U.K.)</w:t>
      </w:r>
    </w:p>
    <w:p w14:paraId="0077F029" w14:textId="77777777" w:rsidR="00276322" w:rsidRPr="00A666D0" w:rsidRDefault="00276322" w:rsidP="00276322">
      <w:pPr>
        <w:pStyle w:val="NormalWeb"/>
        <w:autoSpaceDE w:val="0"/>
        <w:autoSpaceDN w:val="0"/>
        <w:spacing w:before="0" w:beforeAutospacing="0" w:after="0" w:afterAutospacing="0"/>
        <w:ind w:left="720"/>
        <w:rPr>
          <w:rFonts w:ascii="Times" w:hAnsi="Times" w:cs="Helvetica"/>
          <w:sz w:val="20"/>
          <w:lang w:bidi="en-US"/>
        </w:rPr>
      </w:pPr>
      <w:r w:rsidRPr="00A666D0">
        <w:rPr>
          <w:rFonts w:ascii="Times" w:hAnsi="Times"/>
          <w:color w:val="000000"/>
          <w:sz w:val="20"/>
        </w:rPr>
        <w:t>2008</w:t>
      </w:r>
      <w:r w:rsidRPr="00A666D0">
        <w:rPr>
          <w:rFonts w:ascii="Times" w:hAnsi="Times"/>
          <w:color w:val="000000"/>
          <w:sz w:val="20"/>
        </w:rPr>
        <w:tab/>
      </w:r>
      <w:r w:rsidRPr="00A666D0">
        <w:rPr>
          <w:rFonts w:ascii="Times" w:hAnsi="Times"/>
          <w:color w:val="000000"/>
          <w:sz w:val="20"/>
        </w:rPr>
        <w:tab/>
      </w:r>
      <w:r w:rsidRPr="00A666D0">
        <w:rPr>
          <w:rFonts w:ascii="Times" w:hAnsi="Times"/>
          <w:sz w:val="20"/>
        </w:rPr>
        <w:t xml:space="preserve">Member </w:t>
      </w:r>
      <w:r w:rsidRPr="00A666D0">
        <w:rPr>
          <w:rFonts w:ascii="Times" w:hAnsi="Times"/>
          <w:color w:val="000000"/>
          <w:sz w:val="20"/>
        </w:rPr>
        <w:t xml:space="preserve">(ad hoc) </w:t>
      </w:r>
      <w:r w:rsidRPr="00A666D0">
        <w:rPr>
          <w:rFonts w:ascii="Times" w:hAnsi="Times"/>
          <w:sz w:val="20"/>
        </w:rPr>
        <w:t xml:space="preserve">Scientific Review Committee, NIH </w:t>
      </w:r>
      <w:r w:rsidRPr="00A666D0">
        <w:rPr>
          <w:rFonts w:ascii="Times" w:hAnsi="Times" w:cs="Helvetica"/>
          <w:sz w:val="20"/>
          <w:lang w:bidi="en-US"/>
        </w:rPr>
        <w:t>ZRG1 BCMB-P study section</w:t>
      </w:r>
    </w:p>
    <w:p w14:paraId="14450C1F" w14:textId="77777777" w:rsidR="00276322" w:rsidRPr="00A666D0" w:rsidRDefault="00276322" w:rsidP="00276322">
      <w:pPr>
        <w:pStyle w:val="NormalWeb"/>
        <w:autoSpaceDE w:val="0"/>
        <w:autoSpaceDN w:val="0"/>
        <w:spacing w:before="0" w:beforeAutospacing="0" w:after="0" w:afterAutospacing="0"/>
        <w:ind w:left="720"/>
        <w:rPr>
          <w:rFonts w:ascii="Times" w:hAnsi="Times"/>
          <w:sz w:val="20"/>
        </w:rPr>
      </w:pPr>
      <w:r w:rsidRPr="00A666D0">
        <w:rPr>
          <w:rFonts w:ascii="Times" w:hAnsi="Times" w:cs="Helvetica"/>
          <w:sz w:val="20"/>
          <w:lang w:bidi="en-US"/>
        </w:rPr>
        <w:t xml:space="preserve">2009 </w:t>
      </w:r>
      <w:r w:rsidRPr="00A666D0">
        <w:rPr>
          <w:rFonts w:ascii="Times" w:hAnsi="Times" w:cs="Helvetica"/>
          <w:sz w:val="20"/>
          <w:lang w:bidi="en-US"/>
        </w:rPr>
        <w:tab/>
      </w:r>
      <w:r w:rsidRPr="00A666D0">
        <w:rPr>
          <w:rFonts w:ascii="Times" w:hAnsi="Times" w:cs="Helvetica"/>
          <w:sz w:val="20"/>
          <w:lang w:bidi="en-US"/>
        </w:rPr>
        <w:tab/>
      </w:r>
      <w:r w:rsidRPr="00A666D0">
        <w:rPr>
          <w:rFonts w:ascii="Times" w:hAnsi="Times"/>
          <w:sz w:val="20"/>
        </w:rPr>
        <w:t xml:space="preserve">Reviewer </w:t>
      </w:r>
      <w:r w:rsidRPr="00A666D0">
        <w:rPr>
          <w:rFonts w:ascii="Times" w:hAnsi="Times"/>
          <w:color w:val="000000"/>
          <w:sz w:val="20"/>
        </w:rPr>
        <w:t xml:space="preserve">(ad hoc) </w:t>
      </w:r>
      <w:r w:rsidRPr="00A666D0">
        <w:rPr>
          <w:rFonts w:ascii="Times" w:hAnsi="Times"/>
          <w:sz w:val="20"/>
        </w:rPr>
        <w:t>Scientific Review Committee, NIH Grand Challenge Grants</w:t>
      </w:r>
    </w:p>
    <w:p w14:paraId="37EEAFB8" w14:textId="77777777" w:rsidR="00276322" w:rsidRPr="00A666D0" w:rsidRDefault="00276322" w:rsidP="002148D8">
      <w:pPr>
        <w:pStyle w:val="NormalWeb"/>
        <w:autoSpaceDE w:val="0"/>
        <w:autoSpaceDN w:val="0"/>
        <w:spacing w:before="0" w:beforeAutospacing="0" w:after="0" w:afterAutospacing="0"/>
        <w:ind w:left="720"/>
        <w:rPr>
          <w:rFonts w:ascii="Times" w:hAnsi="Times"/>
          <w:sz w:val="20"/>
        </w:rPr>
      </w:pPr>
      <w:r w:rsidRPr="00A666D0">
        <w:rPr>
          <w:rFonts w:ascii="Times" w:hAnsi="Times"/>
          <w:sz w:val="20"/>
        </w:rPr>
        <w:t>2009</w:t>
      </w:r>
      <w:r w:rsidRPr="00A666D0">
        <w:rPr>
          <w:rFonts w:ascii="Times" w:hAnsi="Times"/>
          <w:sz w:val="20"/>
        </w:rPr>
        <w:tab/>
      </w:r>
      <w:r w:rsidRPr="00A666D0">
        <w:rPr>
          <w:rFonts w:ascii="Times" w:hAnsi="Times"/>
          <w:sz w:val="20"/>
        </w:rPr>
        <w:tab/>
        <w:t xml:space="preserve">Member </w:t>
      </w:r>
      <w:r w:rsidRPr="00A666D0">
        <w:rPr>
          <w:rFonts w:ascii="Times" w:hAnsi="Times"/>
          <w:color w:val="000000"/>
          <w:sz w:val="20"/>
        </w:rPr>
        <w:t xml:space="preserve">(ad hoc) </w:t>
      </w:r>
      <w:r w:rsidRPr="00A666D0">
        <w:rPr>
          <w:rFonts w:ascii="Times" w:hAnsi="Times"/>
          <w:sz w:val="20"/>
        </w:rPr>
        <w:t>Scientific Review Committee, NIH ZRG1 BCMB-P40 study section</w:t>
      </w:r>
    </w:p>
    <w:p w14:paraId="5AD7FC7F" w14:textId="77777777" w:rsidR="002C651A" w:rsidRPr="00A666D0" w:rsidRDefault="002148D8" w:rsidP="002C651A">
      <w:pPr>
        <w:pStyle w:val="NormalWeb"/>
        <w:autoSpaceDE w:val="0"/>
        <w:autoSpaceDN w:val="0"/>
        <w:spacing w:before="0" w:beforeAutospacing="0" w:after="0" w:afterAutospacing="0"/>
        <w:ind w:left="720"/>
        <w:rPr>
          <w:rFonts w:ascii="Times" w:hAnsi="Times"/>
          <w:sz w:val="20"/>
        </w:rPr>
      </w:pPr>
      <w:r w:rsidRPr="00A666D0">
        <w:rPr>
          <w:rFonts w:ascii="Times" w:hAnsi="Times"/>
          <w:sz w:val="20"/>
        </w:rPr>
        <w:t>2010</w:t>
      </w:r>
      <w:r w:rsidRPr="00A666D0">
        <w:rPr>
          <w:rFonts w:ascii="Times" w:hAnsi="Times"/>
          <w:sz w:val="20"/>
        </w:rPr>
        <w:tab/>
      </w:r>
      <w:r w:rsidRPr="00A666D0">
        <w:rPr>
          <w:rFonts w:ascii="Times" w:hAnsi="Times"/>
          <w:sz w:val="20"/>
        </w:rPr>
        <w:tab/>
        <w:t>Review</w:t>
      </w:r>
      <w:r w:rsidR="002C651A" w:rsidRPr="00A666D0">
        <w:rPr>
          <w:rFonts w:ascii="Times" w:hAnsi="Times"/>
          <w:sz w:val="20"/>
        </w:rPr>
        <w:t>er Improving T</w:t>
      </w:r>
      <w:r w:rsidRPr="00A666D0">
        <w:rPr>
          <w:rFonts w:ascii="Times" w:hAnsi="Times"/>
          <w:sz w:val="20"/>
        </w:rPr>
        <w:t>eacher Quality Grants, College of Education, University of Georgia</w:t>
      </w:r>
    </w:p>
    <w:p w14:paraId="2AFE83C8" w14:textId="77777777" w:rsidR="002148D8" w:rsidRPr="00A666D0" w:rsidRDefault="002148D8" w:rsidP="002C651A">
      <w:pPr>
        <w:pStyle w:val="NormalWeb"/>
        <w:autoSpaceDE w:val="0"/>
        <w:autoSpaceDN w:val="0"/>
        <w:spacing w:before="0" w:beforeAutospacing="0" w:after="0" w:afterAutospacing="0"/>
        <w:ind w:left="2160" w:hanging="1440"/>
        <w:rPr>
          <w:rFonts w:ascii="Times New Roman" w:hAnsi="Times New Roman"/>
          <w:sz w:val="20"/>
        </w:rPr>
      </w:pPr>
      <w:r w:rsidRPr="00A666D0">
        <w:rPr>
          <w:rFonts w:ascii="Times New Roman" w:hAnsi="Times New Roman"/>
          <w:sz w:val="20"/>
          <w:szCs w:val="20"/>
        </w:rPr>
        <w:t>2011</w:t>
      </w:r>
      <w:r w:rsidR="002C651A" w:rsidRPr="00A666D0">
        <w:rPr>
          <w:rFonts w:ascii="Times New Roman" w:hAnsi="Times New Roman"/>
          <w:sz w:val="20"/>
          <w:szCs w:val="20"/>
        </w:rPr>
        <w:tab/>
        <w:t>Reviewer Ralph E. Powe Junior Faculty Enhancement Awards Program, Oak Ridge Associated Universities</w:t>
      </w:r>
    </w:p>
    <w:p w14:paraId="01125BDD" w14:textId="77777777" w:rsidR="002148D8" w:rsidRPr="00A666D0" w:rsidRDefault="002C651A" w:rsidP="001D7E95">
      <w:pPr>
        <w:pStyle w:val="NormalWeb"/>
        <w:autoSpaceDE w:val="0"/>
        <w:autoSpaceDN w:val="0"/>
        <w:spacing w:before="0" w:beforeAutospacing="0" w:after="0" w:afterAutospacing="0"/>
        <w:ind w:left="720"/>
        <w:rPr>
          <w:rFonts w:ascii="Times" w:hAnsi="Times"/>
          <w:sz w:val="20"/>
        </w:rPr>
      </w:pPr>
      <w:r w:rsidRPr="00A666D0">
        <w:rPr>
          <w:rFonts w:ascii="Times" w:hAnsi="Times"/>
          <w:sz w:val="20"/>
        </w:rPr>
        <w:t>2011</w:t>
      </w:r>
      <w:r w:rsidRPr="00A666D0">
        <w:rPr>
          <w:rFonts w:ascii="Times" w:hAnsi="Times"/>
          <w:sz w:val="20"/>
        </w:rPr>
        <w:tab/>
      </w:r>
      <w:r w:rsidRPr="00A666D0">
        <w:rPr>
          <w:rFonts w:ascii="Times" w:hAnsi="Times"/>
          <w:sz w:val="20"/>
        </w:rPr>
        <w:tab/>
        <w:t>Reviewer Improving T</w:t>
      </w:r>
      <w:r w:rsidR="002148D8" w:rsidRPr="00A666D0">
        <w:rPr>
          <w:rFonts w:ascii="Times" w:hAnsi="Times"/>
          <w:sz w:val="20"/>
        </w:rPr>
        <w:t>eacher Quality Grants, College of Education, University of Georgia</w:t>
      </w:r>
    </w:p>
    <w:p w14:paraId="385AD659" w14:textId="77777777" w:rsidR="000A463B" w:rsidRPr="00A666D0" w:rsidRDefault="000A463B" w:rsidP="001D7E95">
      <w:pPr>
        <w:pStyle w:val="NormalWeb"/>
        <w:autoSpaceDE w:val="0"/>
        <w:autoSpaceDN w:val="0"/>
        <w:spacing w:before="0" w:beforeAutospacing="0" w:after="0" w:afterAutospacing="0"/>
        <w:ind w:left="720"/>
        <w:rPr>
          <w:rFonts w:ascii="Times" w:hAnsi="Times" w:cs="Helvetica"/>
          <w:sz w:val="20"/>
          <w:lang w:bidi="en-US"/>
        </w:rPr>
      </w:pPr>
      <w:r w:rsidRPr="00A666D0">
        <w:rPr>
          <w:rFonts w:ascii="Times" w:hAnsi="Times"/>
          <w:color w:val="000000"/>
          <w:sz w:val="20"/>
        </w:rPr>
        <w:t>2012</w:t>
      </w:r>
      <w:r w:rsidRPr="00A666D0">
        <w:rPr>
          <w:rFonts w:ascii="Times" w:hAnsi="Times"/>
          <w:color w:val="000000"/>
          <w:sz w:val="20"/>
        </w:rPr>
        <w:tab/>
      </w:r>
      <w:r w:rsidRPr="00A666D0">
        <w:rPr>
          <w:rFonts w:ascii="Times" w:hAnsi="Times"/>
          <w:color w:val="000000"/>
          <w:sz w:val="20"/>
        </w:rPr>
        <w:tab/>
      </w:r>
      <w:r w:rsidRPr="00A666D0">
        <w:rPr>
          <w:rFonts w:ascii="Times" w:hAnsi="Times"/>
          <w:sz w:val="20"/>
        </w:rPr>
        <w:t xml:space="preserve">Member </w:t>
      </w:r>
      <w:r w:rsidRPr="00A666D0">
        <w:rPr>
          <w:rFonts w:ascii="Times" w:hAnsi="Times"/>
          <w:color w:val="000000"/>
          <w:sz w:val="20"/>
        </w:rPr>
        <w:t xml:space="preserve">(ad hoc) </w:t>
      </w:r>
      <w:r w:rsidRPr="00A666D0">
        <w:rPr>
          <w:rFonts w:ascii="Times" w:hAnsi="Times"/>
          <w:sz w:val="20"/>
        </w:rPr>
        <w:t xml:space="preserve">Scientific Review Committee, NIH </w:t>
      </w:r>
      <w:r w:rsidRPr="00A666D0">
        <w:rPr>
          <w:rFonts w:ascii="Times" w:hAnsi="Times" w:cs="Helvetica"/>
          <w:sz w:val="20"/>
          <w:lang w:bidi="en-US"/>
        </w:rPr>
        <w:t>ZRG1 BCMB-P40 study section</w:t>
      </w:r>
    </w:p>
    <w:p w14:paraId="0FDDDC7E" w14:textId="77777777" w:rsidR="00FC4D3B" w:rsidRPr="00A666D0" w:rsidRDefault="000A463B" w:rsidP="00FC4D3B">
      <w:pPr>
        <w:pStyle w:val="NormalWeb"/>
        <w:autoSpaceDE w:val="0"/>
        <w:autoSpaceDN w:val="0"/>
        <w:spacing w:before="0" w:beforeAutospacing="0" w:after="0" w:afterAutospacing="0"/>
        <w:ind w:left="720"/>
        <w:rPr>
          <w:rFonts w:ascii="Times" w:hAnsi="Times" w:cs="Helvetica"/>
          <w:sz w:val="20"/>
          <w:lang w:bidi="en-US"/>
        </w:rPr>
      </w:pPr>
      <w:r w:rsidRPr="00A666D0">
        <w:rPr>
          <w:rFonts w:ascii="Times" w:hAnsi="Times"/>
          <w:color w:val="000000"/>
          <w:sz w:val="20"/>
        </w:rPr>
        <w:t>2012</w:t>
      </w:r>
      <w:r w:rsidRPr="00A666D0">
        <w:rPr>
          <w:rFonts w:ascii="Times" w:hAnsi="Times"/>
          <w:color w:val="000000"/>
          <w:sz w:val="20"/>
        </w:rPr>
        <w:tab/>
      </w:r>
      <w:r w:rsidRPr="00A666D0">
        <w:rPr>
          <w:rFonts w:ascii="Times" w:hAnsi="Times"/>
          <w:color w:val="000000"/>
          <w:sz w:val="20"/>
        </w:rPr>
        <w:tab/>
      </w:r>
      <w:r w:rsidRPr="00A666D0">
        <w:rPr>
          <w:rFonts w:ascii="Times" w:hAnsi="Times"/>
          <w:sz w:val="20"/>
        </w:rPr>
        <w:t xml:space="preserve">Member </w:t>
      </w:r>
      <w:r w:rsidRPr="00A666D0">
        <w:rPr>
          <w:rFonts w:ascii="Times" w:hAnsi="Times"/>
          <w:color w:val="000000"/>
          <w:sz w:val="20"/>
        </w:rPr>
        <w:t xml:space="preserve">(ad hoc) </w:t>
      </w:r>
      <w:r w:rsidRPr="00A666D0">
        <w:rPr>
          <w:rFonts w:ascii="Times" w:hAnsi="Times"/>
          <w:sz w:val="20"/>
        </w:rPr>
        <w:t xml:space="preserve">Scientific Review Committee, NIH </w:t>
      </w:r>
      <w:r w:rsidRPr="00A666D0">
        <w:rPr>
          <w:rFonts w:ascii="Times" w:hAnsi="Times" w:cs="Helvetica"/>
          <w:sz w:val="20"/>
          <w:lang w:bidi="en-US"/>
        </w:rPr>
        <w:t>ZRG1 BCMB-R30 study section</w:t>
      </w:r>
    </w:p>
    <w:p w14:paraId="4D6089A4" w14:textId="77777777" w:rsidR="000A463B" w:rsidRPr="00A666D0" w:rsidRDefault="000A463B" w:rsidP="001D7E95">
      <w:pPr>
        <w:pStyle w:val="NormalWeb"/>
        <w:autoSpaceDE w:val="0"/>
        <w:autoSpaceDN w:val="0"/>
        <w:spacing w:before="0" w:beforeAutospacing="0" w:after="0" w:afterAutospacing="0"/>
        <w:ind w:left="720"/>
        <w:rPr>
          <w:rFonts w:ascii="Times" w:hAnsi="Times" w:cs="Helvetica"/>
          <w:sz w:val="20"/>
          <w:lang w:bidi="en-US"/>
        </w:rPr>
      </w:pPr>
      <w:r w:rsidRPr="00A666D0">
        <w:rPr>
          <w:rFonts w:ascii="Times" w:hAnsi="Times"/>
          <w:color w:val="000000"/>
          <w:sz w:val="20"/>
        </w:rPr>
        <w:t>2012</w:t>
      </w:r>
      <w:r w:rsidRPr="00A666D0">
        <w:rPr>
          <w:rFonts w:ascii="Times" w:hAnsi="Times"/>
          <w:color w:val="000000"/>
          <w:sz w:val="20"/>
        </w:rPr>
        <w:tab/>
      </w:r>
      <w:r w:rsidRPr="00A666D0">
        <w:rPr>
          <w:rFonts w:ascii="Times" w:hAnsi="Times"/>
          <w:color w:val="000000"/>
          <w:sz w:val="20"/>
        </w:rPr>
        <w:tab/>
      </w:r>
      <w:r w:rsidRPr="00A666D0">
        <w:rPr>
          <w:rFonts w:ascii="Times" w:hAnsi="Times"/>
          <w:sz w:val="20"/>
        </w:rPr>
        <w:t xml:space="preserve">Member </w:t>
      </w:r>
      <w:r w:rsidRPr="00A666D0">
        <w:rPr>
          <w:rFonts w:ascii="Times" w:hAnsi="Times"/>
          <w:color w:val="000000"/>
          <w:sz w:val="20"/>
        </w:rPr>
        <w:t xml:space="preserve">(ad hoc) </w:t>
      </w:r>
      <w:r w:rsidRPr="00A666D0">
        <w:rPr>
          <w:rFonts w:ascii="Times" w:hAnsi="Times"/>
          <w:sz w:val="20"/>
        </w:rPr>
        <w:t xml:space="preserve">Scientific Review Committee, NIH </w:t>
      </w:r>
      <w:r w:rsidR="001D7E95" w:rsidRPr="00A666D0">
        <w:rPr>
          <w:rFonts w:ascii="Times" w:hAnsi="Times" w:cs="Helvetica"/>
          <w:sz w:val="20"/>
          <w:lang w:bidi="en-US"/>
        </w:rPr>
        <w:t>ZRG1 IMST</w:t>
      </w:r>
      <w:r w:rsidRPr="00A666D0">
        <w:rPr>
          <w:rFonts w:ascii="Times" w:hAnsi="Times" w:cs="Helvetica"/>
          <w:sz w:val="20"/>
          <w:lang w:bidi="en-US"/>
        </w:rPr>
        <w:t>—G10 study section</w:t>
      </w:r>
    </w:p>
    <w:p w14:paraId="0B8D3771" w14:textId="77777777" w:rsidR="00FC4D3B" w:rsidRPr="00A666D0" w:rsidRDefault="00FC4D3B" w:rsidP="00FC4D3B">
      <w:pPr>
        <w:pStyle w:val="NormalWeb"/>
        <w:autoSpaceDE w:val="0"/>
        <w:autoSpaceDN w:val="0"/>
        <w:spacing w:before="0" w:beforeAutospacing="0" w:after="0" w:afterAutospacing="0"/>
        <w:ind w:left="720"/>
        <w:rPr>
          <w:rFonts w:ascii="Times" w:hAnsi="Times"/>
          <w:sz w:val="20"/>
        </w:rPr>
      </w:pPr>
      <w:r w:rsidRPr="00A666D0">
        <w:rPr>
          <w:rFonts w:ascii="Times" w:hAnsi="Times"/>
          <w:sz w:val="20"/>
        </w:rPr>
        <w:t>2012</w:t>
      </w:r>
      <w:r w:rsidRPr="00A666D0">
        <w:rPr>
          <w:rFonts w:ascii="Times" w:hAnsi="Times"/>
          <w:sz w:val="20"/>
        </w:rPr>
        <w:tab/>
      </w:r>
      <w:r w:rsidRPr="00A666D0">
        <w:rPr>
          <w:rFonts w:ascii="Times" w:hAnsi="Times"/>
          <w:sz w:val="20"/>
        </w:rPr>
        <w:tab/>
        <w:t>Reviewer Improving Teacher Quality Grants, College of Education, University of Georgia</w:t>
      </w:r>
    </w:p>
    <w:p w14:paraId="43949BE1" w14:textId="77777777" w:rsidR="001D7E95" w:rsidRPr="00A666D0" w:rsidRDefault="001D7E95" w:rsidP="001D7E95">
      <w:pPr>
        <w:pStyle w:val="NormalWeb"/>
        <w:autoSpaceDE w:val="0"/>
        <w:autoSpaceDN w:val="0"/>
        <w:spacing w:before="0" w:beforeAutospacing="0" w:after="0" w:afterAutospacing="0"/>
        <w:ind w:left="720"/>
        <w:rPr>
          <w:rFonts w:ascii="Times" w:hAnsi="Times" w:cs="Helvetica"/>
          <w:sz w:val="20"/>
          <w:lang w:bidi="en-US"/>
        </w:rPr>
      </w:pPr>
      <w:r w:rsidRPr="00A666D0">
        <w:rPr>
          <w:rFonts w:ascii="Times" w:hAnsi="Times"/>
          <w:sz w:val="20"/>
        </w:rPr>
        <w:t>2013</w:t>
      </w:r>
      <w:r w:rsidR="005725BF" w:rsidRPr="00A666D0">
        <w:rPr>
          <w:rFonts w:ascii="Times" w:hAnsi="Times"/>
          <w:sz w:val="20"/>
        </w:rPr>
        <w:tab/>
      </w:r>
      <w:r w:rsidR="005725BF" w:rsidRPr="00A666D0">
        <w:rPr>
          <w:rFonts w:ascii="Times" w:hAnsi="Times"/>
          <w:sz w:val="20"/>
        </w:rPr>
        <w:tab/>
      </w:r>
      <w:r w:rsidR="009751AE" w:rsidRPr="00A666D0">
        <w:rPr>
          <w:rFonts w:ascii="Times" w:hAnsi="Times"/>
          <w:sz w:val="20"/>
        </w:rPr>
        <w:t xml:space="preserve">Chair </w:t>
      </w:r>
      <w:r w:rsidR="005725BF" w:rsidRPr="00A666D0">
        <w:rPr>
          <w:rFonts w:ascii="Times" w:hAnsi="Times"/>
          <w:color w:val="000000"/>
          <w:sz w:val="20"/>
        </w:rPr>
        <w:t xml:space="preserve">(ad hoc) </w:t>
      </w:r>
      <w:r w:rsidR="005725BF" w:rsidRPr="00A666D0">
        <w:rPr>
          <w:rFonts w:ascii="Times" w:hAnsi="Times"/>
          <w:sz w:val="20"/>
        </w:rPr>
        <w:t xml:space="preserve">Scientific Review Committee, NIH </w:t>
      </w:r>
      <w:r w:rsidR="005725BF" w:rsidRPr="00A666D0">
        <w:rPr>
          <w:rFonts w:ascii="Times" w:hAnsi="Times" w:cs="Helvetica"/>
          <w:sz w:val="20"/>
          <w:lang w:bidi="en-US"/>
        </w:rPr>
        <w:t>ZRG1 BCMB-P40 study section</w:t>
      </w:r>
    </w:p>
    <w:p w14:paraId="372CD890" w14:textId="77777777" w:rsidR="00FC4D3B" w:rsidRPr="00A666D0" w:rsidRDefault="00FC4D3B" w:rsidP="00FC4D3B">
      <w:pPr>
        <w:pStyle w:val="NormalWeb"/>
        <w:autoSpaceDE w:val="0"/>
        <w:autoSpaceDN w:val="0"/>
        <w:spacing w:before="0" w:beforeAutospacing="0" w:after="0" w:afterAutospacing="0"/>
        <w:ind w:left="720"/>
        <w:rPr>
          <w:rFonts w:ascii="Times" w:hAnsi="Times"/>
          <w:sz w:val="20"/>
        </w:rPr>
      </w:pPr>
      <w:r w:rsidRPr="00A666D0">
        <w:rPr>
          <w:rFonts w:ascii="Times" w:hAnsi="Times"/>
          <w:sz w:val="20"/>
        </w:rPr>
        <w:t>2013</w:t>
      </w:r>
      <w:r w:rsidRPr="00A666D0">
        <w:rPr>
          <w:rFonts w:ascii="Times" w:hAnsi="Times"/>
          <w:sz w:val="20"/>
        </w:rPr>
        <w:tab/>
      </w:r>
      <w:r w:rsidRPr="00A666D0">
        <w:rPr>
          <w:rFonts w:ascii="Times" w:hAnsi="Times"/>
          <w:sz w:val="20"/>
        </w:rPr>
        <w:tab/>
        <w:t>Reviewer Improving Teacher Quality Grants, College of Education, University of Georgia</w:t>
      </w:r>
    </w:p>
    <w:p w14:paraId="4E7CCD46" w14:textId="77777777" w:rsidR="003B26D1" w:rsidRPr="00A666D0" w:rsidRDefault="003B26D1" w:rsidP="003B26D1">
      <w:pPr>
        <w:pStyle w:val="NormalWeb"/>
        <w:autoSpaceDE w:val="0"/>
        <w:autoSpaceDN w:val="0"/>
        <w:spacing w:before="0" w:beforeAutospacing="0" w:after="0" w:afterAutospacing="0"/>
        <w:ind w:left="720"/>
        <w:rPr>
          <w:rFonts w:ascii="Times New Roman" w:hAnsi="Times New Roman"/>
          <w:sz w:val="20"/>
          <w:szCs w:val="20"/>
          <w:lang w:bidi="en-US"/>
        </w:rPr>
      </w:pPr>
      <w:r w:rsidRPr="00A666D0">
        <w:rPr>
          <w:rFonts w:ascii="Times" w:hAnsi="Times"/>
          <w:sz w:val="20"/>
        </w:rPr>
        <w:t>2014</w:t>
      </w:r>
      <w:r w:rsidRPr="00A666D0">
        <w:rPr>
          <w:rFonts w:ascii="Times" w:hAnsi="Times"/>
          <w:sz w:val="20"/>
        </w:rPr>
        <w:tab/>
      </w:r>
      <w:r w:rsidRPr="00A666D0">
        <w:rPr>
          <w:rFonts w:ascii="Times" w:hAnsi="Times"/>
          <w:sz w:val="20"/>
        </w:rPr>
        <w:tab/>
      </w:r>
      <w:r w:rsidR="009751AE" w:rsidRPr="00A666D0">
        <w:rPr>
          <w:rFonts w:ascii="Times New Roman" w:hAnsi="Times New Roman"/>
          <w:sz w:val="20"/>
          <w:szCs w:val="20"/>
        </w:rPr>
        <w:t xml:space="preserve">Member </w:t>
      </w:r>
      <w:r w:rsidRPr="00A666D0">
        <w:rPr>
          <w:rFonts w:ascii="Times New Roman" w:hAnsi="Times New Roman"/>
          <w:color w:val="000000"/>
          <w:sz w:val="20"/>
          <w:szCs w:val="20"/>
        </w:rPr>
        <w:t xml:space="preserve">(ad hoc) </w:t>
      </w:r>
      <w:r w:rsidRPr="00A666D0">
        <w:rPr>
          <w:rFonts w:ascii="Times New Roman" w:hAnsi="Times New Roman"/>
          <w:sz w:val="20"/>
          <w:szCs w:val="20"/>
        </w:rPr>
        <w:t xml:space="preserve">Scientific Review Committee, NIH </w:t>
      </w:r>
      <w:r w:rsidRPr="00A666D0">
        <w:rPr>
          <w:rFonts w:ascii="Times New Roman" w:hAnsi="Times New Roman"/>
          <w:sz w:val="20"/>
          <w:szCs w:val="20"/>
          <w:lang w:bidi="en-US"/>
        </w:rPr>
        <w:t>ZRG1 IMST—K40 study section</w:t>
      </w:r>
    </w:p>
    <w:p w14:paraId="24DBE2C7" w14:textId="77777777" w:rsidR="009751AE" w:rsidRPr="00A666D0" w:rsidRDefault="009751AE" w:rsidP="003B26D1">
      <w:pPr>
        <w:pStyle w:val="NormalWeb"/>
        <w:autoSpaceDE w:val="0"/>
        <w:autoSpaceDN w:val="0"/>
        <w:spacing w:before="0" w:beforeAutospacing="0" w:after="0" w:afterAutospacing="0"/>
        <w:ind w:left="720"/>
        <w:rPr>
          <w:rFonts w:ascii="Times New Roman" w:hAnsi="Times New Roman"/>
          <w:sz w:val="20"/>
          <w:szCs w:val="20"/>
        </w:rPr>
      </w:pPr>
      <w:r w:rsidRPr="00A666D0">
        <w:rPr>
          <w:rFonts w:ascii="Times New Roman" w:hAnsi="Times New Roman"/>
          <w:sz w:val="20"/>
          <w:szCs w:val="20"/>
          <w:lang w:bidi="en-US"/>
        </w:rPr>
        <w:t>2014</w:t>
      </w:r>
      <w:r w:rsidRPr="00A666D0">
        <w:rPr>
          <w:rFonts w:ascii="Times New Roman" w:hAnsi="Times New Roman"/>
          <w:sz w:val="20"/>
          <w:szCs w:val="20"/>
          <w:lang w:bidi="en-US"/>
        </w:rPr>
        <w:tab/>
      </w:r>
      <w:r w:rsidRPr="00A666D0">
        <w:rPr>
          <w:rFonts w:ascii="Times New Roman" w:hAnsi="Times New Roman"/>
          <w:sz w:val="20"/>
          <w:szCs w:val="20"/>
          <w:lang w:bidi="en-US"/>
        </w:rPr>
        <w:tab/>
        <w:t xml:space="preserve">Member </w:t>
      </w:r>
      <w:r w:rsidRPr="00A666D0">
        <w:rPr>
          <w:rFonts w:ascii="Times New Roman" w:hAnsi="Times New Roman"/>
          <w:color w:val="000000"/>
          <w:sz w:val="20"/>
          <w:szCs w:val="20"/>
        </w:rPr>
        <w:t xml:space="preserve">(ad hoc) Triennial APS </w:t>
      </w:r>
      <w:r w:rsidRPr="00A666D0">
        <w:rPr>
          <w:rFonts w:ascii="Times New Roman" w:hAnsi="Times New Roman"/>
          <w:sz w:val="20"/>
          <w:szCs w:val="20"/>
        </w:rPr>
        <w:t>Sector Review Committee</w:t>
      </w:r>
    </w:p>
    <w:p w14:paraId="2297B8CC" w14:textId="77777777" w:rsidR="00FC4D3B" w:rsidRPr="00A666D0" w:rsidRDefault="00FC4D3B" w:rsidP="003B26D1">
      <w:pPr>
        <w:pStyle w:val="NormalWeb"/>
        <w:autoSpaceDE w:val="0"/>
        <w:autoSpaceDN w:val="0"/>
        <w:spacing w:before="0" w:beforeAutospacing="0" w:after="0" w:afterAutospacing="0"/>
        <w:ind w:left="720"/>
        <w:rPr>
          <w:rFonts w:ascii="Times New Roman" w:hAnsi="Times New Roman"/>
          <w:sz w:val="20"/>
          <w:szCs w:val="20"/>
          <w:lang w:bidi="en-US"/>
        </w:rPr>
      </w:pPr>
      <w:r w:rsidRPr="00A666D0">
        <w:rPr>
          <w:rFonts w:ascii="Times New Roman" w:hAnsi="Times New Roman"/>
          <w:sz w:val="20"/>
          <w:szCs w:val="20"/>
          <w:lang w:bidi="en-US"/>
        </w:rPr>
        <w:t>2014</w:t>
      </w:r>
      <w:r w:rsidRPr="00A666D0">
        <w:rPr>
          <w:rFonts w:ascii="Times New Roman" w:hAnsi="Times New Roman"/>
          <w:sz w:val="20"/>
          <w:szCs w:val="20"/>
          <w:lang w:bidi="en-US"/>
        </w:rPr>
        <w:tab/>
      </w:r>
      <w:r w:rsidRPr="00A666D0">
        <w:rPr>
          <w:rFonts w:ascii="Times New Roman" w:hAnsi="Times New Roman"/>
          <w:sz w:val="20"/>
          <w:szCs w:val="20"/>
          <w:lang w:bidi="en-US"/>
        </w:rPr>
        <w:tab/>
        <w:t>Member DOE APS GMCA@APS Review Panel</w:t>
      </w:r>
    </w:p>
    <w:p w14:paraId="31992F0B" w14:textId="77777777" w:rsidR="003B26D1" w:rsidRPr="00A666D0" w:rsidRDefault="003B26D1" w:rsidP="003B26D1">
      <w:pPr>
        <w:pStyle w:val="NormalWeb"/>
        <w:autoSpaceDE w:val="0"/>
        <w:autoSpaceDN w:val="0"/>
        <w:spacing w:before="0" w:beforeAutospacing="0" w:after="0" w:afterAutospacing="0"/>
        <w:ind w:left="720"/>
        <w:rPr>
          <w:rFonts w:ascii="Times New Roman" w:hAnsi="Times New Roman"/>
          <w:sz w:val="20"/>
          <w:szCs w:val="20"/>
          <w:lang w:bidi="en-US"/>
        </w:rPr>
      </w:pPr>
      <w:r w:rsidRPr="00A666D0">
        <w:rPr>
          <w:rFonts w:ascii="Times New Roman" w:hAnsi="Times New Roman"/>
          <w:sz w:val="20"/>
          <w:szCs w:val="20"/>
        </w:rPr>
        <w:t>2014</w:t>
      </w:r>
      <w:r w:rsidRPr="00A666D0">
        <w:rPr>
          <w:rFonts w:ascii="Times New Roman" w:hAnsi="Times New Roman"/>
          <w:sz w:val="20"/>
          <w:szCs w:val="20"/>
        </w:rPr>
        <w:tab/>
      </w:r>
      <w:r w:rsidRPr="00A666D0">
        <w:rPr>
          <w:rFonts w:ascii="Times New Roman" w:hAnsi="Times New Roman"/>
          <w:sz w:val="20"/>
          <w:szCs w:val="20"/>
        </w:rPr>
        <w:tab/>
        <w:t xml:space="preserve">Chair </w:t>
      </w:r>
      <w:r w:rsidRPr="00A666D0">
        <w:rPr>
          <w:rFonts w:ascii="Times New Roman" w:hAnsi="Times New Roman"/>
          <w:color w:val="000000"/>
          <w:sz w:val="20"/>
          <w:szCs w:val="20"/>
        </w:rPr>
        <w:t xml:space="preserve">(ad hoc) </w:t>
      </w:r>
      <w:r w:rsidRPr="00A666D0">
        <w:rPr>
          <w:rFonts w:ascii="Times New Roman" w:hAnsi="Times New Roman"/>
          <w:sz w:val="20"/>
          <w:szCs w:val="20"/>
        </w:rPr>
        <w:t xml:space="preserve">Scientific Review Committee, NIH </w:t>
      </w:r>
      <w:r w:rsidRPr="00A666D0">
        <w:rPr>
          <w:rFonts w:ascii="Times New Roman" w:hAnsi="Times New Roman"/>
          <w:sz w:val="20"/>
          <w:szCs w:val="20"/>
          <w:lang w:bidi="en-US"/>
        </w:rPr>
        <w:t>ZRG1 BCMB-P40 study section</w:t>
      </w:r>
    </w:p>
    <w:p w14:paraId="5CAE9708" w14:textId="77777777" w:rsidR="0098415E" w:rsidRPr="00A666D0" w:rsidRDefault="0098415E" w:rsidP="003B26D1">
      <w:pPr>
        <w:pStyle w:val="NormalWeb"/>
        <w:autoSpaceDE w:val="0"/>
        <w:autoSpaceDN w:val="0"/>
        <w:spacing w:before="0" w:beforeAutospacing="0" w:after="0" w:afterAutospacing="0"/>
        <w:ind w:left="720"/>
        <w:rPr>
          <w:rFonts w:ascii="Times New Roman" w:hAnsi="Times New Roman"/>
          <w:sz w:val="20"/>
          <w:szCs w:val="20"/>
          <w:lang w:bidi="en-US"/>
        </w:rPr>
      </w:pPr>
      <w:r w:rsidRPr="00A666D0">
        <w:rPr>
          <w:rFonts w:ascii="Times New Roman" w:hAnsi="Times New Roman"/>
          <w:sz w:val="20"/>
          <w:szCs w:val="20"/>
          <w:lang w:bidi="en-US"/>
        </w:rPr>
        <w:t xml:space="preserve">2015 </w:t>
      </w:r>
      <w:r w:rsidRPr="00A666D0">
        <w:rPr>
          <w:rFonts w:ascii="Times New Roman" w:hAnsi="Times New Roman"/>
          <w:sz w:val="20"/>
          <w:szCs w:val="20"/>
          <w:lang w:bidi="en-US"/>
        </w:rPr>
        <w:tab/>
      </w:r>
      <w:r w:rsidRPr="00A666D0">
        <w:rPr>
          <w:rFonts w:ascii="Times New Roman" w:hAnsi="Times New Roman"/>
          <w:sz w:val="20"/>
          <w:szCs w:val="20"/>
          <w:lang w:bidi="en-US"/>
        </w:rPr>
        <w:tab/>
        <w:t xml:space="preserve">Chair </w:t>
      </w:r>
      <w:r w:rsidRPr="00A666D0">
        <w:rPr>
          <w:rFonts w:ascii="Times New Roman" w:hAnsi="Times New Roman"/>
          <w:color w:val="000000"/>
          <w:sz w:val="20"/>
          <w:szCs w:val="20"/>
        </w:rPr>
        <w:t xml:space="preserve">(ad hoc) </w:t>
      </w:r>
      <w:r w:rsidRPr="00A666D0">
        <w:rPr>
          <w:rFonts w:ascii="Times New Roman" w:hAnsi="Times New Roman"/>
          <w:sz w:val="20"/>
          <w:szCs w:val="20"/>
        </w:rPr>
        <w:t>Scientific Review Committee, NIH</w:t>
      </w:r>
      <w:r w:rsidRPr="00A666D0">
        <w:rPr>
          <w:rFonts w:ascii="Times New Roman" w:hAnsi="Times New Roman"/>
          <w:color w:val="000000"/>
          <w:sz w:val="20"/>
          <w:szCs w:val="20"/>
        </w:rPr>
        <w:t xml:space="preserve"> ZRG1 </w:t>
      </w:r>
      <w:proofErr w:type="spellStart"/>
      <w:r w:rsidRPr="00A666D0">
        <w:rPr>
          <w:rFonts w:ascii="Times New Roman" w:hAnsi="Times New Roman"/>
          <w:sz w:val="20"/>
          <w:szCs w:val="20"/>
        </w:rPr>
        <w:t>ZRG1</w:t>
      </w:r>
      <w:proofErr w:type="spellEnd"/>
      <w:r w:rsidRPr="00A666D0">
        <w:rPr>
          <w:rFonts w:ascii="Times New Roman" w:hAnsi="Times New Roman"/>
          <w:sz w:val="20"/>
          <w:szCs w:val="20"/>
        </w:rPr>
        <w:t xml:space="preserve"> BCMB P 40 P </w:t>
      </w:r>
      <w:r w:rsidRPr="00A666D0">
        <w:rPr>
          <w:rFonts w:ascii="Times New Roman" w:hAnsi="Times New Roman"/>
          <w:sz w:val="20"/>
          <w:szCs w:val="20"/>
          <w:lang w:bidi="en-US"/>
        </w:rPr>
        <w:t>study section</w:t>
      </w:r>
    </w:p>
    <w:p w14:paraId="30E4E62C" w14:textId="77777777" w:rsidR="0098415E" w:rsidRPr="00A666D0" w:rsidRDefault="0098415E" w:rsidP="003B26D1">
      <w:pPr>
        <w:pStyle w:val="NormalWeb"/>
        <w:autoSpaceDE w:val="0"/>
        <w:autoSpaceDN w:val="0"/>
        <w:spacing w:before="0" w:beforeAutospacing="0" w:after="0" w:afterAutospacing="0"/>
        <w:ind w:left="720"/>
        <w:rPr>
          <w:rFonts w:ascii="Times New Roman" w:hAnsi="Times New Roman"/>
          <w:sz w:val="20"/>
          <w:szCs w:val="20"/>
          <w:lang w:bidi="en-US"/>
        </w:rPr>
      </w:pPr>
      <w:r w:rsidRPr="00A666D0">
        <w:rPr>
          <w:rFonts w:ascii="Times New Roman" w:hAnsi="Times New Roman"/>
          <w:sz w:val="20"/>
          <w:szCs w:val="20"/>
          <w:lang w:bidi="en-US"/>
        </w:rPr>
        <w:t>2015</w:t>
      </w:r>
      <w:r w:rsidRPr="00A666D0">
        <w:rPr>
          <w:rFonts w:ascii="Times New Roman" w:hAnsi="Times New Roman"/>
          <w:sz w:val="20"/>
          <w:szCs w:val="20"/>
          <w:lang w:bidi="en-US"/>
        </w:rPr>
        <w:tab/>
      </w:r>
      <w:r w:rsidRPr="00A666D0">
        <w:rPr>
          <w:rFonts w:ascii="Times New Roman" w:hAnsi="Times New Roman"/>
          <w:sz w:val="20"/>
          <w:szCs w:val="20"/>
          <w:lang w:bidi="en-US"/>
        </w:rPr>
        <w:tab/>
      </w:r>
      <w:r w:rsidRPr="00A666D0">
        <w:rPr>
          <w:rFonts w:ascii="Times New Roman" w:hAnsi="Times New Roman"/>
          <w:sz w:val="20"/>
          <w:szCs w:val="20"/>
        </w:rPr>
        <w:t xml:space="preserve">Member </w:t>
      </w:r>
      <w:r w:rsidRPr="00A666D0">
        <w:rPr>
          <w:rFonts w:ascii="Times New Roman" w:hAnsi="Times New Roman"/>
          <w:color w:val="000000"/>
          <w:sz w:val="20"/>
          <w:szCs w:val="20"/>
        </w:rPr>
        <w:t xml:space="preserve">(ad hoc) </w:t>
      </w:r>
      <w:r w:rsidRPr="00A666D0">
        <w:rPr>
          <w:rFonts w:ascii="Times New Roman" w:hAnsi="Times New Roman"/>
          <w:sz w:val="20"/>
          <w:szCs w:val="20"/>
        </w:rPr>
        <w:t>Scientific Review Committee, NIH</w:t>
      </w:r>
      <w:r w:rsidRPr="00A666D0">
        <w:rPr>
          <w:rFonts w:ascii="Times New Roman" w:hAnsi="Times New Roman"/>
          <w:color w:val="000000"/>
          <w:sz w:val="20"/>
          <w:szCs w:val="20"/>
        </w:rPr>
        <w:t xml:space="preserve"> ZRG1 BCMB-W (40) P</w:t>
      </w:r>
      <w:r w:rsidRPr="00A666D0">
        <w:rPr>
          <w:rFonts w:ascii="Times New Roman" w:hAnsi="Times New Roman"/>
          <w:sz w:val="20"/>
          <w:szCs w:val="20"/>
          <w:lang w:bidi="en-US"/>
        </w:rPr>
        <w:t xml:space="preserve"> study section</w:t>
      </w:r>
    </w:p>
    <w:p w14:paraId="585EFEC6" w14:textId="77777777" w:rsidR="003B26D1" w:rsidRPr="00A666D0" w:rsidRDefault="007E4927" w:rsidP="001D7E95">
      <w:pPr>
        <w:pStyle w:val="NormalWeb"/>
        <w:autoSpaceDE w:val="0"/>
        <w:autoSpaceDN w:val="0"/>
        <w:spacing w:before="0" w:beforeAutospacing="0" w:after="0" w:afterAutospacing="0"/>
        <w:ind w:left="720"/>
        <w:rPr>
          <w:rFonts w:ascii="Times" w:eastAsia="Calibri" w:hAnsi="Times"/>
          <w:color w:val="000000"/>
          <w:sz w:val="20"/>
          <w:szCs w:val="20"/>
        </w:rPr>
      </w:pPr>
      <w:r w:rsidRPr="00A666D0">
        <w:rPr>
          <w:rFonts w:ascii="Times" w:hAnsi="Times"/>
          <w:sz w:val="20"/>
          <w:szCs w:val="20"/>
        </w:rPr>
        <w:t>2016</w:t>
      </w:r>
      <w:r w:rsidRPr="00A666D0">
        <w:rPr>
          <w:rFonts w:ascii="Times" w:hAnsi="Times"/>
          <w:sz w:val="20"/>
          <w:szCs w:val="20"/>
        </w:rPr>
        <w:tab/>
      </w:r>
      <w:r w:rsidRPr="00A666D0">
        <w:rPr>
          <w:rFonts w:ascii="Times" w:hAnsi="Times"/>
          <w:sz w:val="20"/>
          <w:szCs w:val="20"/>
        </w:rPr>
        <w:tab/>
      </w:r>
      <w:r w:rsidRPr="00A666D0">
        <w:rPr>
          <w:rFonts w:ascii="Times" w:eastAsia="Calibri" w:hAnsi="Times"/>
          <w:color w:val="000000"/>
          <w:sz w:val="20"/>
          <w:szCs w:val="20"/>
        </w:rPr>
        <w:t xml:space="preserve">Member (ad hoc) </w:t>
      </w:r>
      <w:r w:rsidRPr="00A666D0">
        <w:rPr>
          <w:rFonts w:ascii="Times" w:hAnsi="Times"/>
          <w:sz w:val="20"/>
          <w:szCs w:val="20"/>
        </w:rPr>
        <w:t>Scientific Review Committee,</w:t>
      </w:r>
      <w:r w:rsidRPr="00A666D0">
        <w:rPr>
          <w:rFonts w:ascii="Times" w:eastAsia="Calibri" w:hAnsi="Times"/>
          <w:color w:val="000000"/>
          <w:sz w:val="20"/>
          <w:szCs w:val="20"/>
        </w:rPr>
        <w:t xml:space="preserve"> NIH ZRG1 BCMB-X (40) P study section</w:t>
      </w:r>
    </w:p>
    <w:p w14:paraId="4F60D522" w14:textId="77777777" w:rsidR="0018382E" w:rsidRPr="00A666D0" w:rsidRDefault="005F2E1F" w:rsidP="00EB5704">
      <w:pPr>
        <w:pStyle w:val="NormalWeb"/>
        <w:autoSpaceDE w:val="0"/>
        <w:autoSpaceDN w:val="0"/>
        <w:spacing w:before="0" w:beforeAutospacing="0" w:after="0" w:afterAutospacing="0"/>
        <w:ind w:left="720"/>
        <w:rPr>
          <w:rFonts w:ascii="Times" w:eastAsia="Calibri" w:hAnsi="Times"/>
          <w:color w:val="000000"/>
          <w:sz w:val="20"/>
          <w:szCs w:val="20"/>
        </w:rPr>
      </w:pPr>
      <w:r w:rsidRPr="00A666D0">
        <w:rPr>
          <w:rFonts w:ascii="Times" w:eastAsia="Calibri" w:hAnsi="Times"/>
          <w:color w:val="000000"/>
          <w:sz w:val="20"/>
          <w:szCs w:val="20"/>
        </w:rPr>
        <w:t>2017</w:t>
      </w:r>
      <w:r w:rsidR="00EB5704" w:rsidRPr="00A666D0">
        <w:rPr>
          <w:rFonts w:ascii="Times" w:eastAsia="Calibri" w:hAnsi="Times"/>
          <w:color w:val="000000"/>
          <w:sz w:val="20"/>
          <w:szCs w:val="20"/>
        </w:rPr>
        <w:t xml:space="preserve"> </w:t>
      </w:r>
      <w:r w:rsidR="00EB5704" w:rsidRPr="00A666D0">
        <w:rPr>
          <w:rFonts w:ascii="Times" w:eastAsia="Calibri" w:hAnsi="Times"/>
          <w:color w:val="000000"/>
          <w:sz w:val="20"/>
          <w:szCs w:val="20"/>
        </w:rPr>
        <w:tab/>
      </w:r>
      <w:r w:rsidR="00EB5704" w:rsidRPr="00A666D0">
        <w:rPr>
          <w:rFonts w:ascii="Times" w:eastAsia="Calibri" w:hAnsi="Times"/>
          <w:color w:val="000000"/>
          <w:sz w:val="20"/>
          <w:szCs w:val="20"/>
        </w:rPr>
        <w:tab/>
        <w:t xml:space="preserve">Member (ad hoc) </w:t>
      </w:r>
      <w:r w:rsidR="00EB5704" w:rsidRPr="00A666D0">
        <w:rPr>
          <w:rFonts w:ascii="Times" w:hAnsi="Times"/>
          <w:sz w:val="20"/>
          <w:szCs w:val="20"/>
        </w:rPr>
        <w:t>Scientific Review Committee,</w:t>
      </w:r>
      <w:r w:rsidR="00EB5704" w:rsidRPr="00A666D0">
        <w:rPr>
          <w:rFonts w:ascii="Times" w:eastAsia="Calibri" w:hAnsi="Times"/>
          <w:color w:val="000000"/>
          <w:sz w:val="20"/>
          <w:szCs w:val="20"/>
        </w:rPr>
        <w:t xml:space="preserve"> NIH </w:t>
      </w:r>
      <w:r w:rsidR="00EB5704" w:rsidRPr="00A666D0">
        <w:rPr>
          <w:rFonts w:ascii="Times New Roman" w:hAnsi="Times New Roman"/>
          <w:sz w:val="22"/>
          <w:szCs w:val="22"/>
        </w:rPr>
        <w:t>ZRG1 BCMB-D (50) R</w:t>
      </w:r>
      <w:r w:rsidR="00EB5704" w:rsidRPr="00A666D0">
        <w:rPr>
          <w:rFonts w:ascii="Times" w:eastAsia="Calibri" w:hAnsi="Times"/>
          <w:color w:val="000000"/>
          <w:sz w:val="20"/>
          <w:szCs w:val="20"/>
        </w:rPr>
        <w:t xml:space="preserve"> study section</w:t>
      </w:r>
    </w:p>
    <w:p w14:paraId="50DD6612" w14:textId="77777777" w:rsidR="007132E4" w:rsidRPr="005C6F8E" w:rsidRDefault="0018382E" w:rsidP="00EB5704">
      <w:pPr>
        <w:pStyle w:val="NormalWeb"/>
        <w:autoSpaceDE w:val="0"/>
        <w:autoSpaceDN w:val="0"/>
        <w:spacing w:before="0" w:beforeAutospacing="0" w:after="0" w:afterAutospacing="0"/>
        <w:ind w:left="720"/>
        <w:rPr>
          <w:rFonts w:ascii="Times New Roman" w:eastAsia="Calibri" w:hAnsi="Times New Roman"/>
          <w:color w:val="000000"/>
          <w:sz w:val="20"/>
          <w:szCs w:val="20"/>
        </w:rPr>
      </w:pPr>
      <w:r w:rsidRPr="005C6F8E">
        <w:rPr>
          <w:rFonts w:ascii="Times" w:eastAsia="Calibri" w:hAnsi="Times"/>
          <w:color w:val="000000"/>
          <w:sz w:val="20"/>
          <w:szCs w:val="20"/>
        </w:rPr>
        <w:t>2019</w:t>
      </w:r>
      <w:r w:rsidRPr="005C6F8E">
        <w:rPr>
          <w:rFonts w:ascii="Times" w:eastAsia="Calibri" w:hAnsi="Times"/>
          <w:color w:val="000000"/>
          <w:sz w:val="20"/>
          <w:szCs w:val="20"/>
        </w:rPr>
        <w:tab/>
      </w:r>
      <w:r w:rsidRPr="005C6F8E">
        <w:rPr>
          <w:rFonts w:ascii="Times" w:eastAsia="Calibri" w:hAnsi="Times"/>
          <w:color w:val="000000"/>
          <w:sz w:val="20"/>
          <w:szCs w:val="20"/>
        </w:rPr>
        <w:tab/>
      </w:r>
      <w:r w:rsidRPr="005C6F8E">
        <w:rPr>
          <w:rFonts w:ascii="Times New Roman" w:eastAsia="Calibri" w:hAnsi="Times New Roman"/>
          <w:color w:val="000000"/>
          <w:sz w:val="20"/>
          <w:szCs w:val="20"/>
        </w:rPr>
        <w:t xml:space="preserve">Member (ad hoc) </w:t>
      </w:r>
      <w:r w:rsidRPr="005C6F8E">
        <w:rPr>
          <w:rFonts w:ascii="Times New Roman" w:hAnsi="Times New Roman"/>
          <w:sz w:val="20"/>
          <w:szCs w:val="20"/>
        </w:rPr>
        <w:t>Scientific Review Committee,</w:t>
      </w:r>
      <w:r w:rsidRPr="005C6F8E">
        <w:rPr>
          <w:rFonts w:ascii="Times New Roman" w:eastAsia="Calibri" w:hAnsi="Times New Roman"/>
          <w:color w:val="000000"/>
          <w:sz w:val="20"/>
          <w:szCs w:val="20"/>
        </w:rPr>
        <w:t xml:space="preserve"> NIH </w:t>
      </w:r>
      <w:r w:rsidRPr="005C6F8E">
        <w:rPr>
          <w:rFonts w:ascii="Times New Roman" w:hAnsi="Times New Roman"/>
          <w:sz w:val="20"/>
          <w:szCs w:val="20"/>
        </w:rPr>
        <w:t>ZRG1 BCMB-D (50) R</w:t>
      </w:r>
      <w:r w:rsidRPr="005C6F8E">
        <w:rPr>
          <w:rFonts w:ascii="Times New Roman" w:eastAsia="Calibri" w:hAnsi="Times New Roman"/>
          <w:color w:val="000000"/>
          <w:sz w:val="20"/>
          <w:szCs w:val="20"/>
        </w:rPr>
        <w:t xml:space="preserve"> study section</w:t>
      </w:r>
    </w:p>
    <w:p w14:paraId="58A1AFE2" w14:textId="77777777" w:rsidR="0026098C" w:rsidRPr="005C6F8E" w:rsidRDefault="0026098C" w:rsidP="0026098C">
      <w:pPr>
        <w:ind w:firstLine="720"/>
        <w:rPr>
          <w:color w:val="000000"/>
          <w:sz w:val="20"/>
          <w:szCs w:val="20"/>
        </w:rPr>
      </w:pPr>
      <w:r w:rsidRPr="005C6F8E">
        <w:rPr>
          <w:color w:val="000000"/>
          <w:sz w:val="20"/>
          <w:szCs w:val="20"/>
          <w:shd w:val="clear" w:color="auto" w:fill="FBFBFB"/>
        </w:rPr>
        <w:t xml:space="preserve">2019 </w:t>
      </w:r>
      <w:r w:rsidRPr="005C6F8E">
        <w:rPr>
          <w:color w:val="000000"/>
          <w:sz w:val="20"/>
          <w:szCs w:val="20"/>
          <w:shd w:val="clear" w:color="auto" w:fill="FBFBFB"/>
        </w:rPr>
        <w:tab/>
      </w:r>
      <w:r w:rsidRPr="005C6F8E">
        <w:rPr>
          <w:color w:val="000000"/>
          <w:sz w:val="20"/>
          <w:szCs w:val="20"/>
          <w:shd w:val="clear" w:color="auto" w:fill="FBFBFB"/>
        </w:rPr>
        <w:tab/>
        <w:t>Member (ad hoc) S</w:t>
      </w:r>
      <w:r w:rsidRPr="005C6F8E">
        <w:rPr>
          <w:sz w:val="20"/>
          <w:szCs w:val="20"/>
        </w:rPr>
        <w:t>cientific Review Committee,</w:t>
      </w:r>
      <w:r w:rsidRPr="005C6F8E">
        <w:rPr>
          <w:rFonts w:eastAsia="Calibri"/>
          <w:color w:val="000000"/>
          <w:sz w:val="20"/>
          <w:szCs w:val="20"/>
        </w:rPr>
        <w:t xml:space="preserve"> NIH </w:t>
      </w:r>
      <w:r w:rsidRPr="005C6F8E">
        <w:rPr>
          <w:sz w:val="20"/>
          <w:szCs w:val="20"/>
        </w:rPr>
        <w:t>ZRG1</w:t>
      </w:r>
      <w:r w:rsidRPr="005C6F8E">
        <w:rPr>
          <w:color w:val="000000"/>
          <w:sz w:val="20"/>
          <w:szCs w:val="20"/>
          <w:shd w:val="clear" w:color="auto" w:fill="FBFBFB"/>
        </w:rPr>
        <w:t xml:space="preserve"> </w:t>
      </w:r>
      <w:r w:rsidRPr="005C6F8E">
        <w:rPr>
          <w:color w:val="000000"/>
          <w:sz w:val="20"/>
          <w:szCs w:val="20"/>
        </w:rPr>
        <w:t>BCMB-P (30) I study Section</w:t>
      </w:r>
    </w:p>
    <w:p w14:paraId="4DE547CB" w14:textId="77777777" w:rsidR="00AF1BF1" w:rsidRDefault="00EA4519" w:rsidP="00A76842">
      <w:pPr>
        <w:ind w:firstLine="720"/>
        <w:rPr>
          <w:color w:val="000000"/>
          <w:sz w:val="20"/>
          <w:szCs w:val="20"/>
        </w:rPr>
      </w:pPr>
      <w:r w:rsidRPr="00EF6C19">
        <w:rPr>
          <w:color w:val="000000"/>
          <w:sz w:val="20"/>
          <w:szCs w:val="20"/>
        </w:rPr>
        <w:t>2019</w:t>
      </w:r>
      <w:r w:rsidRPr="00EF6C19">
        <w:rPr>
          <w:color w:val="000000"/>
          <w:sz w:val="20"/>
          <w:szCs w:val="20"/>
        </w:rPr>
        <w:tab/>
      </w:r>
      <w:r w:rsidRPr="00EF6C19">
        <w:rPr>
          <w:color w:val="000000"/>
          <w:sz w:val="20"/>
          <w:szCs w:val="20"/>
        </w:rPr>
        <w:tab/>
        <w:t xml:space="preserve">Member </w:t>
      </w:r>
      <w:r w:rsidRPr="00EF6C19">
        <w:rPr>
          <w:color w:val="000000"/>
          <w:sz w:val="20"/>
          <w:szCs w:val="20"/>
          <w:shd w:val="clear" w:color="auto" w:fill="FBFBFB"/>
        </w:rPr>
        <w:t>(ad hoc) S</w:t>
      </w:r>
      <w:r w:rsidRPr="00EF6C19">
        <w:rPr>
          <w:sz w:val="20"/>
          <w:szCs w:val="20"/>
        </w:rPr>
        <w:t xml:space="preserve">cientific Review Committee </w:t>
      </w:r>
      <w:r w:rsidRPr="00EF6C19">
        <w:rPr>
          <w:rFonts w:eastAsia="Calibri"/>
          <w:bCs/>
          <w:color w:val="000000"/>
          <w:sz w:val="22"/>
        </w:rPr>
        <w:t>DOE SBIR/STTR program</w:t>
      </w:r>
      <w:r>
        <w:rPr>
          <w:color w:val="000000"/>
          <w:sz w:val="20"/>
          <w:szCs w:val="20"/>
        </w:rPr>
        <w:t xml:space="preserve"> </w:t>
      </w:r>
    </w:p>
    <w:p w14:paraId="4E71F1B0" w14:textId="007DCBE6" w:rsidR="00AF1BF1" w:rsidRPr="00FE19B1" w:rsidRDefault="00FE19B1" w:rsidP="0026098C">
      <w:pPr>
        <w:ind w:firstLine="720"/>
        <w:rPr>
          <w:color w:val="FF0000"/>
          <w:sz w:val="20"/>
          <w:szCs w:val="20"/>
        </w:rPr>
      </w:pPr>
      <w:r w:rsidRPr="00FE19B1">
        <w:rPr>
          <w:color w:val="000000" w:themeColor="text1"/>
          <w:sz w:val="20"/>
          <w:szCs w:val="20"/>
        </w:rPr>
        <w:t>2020</w:t>
      </w:r>
      <w:r w:rsidRPr="00FE19B1">
        <w:rPr>
          <w:color w:val="000000" w:themeColor="text1"/>
          <w:sz w:val="20"/>
          <w:szCs w:val="20"/>
        </w:rPr>
        <w:tab/>
      </w:r>
      <w:r>
        <w:rPr>
          <w:color w:val="FF0000"/>
          <w:sz w:val="20"/>
          <w:szCs w:val="20"/>
        </w:rPr>
        <w:tab/>
      </w:r>
      <w:r w:rsidRPr="005C6F8E">
        <w:rPr>
          <w:color w:val="000000"/>
          <w:sz w:val="20"/>
          <w:szCs w:val="20"/>
          <w:shd w:val="clear" w:color="auto" w:fill="FBFBFB"/>
        </w:rPr>
        <w:t>Member (ad hoc) S</w:t>
      </w:r>
      <w:r w:rsidRPr="005C6F8E">
        <w:rPr>
          <w:sz w:val="20"/>
          <w:szCs w:val="20"/>
        </w:rPr>
        <w:t>cientific Review Committee,</w:t>
      </w:r>
      <w:r w:rsidRPr="005C6F8E">
        <w:rPr>
          <w:rFonts w:eastAsia="Calibri"/>
          <w:color w:val="000000"/>
          <w:sz w:val="20"/>
          <w:szCs w:val="20"/>
        </w:rPr>
        <w:t xml:space="preserve"> NIH</w:t>
      </w:r>
      <w:r w:rsidRPr="00FE19B1">
        <w:rPr>
          <w:color w:val="000000"/>
          <w:sz w:val="20"/>
          <w:szCs w:val="20"/>
        </w:rPr>
        <w:t xml:space="preserve"> ZRG1 BCMB P 30 study section</w:t>
      </w:r>
    </w:p>
    <w:p w14:paraId="0451D1DF" w14:textId="77777777" w:rsidR="00E54CE3" w:rsidRDefault="00AF1BF1" w:rsidP="00E54CE3">
      <w:pPr>
        <w:ind w:firstLine="720"/>
        <w:rPr>
          <w:color w:val="000000"/>
          <w:sz w:val="20"/>
          <w:szCs w:val="20"/>
        </w:rPr>
      </w:pPr>
      <w:r>
        <w:rPr>
          <w:color w:val="000000"/>
          <w:sz w:val="20"/>
          <w:szCs w:val="20"/>
        </w:rPr>
        <w:t>2022</w:t>
      </w:r>
      <w:r w:rsidR="00E54CE3">
        <w:rPr>
          <w:color w:val="000000"/>
          <w:sz w:val="20"/>
          <w:szCs w:val="20"/>
        </w:rPr>
        <w:tab/>
      </w:r>
      <w:r w:rsidR="00E54CE3">
        <w:rPr>
          <w:color w:val="000000"/>
          <w:sz w:val="20"/>
          <w:szCs w:val="20"/>
        </w:rPr>
        <w:tab/>
      </w:r>
      <w:r w:rsidR="00E54CE3" w:rsidRPr="005C6F8E">
        <w:rPr>
          <w:color w:val="000000"/>
          <w:sz w:val="20"/>
          <w:szCs w:val="20"/>
          <w:shd w:val="clear" w:color="auto" w:fill="FBFBFB"/>
        </w:rPr>
        <w:t>Member (ad hoc) S</w:t>
      </w:r>
      <w:r w:rsidR="00E54CE3" w:rsidRPr="005C6F8E">
        <w:rPr>
          <w:sz w:val="20"/>
          <w:szCs w:val="20"/>
        </w:rPr>
        <w:t>cientific Review Committee,</w:t>
      </w:r>
      <w:r w:rsidR="00E54CE3" w:rsidRPr="005C6F8E">
        <w:rPr>
          <w:rFonts w:eastAsia="Calibri"/>
          <w:color w:val="000000"/>
          <w:sz w:val="20"/>
          <w:szCs w:val="20"/>
        </w:rPr>
        <w:t xml:space="preserve"> NIH </w:t>
      </w:r>
      <w:r w:rsidR="00E54CE3" w:rsidRPr="005C6F8E">
        <w:rPr>
          <w:sz w:val="20"/>
          <w:szCs w:val="20"/>
        </w:rPr>
        <w:t>ZRG1</w:t>
      </w:r>
      <w:r w:rsidR="00E54CE3" w:rsidRPr="005C6F8E">
        <w:rPr>
          <w:color w:val="000000"/>
          <w:sz w:val="20"/>
          <w:szCs w:val="20"/>
          <w:shd w:val="clear" w:color="auto" w:fill="FBFBFB"/>
        </w:rPr>
        <w:t xml:space="preserve"> </w:t>
      </w:r>
      <w:r w:rsidR="00E54CE3" w:rsidRPr="005C6F8E">
        <w:rPr>
          <w:color w:val="000000"/>
          <w:sz w:val="20"/>
          <w:szCs w:val="20"/>
        </w:rPr>
        <w:t>BCMB-P (</w:t>
      </w:r>
      <w:r w:rsidR="00E54CE3">
        <w:rPr>
          <w:color w:val="000000"/>
          <w:sz w:val="20"/>
          <w:szCs w:val="20"/>
        </w:rPr>
        <w:t>5</w:t>
      </w:r>
      <w:r w:rsidR="00E54CE3" w:rsidRPr="005C6F8E">
        <w:rPr>
          <w:color w:val="000000"/>
          <w:sz w:val="20"/>
          <w:szCs w:val="20"/>
        </w:rPr>
        <w:t>0) study Section</w:t>
      </w:r>
    </w:p>
    <w:p w14:paraId="0BF8C1F1" w14:textId="744D49C1" w:rsidR="0026098C" w:rsidRPr="007A22E1" w:rsidRDefault="00176D8B" w:rsidP="007A22E1">
      <w:pPr>
        <w:ind w:firstLine="720"/>
        <w:rPr>
          <w:color w:val="000000"/>
          <w:sz w:val="20"/>
          <w:szCs w:val="20"/>
        </w:rPr>
      </w:pPr>
      <w:r>
        <w:rPr>
          <w:color w:val="000000"/>
          <w:sz w:val="20"/>
          <w:szCs w:val="20"/>
        </w:rPr>
        <w:t>2025</w:t>
      </w:r>
      <w:r>
        <w:rPr>
          <w:color w:val="000000"/>
          <w:sz w:val="20"/>
          <w:szCs w:val="20"/>
        </w:rPr>
        <w:tab/>
      </w:r>
      <w:r w:rsidR="007E3A0C">
        <w:rPr>
          <w:color w:val="000000"/>
          <w:sz w:val="20"/>
          <w:szCs w:val="20"/>
        </w:rPr>
        <w:tab/>
        <w:t xml:space="preserve">Chair </w:t>
      </w:r>
      <w:r w:rsidRPr="005C6F8E">
        <w:rPr>
          <w:color w:val="000000"/>
          <w:sz w:val="20"/>
          <w:szCs w:val="20"/>
          <w:shd w:val="clear" w:color="auto" w:fill="FBFBFB"/>
        </w:rPr>
        <w:t>(ad hoc) S</w:t>
      </w:r>
      <w:r w:rsidRPr="005C6F8E">
        <w:rPr>
          <w:sz w:val="20"/>
          <w:szCs w:val="20"/>
        </w:rPr>
        <w:t>cientific Review Committee,</w:t>
      </w:r>
      <w:r w:rsidRPr="005C6F8E">
        <w:rPr>
          <w:rFonts w:eastAsia="Calibri"/>
          <w:color w:val="000000"/>
          <w:sz w:val="20"/>
          <w:szCs w:val="20"/>
        </w:rPr>
        <w:t xml:space="preserve"> </w:t>
      </w:r>
      <w:r w:rsidR="007E3A0C" w:rsidRPr="007E3A0C">
        <w:rPr>
          <w:rFonts w:eastAsia="Calibri"/>
          <w:color w:val="000000"/>
          <w:sz w:val="20"/>
          <w:szCs w:val="20"/>
        </w:rPr>
        <w:t xml:space="preserve">NIH ZRG1 MBBC-L (45) </w:t>
      </w:r>
      <w:r w:rsidRPr="005C6F8E">
        <w:rPr>
          <w:color w:val="000000"/>
          <w:sz w:val="20"/>
          <w:szCs w:val="20"/>
        </w:rPr>
        <w:t>study Section</w:t>
      </w:r>
    </w:p>
    <w:p w14:paraId="6134F37F" w14:textId="77777777" w:rsidR="00EB5704" w:rsidRPr="00A666D0" w:rsidRDefault="0018382E" w:rsidP="00EB5704">
      <w:pPr>
        <w:pStyle w:val="NormalWeb"/>
        <w:autoSpaceDE w:val="0"/>
        <w:autoSpaceDN w:val="0"/>
        <w:spacing w:before="0" w:beforeAutospacing="0" w:after="0" w:afterAutospacing="0"/>
        <w:ind w:left="720"/>
        <w:rPr>
          <w:rFonts w:ascii="Times" w:eastAsia="Calibri" w:hAnsi="Times"/>
          <w:color w:val="000000"/>
          <w:sz w:val="20"/>
          <w:szCs w:val="20"/>
        </w:rPr>
      </w:pPr>
      <w:r w:rsidRPr="00A666D0">
        <w:rPr>
          <w:rFonts w:ascii="Times" w:eastAsia="Calibri" w:hAnsi="Times"/>
          <w:color w:val="000000"/>
          <w:sz w:val="20"/>
          <w:szCs w:val="20"/>
        </w:rPr>
        <w:tab/>
      </w:r>
      <w:r w:rsidR="00EB5704" w:rsidRPr="00A666D0">
        <w:rPr>
          <w:rFonts w:ascii="Times" w:eastAsia="Calibri" w:hAnsi="Times"/>
          <w:color w:val="000000"/>
          <w:sz w:val="20"/>
          <w:szCs w:val="20"/>
        </w:rPr>
        <w:t> </w:t>
      </w:r>
    </w:p>
    <w:p w14:paraId="476E2AC6" w14:textId="77777777" w:rsidR="007E4927" w:rsidRPr="00A666D0" w:rsidRDefault="007E4927" w:rsidP="001D7E95">
      <w:pPr>
        <w:pStyle w:val="NormalWeb"/>
        <w:autoSpaceDE w:val="0"/>
        <w:autoSpaceDN w:val="0"/>
        <w:spacing w:before="0" w:beforeAutospacing="0" w:after="0" w:afterAutospacing="0"/>
        <w:ind w:left="720"/>
        <w:rPr>
          <w:rFonts w:ascii="Times" w:hAnsi="Times"/>
          <w:sz w:val="20"/>
        </w:rPr>
      </w:pPr>
    </w:p>
    <w:p w14:paraId="686BCD63" w14:textId="77777777" w:rsidR="00276322" w:rsidRPr="00A666D0" w:rsidRDefault="00276322" w:rsidP="00066895">
      <w:pPr>
        <w:tabs>
          <w:tab w:val="right" w:pos="9360"/>
        </w:tabs>
        <w:spacing w:after="120"/>
        <w:ind w:left="180"/>
        <w:outlineLvl w:val="0"/>
        <w:rPr>
          <w:sz w:val="20"/>
          <w:szCs w:val="26"/>
          <w:u w:val="single"/>
        </w:rPr>
      </w:pPr>
      <w:r w:rsidRPr="00A666D0">
        <w:rPr>
          <w:b/>
          <w:sz w:val="20"/>
          <w:szCs w:val="23"/>
          <w:u w:val="single"/>
        </w:rPr>
        <w:t xml:space="preserve">c.  </w:t>
      </w:r>
      <w:r w:rsidRPr="00A666D0">
        <w:rPr>
          <w:b/>
          <w:sz w:val="20"/>
          <w:u w:val="single"/>
        </w:rPr>
        <w:t>Sessions organized and chaired or service as a discussant at professional meetings</w:t>
      </w:r>
    </w:p>
    <w:p w14:paraId="0AB3388B" w14:textId="77777777" w:rsidR="00276322" w:rsidRPr="00A666D0" w:rsidRDefault="00276322" w:rsidP="00213FD5">
      <w:pPr>
        <w:ind w:left="1080" w:hanging="360"/>
        <w:jc w:val="both"/>
        <w:rPr>
          <w:sz w:val="20"/>
        </w:rPr>
      </w:pPr>
      <w:r w:rsidRPr="00A666D0">
        <w:rPr>
          <w:sz w:val="20"/>
        </w:rPr>
        <w:t>1992</w:t>
      </w:r>
      <w:r w:rsidRPr="00A666D0">
        <w:rPr>
          <w:sz w:val="20"/>
        </w:rPr>
        <w:tab/>
      </w:r>
      <w:r w:rsidRPr="00A666D0">
        <w:rPr>
          <w:sz w:val="20"/>
        </w:rPr>
        <w:tab/>
        <w:t>Poster Chairman, American Crystallographic Association Annual Meeting, Pittsburgh, PA</w:t>
      </w:r>
    </w:p>
    <w:p w14:paraId="188CDD5A" w14:textId="77777777" w:rsidR="00276322" w:rsidRPr="00A666D0" w:rsidRDefault="00276322" w:rsidP="00213FD5">
      <w:pPr>
        <w:ind w:left="2160" w:hanging="1440"/>
        <w:jc w:val="both"/>
        <w:rPr>
          <w:sz w:val="20"/>
        </w:rPr>
      </w:pPr>
      <w:r w:rsidRPr="00A666D0">
        <w:rPr>
          <w:sz w:val="20"/>
        </w:rPr>
        <w:t>1994</w:t>
      </w:r>
      <w:r w:rsidRPr="00A666D0">
        <w:rPr>
          <w:sz w:val="20"/>
        </w:rPr>
        <w:tab/>
        <w:t>Co-organizer with Dr. William Furey Siemens Area Detector Users Group Meeting, University of Georgia</w:t>
      </w:r>
    </w:p>
    <w:p w14:paraId="6F1489A7" w14:textId="77777777" w:rsidR="00276322" w:rsidRPr="00A666D0" w:rsidRDefault="00276322" w:rsidP="00213FD5">
      <w:pPr>
        <w:tabs>
          <w:tab w:val="left" w:pos="2160"/>
        </w:tabs>
        <w:ind w:left="2160" w:hanging="1440"/>
        <w:jc w:val="both"/>
        <w:rPr>
          <w:sz w:val="20"/>
        </w:rPr>
      </w:pPr>
      <w:r w:rsidRPr="00A666D0">
        <w:rPr>
          <w:sz w:val="20"/>
        </w:rPr>
        <w:t>1997</w:t>
      </w:r>
      <w:r w:rsidRPr="00A666D0">
        <w:rPr>
          <w:sz w:val="20"/>
        </w:rPr>
        <w:tab/>
        <w:t>Co-organizer with Dr. Bi-Cheng Wang Siemens Area Detector Users Group Meeting, University of Georgia</w:t>
      </w:r>
    </w:p>
    <w:p w14:paraId="01F1C235" w14:textId="77777777" w:rsidR="00276322" w:rsidRPr="00A666D0" w:rsidRDefault="00276322" w:rsidP="00213FD5">
      <w:pPr>
        <w:tabs>
          <w:tab w:val="left" w:pos="2160"/>
        </w:tabs>
        <w:ind w:left="1080" w:hanging="360"/>
        <w:jc w:val="both"/>
        <w:rPr>
          <w:sz w:val="20"/>
        </w:rPr>
      </w:pPr>
      <w:r w:rsidRPr="00A666D0">
        <w:rPr>
          <w:sz w:val="20"/>
        </w:rPr>
        <w:t>1997</w:t>
      </w:r>
      <w:r w:rsidRPr="00A666D0">
        <w:rPr>
          <w:sz w:val="20"/>
        </w:rPr>
        <w:tab/>
        <w:t>Co-organizer with Dr. Bi-Cheng Wang Pittsburgh Diffraction Conference, University of Georgia</w:t>
      </w:r>
    </w:p>
    <w:p w14:paraId="32B42C85" w14:textId="77777777" w:rsidR="00276322" w:rsidRPr="00A666D0" w:rsidRDefault="00276322" w:rsidP="00213FD5">
      <w:pPr>
        <w:ind w:left="2160" w:hanging="1440"/>
        <w:jc w:val="both"/>
        <w:rPr>
          <w:sz w:val="20"/>
        </w:rPr>
      </w:pPr>
      <w:r w:rsidRPr="00A666D0">
        <w:rPr>
          <w:sz w:val="20"/>
        </w:rPr>
        <w:lastRenderedPageBreak/>
        <w:t>1999</w:t>
      </w:r>
      <w:r w:rsidRPr="00A666D0">
        <w:rPr>
          <w:sz w:val="20"/>
        </w:rPr>
        <w:tab/>
        <w:t>Founding Member, Southeast Regional Consortium (AL, FL, GA, KY, NC, SC, TN, and VA) for the development of synchrotron beamlines at the Advanced Photon Source, Argonne National Laboratory</w:t>
      </w:r>
    </w:p>
    <w:p w14:paraId="451CA5D0" w14:textId="77777777" w:rsidR="00276322" w:rsidRPr="00A666D0" w:rsidRDefault="00276322" w:rsidP="00213FD5">
      <w:pPr>
        <w:tabs>
          <w:tab w:val="left" w:pos="2160"/>
        </w:tabs>
        <w:ind w:left="1080" w:hanging="360"/>
        <w:jc w:val="both"/>
        <w:rPr>
          <w:sz w:val="20"/>
        </w:rPr>
      </w:pPr>
      <w:r w:rsidRPr="00A666D0">
        <w:rPr>
          <w:sz w:val="20"/>
        </w:rPr>
        <w:t>2002</w:t>
      </w:r>
      <w:r w:rsidRPr="00A666D0">
        <w:rPr>
          <w:sz w:val="20"/>
        </w:rPr>
        <w:tab/>
        <w:t>Co-organizer with Dr. Bi-Cheng Wang UGA_SECSG_IBM Symposium, University of Georgia</w:t>
      </w:r>
    </w:p>
    <w:p w14:paraId="7711EF94" w14:textId="77777777" w:rsidR="00276322" w:rsidRPr="00A666D0" w:rsidRDefault="00276322" w:rsidP="00213FD5">
      <w:pPr>
        <w:tabs>
          <w:tab w:val="left" w:pos="2160"/>
        </w:tabs>
        <w:ind w:left="2160" w:hanging="1440"/>
        <w:jc w:val="both"/>
        <w:rPr>
          <w:sz w:val="20"/>
        </w:rPr>
      </w:pPr>
      <w:r w:rsidRPr="00A666D0">
        <w:rPr>
          <w:sz w:val="20"/>
        </w:rPr>
        <w:t>2002</w:t>
      </w:r>
      <w:r w:rsidRPr="00A666D0">
        <w:rPr>
          <w:sz w:val="20"/>
        </w:rPr>
        <w:tab/>
        <w:t>Co-organizer with Dr. Bi-Cheng Wang SER-CAT Symposium, Advanced Photon Source, Argonne National Laboratory</w:t>
      </w:r>
    </w:p>
    <w:p w14:paraId="06210ADD" w14:textId="77777777" w:rsidR="00276322" w:rsidRPr="00A666D0" w:rsidRDefault="00276322" w:rsidP="00213FD5">
      <w:pPr>
        <w:tabs>
          <w:tab w:val="left" w:pos="2160"/>
        </w:tabs>
        <w:ind w:left="2160" w:hanging="1440"/>
        <w:jc w:val="both"/>
        <w:rPr>
          <w:sz w:val="20"/>
        </w:rPr>
      </w:pPr>
      <w:r w:rsidRPr="00A666D0">
        <w:rPr>
          <w:sz w:val="20"/>
        </w:rPr>
        <w:t xml:space="preserve">2002 </w:t>
      </w:r>
      <w:r w:rsidRPr="00A666D0">
        <w:rPr>
          <w:sz w:val="20"/>
        </w:rPr>
        <w:tab/>
        <w:t xml:space="preserve">Co-Chair, Symposium on crystallographic education, Congress of the </w:t>
      </w:r>
      <w:r w:rsidRPr="00A666D0">
        <w:rPr>
          <w:sz w:val="20"/>
          <w:szCs w:val="32"/>
        </w:rPr>
        <w:t>International Union of Crystallography, Geneva, Switzerland</w:t>
      </w:r>
    </w:p>
    <w:p w14:paraId="3CAA6AC5" w14:textId="77777777" w:rsidR="00276322" w:rsidRPr="00A666D0" w:rsidRDefault="00276322" w:rsidP="00213FD5">
      <w:pPr>
        <w:tabs>
          <w:tab w:val="left" w:pos="2160"/>
        </w:tabs>
        <w:ind w:left="2160" w:hanging="1440"/>
        <w:jc w:val="both"/>
        <w:rPr>
          <w:sz w:val="20"/>
        </w:rPr>
      </w:pPr>
      <w:r w:rsidRPr="00A666D0">
        <w:rPr>
          <w:sz w:val="20"/>
        </w:rPr>
        <w:t>2004</w:t>
      </w:r>
      <w:r w:rsidRPr="00A666D0">
        <w:rPr>
          <w:sz w:val="20"/>
        </w:rPr>
        <w:tab/>
        <w:t xml:space="preserve">Co-organizer with Drs. </w:t>
      </w:r>
      <w:r w:rsidRPr="00A666D0">
        <w:rPr>
          <w:sz w:val="20"/>
          <w:szCs w:val="26"/>
        </w:rPr>
        <w:t>Malcolm Capel, Stephan Ginell, and Lisa Keefe. PX Technology/Logistics Workshop, APS Users Meeting, Argonne National Laboratory</w:t>
      </w:r>
    </w:p>
    <w:p w14:paraId="70CEE107" w14:textId="77777777" w:rsidR="00276322" w:rsidRPr="00A666D0" w:rsidRDefault="00276322" w:rsidP="00213FD5">
      <w:pPr>
        <w:tabs>
          <w:tab w:val="left" w:pos="2160"/>
        </w:tabs>
        <w:ind w:left="2160" w:hanging="1440"/>
        <w:jc w:val="both"/>
        <w:rPr>
          <w:sz w:val="20"/>
        </w:rPr>
      </w:pPr>
      <w:r w:rsidRPr="00A666D0">
        <w:rPr>
          <w:sz w:val="20"/>
          <w:szCs w:val="26"/>
        </w:rPr>
        <w:t>2007</w:t>
      </w:r>
      <w:r w:rsidRPr="00A666D0">
        <w:rPr>
          <w:sz w:val="20"/>
          <w:szCs w:val="26"/>
        </w:rPr>
        <w:tab/>
        <w:t>Poster Chairman, Annual Meeting of the American Crystallographic Association, Salt Lake City UT</w:t>
      </w:r>
    </w:p>
    <w:p w14:paraId="4B9BC519" w14:textId="77777777" w:rsidR="00276322" w:rsidRPr="00A666D0" w:rsidRDefault="00276322" w:rsidP="00213FD5">
      <w:pPr>
        <w:tabs>
          <w:tab w:val="left" w:pos="2160"/>
        </w:tabs>
        <w:ind w:left="2160" w:hanging="1440"/>
        <w:jc w:val="both"/>
        <w:rPr>
          <w:sz w:val="20"/>
        </w:rPr>
      </w:pPr>
      <w:r w:rsidRPr="00A666D0">
        <w:rPr>
          <w:sz w:val="20"/>
          <w:szCs w:val="26"/>
        </w:rPr>
        <w:t>2008</w:t>
      </w:r>
      <w:r w:rsidRPr="00A666D0">
        <w:rPr>
          <w:sz w:val="20"/>
          <w:szCs w:val="26"/>
        </w:rPr>
        <w:tab/>
        <w:t>Chairman with Dr. Gary Newton, Patterson Award Symposium, Annual Meeting of the American Crystallographic Association, Knoxville, TN</w:t>
      </w:r>
    </w:p>
    <w:p w14:paraId="31E53E27" w14:textId="77777777" w:rsidR="00276322" w:rsidRPr="00A666D0" w:rsidRDefault="00276322" w:rsidP="00213FD5">
      <w:pPr>
        <w:tabs>
          <w:tab w:val="left" w:pos="2160"/>
        </w:tabs>
        <w:ind w:left="1080" w:hanging="360"/>
        <w:jc w:val="both"/>
        <w:rPr>
          <w:sz w:val="20"/>
        </w:rPr>
      </w:pPr>
      <w:r w:rsidRPr="00A666D0">
        <w:rPr>
          <w:sz w:val="20"/>
          <w:szCs w:val="26"/>
        </w:rPr>
        <w:t>2009</w:t>
      </w:r>
      <w:r w:rsidRPr="00A666D0">
        <w:rPr>
          <w:sz w:val="20"/>
          <w:szCs w:val="26"/>
        </w:rPr>
        <w:tab/>
        <w:t xml:space="preserve">Program Chairman, 67th Pittsburgh Diffraction Conference, Athens, GA </w:t>
      </w:r>
    </w:p>
    <w:p w14:paraId="428E317D" w14:textId="77777777" w:rsidR="00276322" w:rsidRPr="00A666D0" w:rsidRDefault="00276322" w:rsidP="00213FD5">
      <w:pPr>
        <w:tabs>
          <w:tab w:val="left" w:pos="2160"/>
        </w:tabs>
        <w:ind w:left="2160" w:hanging="1440"/>
        <w:jc w:val="both"/>
        <w:rPr>
          <w:sz w:val="20"/>
        </w:rPr>
      </w:pPr>
      <w:r w:rsidRPr="00A666D0">
        <w:rPr>
          <w:sz w:val="20"/>
        </w:rPr>
        <w:t>2009</w:t>
      </w:r>
      <w:r w:rsidRPr="00A666D0">
        <w:rPr>
          <w:sz w:val="20"/>
        </w:rPr>
        <w:tab/>
        <w:t>Co-organizer with Dr. Bi-Cheng Wang, One-day Workshop on Sulfur SAD Data Collection and Phasing, University of Georgia, Athens, GA</w:t>
      </w:r>
    </w:p>
    <w:p w14:paraId="640D61A6" w14:textId="77777777" w:rsidR="0047128F" w:rsidRPr="00A666D0" w:rsidRDefault="0047128F" w:rsidP="00213FD5">
      <w:pPr>
        <w:tabs>
          <w:tab w:val="left" w:pos="2160"/>
        </w:tabs>
        <w:ind w:left="2160" w:hanging="1440"/>
        <w:jc w:val="both"/>
        <w:rPr>
          <w:sz w:val="20"/>
          <w:szCs w:val="26"/>
        </w:rPr>
      </w:pPr>
      <w:r w:rsidRPr="00A666D0">
        <w:rPr>
          <w:sz w:val="20"/>
        </w:rPr>
        <w:t>2010</w:t>
      </w:r>
      <w:r w:rsidRPr="00A666D0">
        <w:rPr>
          <w:sz w:val="20"/>
        </w:rPr>
        <w:tab/>
        <w:t xml:space="preserve">Co-organizer with Dr. Bi-Cheng Wang and others, One-day Workshop on Sulfur SAD Data Collection and Phasing, </w:t>
      </w:r>
      <w:r w:rsidRPr="00A666D0">
        <w:rPr>
          <w:sz w:val="20"/>
          <w:szCs w:val="26"/>
        </w:rPr>
        <w:t>Annual Meeting of the American Crystallographic Association, Chicago, IL</w:t>
      </w:r>
    </w:p>
    <w:p w14:paraId="706803F4" w14:textId="77777777" w:rsidR="00C91AC4" w:rsidRPr="00A666D0" w:rsidRDefault="006069F7" w:rsidP="00213FD5">
      <w:pPr>
        <w:tabs>
          <w:tab w:val="left" w:pos="2160"/>
        </w:tabs>
        <w:ind w:left="2160" w:hanging="1440"/>
        <w:jc w:val="both"/>
        <w:rPr>
          <w:sz w:val="20"/>
          <w:szCs w:val="26"/>
        </w:rPr>
      </w:pPr>
      <w:r w:rsidRPr="00A666D0">
        <w:rPr>
          <w:sz w:val="20"/>
          <w:szCs w:val="26"/>
        </w:rPr>
        <w:t>2010</w:t>
      </w:r>
      <w:r w:rsidR="00C91AC4" w:rsidRPr="00A666D0">
        <w:rPr>
          <w:sz w:val="20"/>
          <w:szCs w:val="26"/>
        </w:rPr>
        <w:tab/>
      </w:r>
      <w:r w:rsidRPr="00A666D0">
        <w:rPr>
          <w:sz w:val="20"/>
          <w:szCs w:val="26"/>
        </w:rPr>
        <w:t xml:space="preserve">Co-Organizer with Dr. Wendy Dustman UGA Biotech Boot Camp: a one-week resident workshop on biotechnology for GA high school science teachers, University of </w:t>
      </w:r>
      <w:r w:rsidRPr="00A666D0">
        <w:rPr>
          <w:sz w:val="20"/>
        </w:rPr>
        <w:t>University of Georgia, Athens, GA</w:t>
      </w:r>
    </w:p>
    <w:p w14:paraId="616CA1FF" w14:textId="77777777" w:rsidR="0047128F" w:rsidRPr="00A666D0" w:rsidRDefault="0047128F" w:rsidP="00213FD5">
      <w:pPr>
        <w:tabs>
          <w:tab w:val="left" w:pos="2160"/>
        </w:tabs>
        <w:ind w:left="2160" w:hanging="1440"/>
        <w:jc w:val="both"/>
        <w:rPr>
          <w:sz w:val="20"/>
          <w:szCs w:val="26"/>
        </w:rPr>
      </w:pPr>
      <w:r w:rsidRPr="00A666D0">
        <w:rPr>
          <w:sz w:val="20"/>
        </w:rPr>
        <w:t>2011</w:t>
      </w:r>
      <w:r w:rsidRPr="00A666D0">
        <w:rPr>
          <w:sz w:val="20"/>
        </w:rPr>
        <w:tab/>
        <w:t xml:space="preserve">Co-organizer with Dr. Bi-Cheng Wang and others, One-day Workshop on Soft X-ray Crystallography, </w:t>
      </w:r>
      <w:r w:rsidRPr="00A666D0">
        <w:rPr>
          <w:sz w:val="20"/>
          <w:szCs w:val="26"/>
        </w:rPr>
        <w:t>Advanced Photon Source Users Meeting, Argonne National Laboratory.</w:t>
      </w:r>
    </w:p>
    <w:p w14:paraId="1F8FA54E" w14:textId="77777777" w:rsidR="006069F7" w:rsidRPr="00A666D0" w:rsidRDefault="006069F7" w:rsidP="00213FD5">
      <w:pPr>
        <w:tabs>
          <w:tab w:val="left" w:pos="2160"/>
        </w:tabs>
        <w:ind w:left="2160" w:hanging="1440"/>
        <w:jc w:val="both"/>
        <w:rPr>
          <w:sz w:val="20"/>
          <w:szCs w:val="26"/>
        </w:rPr>
      </w:pPr>
      <w:r w:rsidRPr="00A666D0">
        <w:rPr>
          <w:sz w:val="20"/>
          <w:szCs w:val="26"/>
        </w:rPr>
        <w:t>2011</w:t>
      </w:r>
      <w:r w:rsidRPr="00A666D0">
        <w:rPr>
          <w:sz w:val="20"/>
          <w:szCs w:val="26"/>
        </w:rPr>
        <w:tab/>
        <w:t xml:space="preserve">Co-Organizer with Dr. Wendy Dustman UGA Biotech Boot Camp: a one-week resident workshop on biotechnology for GA high school science teachers, University of </w:t>
      </w:r>
      <w:r w:rsidRPr="00A666D0">
        <w:rPr>
          <w:sz w:val="20"/>
        </w:rPr>
        <w:t>University of Georgia, Tifton, GA</w:t>
      </w:r>
    </w:p>
    <w:p w14:paraId="64C569DD" w14:textId="77777777" w:rsidR="00950CB4" w:rsidRPr="00A666D0" w:rsidRDefault="005725BF" w:rsidP="00213FD5">
      <w:pPr>
        <w:tabs>
          <w:tab w:val="left" w:pos="2160"/>
        </w:tabs>
        <w:ind w:left="2160" w:hanging="1440"/>
        <w:jc w:val="both"/>
        <w:rPr>
          <w:color w:val="000000"/>
          <w:sz w:val="20"/>
          <w:szCs w:val="26"/>
        </w:rPr>
      </w:pPr>
      <w:r w:rsidRPr="00A666D0">
        <w:rPr>
          <w:color w:val="000000"/>
          <w:sz w:val="20"/>
          <w:szCs w:val="26"/>
        </w:rPr>
        <w:t>2012</w:t>
      </w:r>
      <w:r w:rsidRPr="00A666D0">
        <w:rPr>
          <w:color w:val="000000"/>
          <w:sz w:val="20"/>
          <w:szCs w:val="26"/>
        </w:rPr>
        <w:tab/>
      </w:r>
      <w:r w:rsidR="003953BE" w:rsidRPr="00A666D0">
        <w:rPr>
          <w:color w:val="000000"/>
          <w:sz w:val="20"/>
          <w:szCs w:val="20"/>
        </w:rPr>
        <w:t>Chair</w:t>
      </w:r>
      <w:r w:rsidRPr="00A666D0">
        <w:rPr>
          <w:color w:val="000000"/>
          <w:sz w:val="20"/>
          <w:szCs w:val="20"/>
        </w:rPr>
        <w:t>,</w:t>
      </w:r>
      <w:r w:rsidR="00950CB4" w:rsidRPr="00A666D0">
        <w:rPr>
          <w:color w:val="000000"/>
          <w:sz w:val="20"/>
          <w:szCs w:val="20"/>
        </w:rPr>
        <w:t xml:space="preserve"> </w:t>
      </w:r>
      <w:r w:rsidR="003953BE" w:rsidRPr="00A666D0">
        <w:rPr>
          <w:color w:val="000000"/>
          <w:sz w:val="20"/>
          <w:szCs w:val="20"/>
        </w:rPr>
        <w:t xml:space="preserve">Session on </w:t>
      </w:r>
      <w:r w:rsidR="00950CB4" w:rsidRPr="00A666D0">
        <w:rPr>
          <w:color w:val="000000"/>
          <w:sz w:val="20"/>
          <w:szCs w:val="20"/>
        </w:rPr>
        <w:t>“</w:t>
      </w:r>
      <w:r w:rsidR="003953BE" w:rsidRPr="00A666D0">
        <w:rPr>
          <w:color w:val="000000"/>
          <w:sz w:val="20"/>
          <w:szCs w:val="20"/>
        </w:rPr>
        <w:t>Advanced Hardware and Applications”</w:t>
      </w:r>
      <w:r w:rsidRPr="00A666D0">
        <w:rPr>
          <w:color w:val="000000"/>
          <w:sz w:val="20"/>
          <w:szCs w:val="20"/>
        </w:rPr>
        <w:t xml:space="preserve"> Annual Meeting of the American Crystallographic Association, </w:t>
      </w:r>
      <w:r w:rsidR="00950CB4" w:rsidRPr="00A666D0">
        <w:rPr>
          <w:color w:val="000000"/>
          <w:sz w:val="20"/>
          <w:szCs w:val="20"/>
        </w:rPr>
        <w:t>Boston, MA</w:t>
      </w:r>
    </w:p>
    <w:p w14:paraId="047B3CE6" w14:textId="77777777" w:rsidR="006069F7" w:rsidRPr="00A666D0" w:rsidRDefault="006069F7" w:rsidP="00213FD5">
      <w:pPr>
        <w:tabs>
          <w:tab w:val="left" w:pos="2160"/>
        </w:tabs>
        <w:ind w:left="2160" w:hanging="1440"/>
        <w:jc w:val="both"/>
        <w:rPr>
          <w:sz w:val="20"/>
          <w:szCs w:val="26"/>
        </w:rPr>
      </w:pPr>
      <w:r w:rsidRPr="00A666D0">
        <w:rPr>
          <w:sz w:val="20"/>
          <w:szCs w:val="26"/>
        </w:rPr>
        <w:t>2012</w:t>
      </w:r>
      <w:r w:rsidRPr="00A666D0">
        <w:rPr>
          <w:sz w:val="20"/>
          <w:szCs w:val="26"/>
        </w:rPr>
        <w:tab/>
        <w:t xml:space="preserve">Co-Organizer with Dr. Wendy Dustman UGA Biotech Boot Camp: a one-week resident workshop on biotechnology for GA high school science teachers, University of </w:t>
      </w:r>
      <w:r w:rsidRPr="00A666D0">
        <w:rPr>
          <w:sz w:val="20"/>
        </w:rPr>
        <w:t>University of Georgia, Tifton, GA</w:t>
      </w:r>
    </w:p>
    <w:p w14:paraId="06DBEF77" w14:textId="77777777" w:rsidR="005725BF" w:rsidRPr="00A666D0" w:rsidRDefault="005725BF" w:rsidP="00213FD5">
      <w:pPr>
        <w:tabs>
          <w:tab w:val="left" w:pos="2160"/>
        </w:tabs>
        <w:ind w:left="2160" w:hanging="1440"/>
        <w:jc w:val="both"/>
        <w:rPr>
          <w:sz w:val="20"/>
          <w:szCs w:val="20"/>
        </w:rPr>
      </w:pPr>
      <w:r w:rsidRPr="00A666D0">
        <w:rPr>
          <w:sz w:val="20"/>
          <w:szCs w:val="20"/>
        </w:rPr>
        <w:t>2013</w:t>
      </w:r>
      <w:r w:rsidRPr="00A666D0">
        <w:rPr>
          <w:sz w:val="20"/>
          <w:szCs w:val="20"/>
        </w:rPr>
        <w:tab/>
      </w:r>
      <w:r w:rsidR="00414A0D" w:rsidRPr="00A666D0">
        <w:rPr>
          <w:sz w:val="20"/>
          <w:szCs w:val="20"/>
        </w:rPr>
        <w:t>Co-</w:t>
      </w:r>
      <w:r w:rsidR="00322171" w:rsidRPr="00A666D0">
        <w:rPr>
          <w:sz w:val="20"/>
          <w:szCs w:val="20"/>
        </w:rPr>
        <w:t>Chair</w:t>
      </w:r>
      <w:r w:rsidRPr="00A666D0">
        <w:rPr>
          <w:sz w:val="20"/>
          <w:szCs w:val="20"/>
        </w:rPr>
        <w:t xml:space="preserve"> with </w:t>
      </w:r>
      <w:r w:rsidR="00322171" w:rsidRPr="00A666D0">
        <w:rPr>
          <w:sz w:val="20"/>
          <w:szCs w:val="20"/>
        </w:rPr>
        <w:t>Cora Lind, Joe Reibenspies, John Westbrook, Session on “</w:t>
      </w:r>
      <w:r w:rsidR="00322171" w:rsidRPr="00A666D0">
        <w:rPr>
          <w:bCs/>
          <w:color w:val="000000"/>
          <w:sz w:val="20"/>
          <w:szCs w:val="20"/>
        </w:rPr>
        <w:t>Enabling Partnerships for Broader Crystallographic Data Accessibility</w:t>
      </w:r>
      <w:r w:rsidR="00322171" w:rsidRPr="00A666D0">
        <w:rPr>
          <w:sz w:val="20"/>
          <w:szCs w:val="20"/>
        </w:rPr>
        <w:t xml:space="preserve">, </w:t>
      </w:r>
      <w:r w:rsidRPr="00A666D0">
        <w:rPr>
          <w:sz w:val="20"/>
          <w:szCs w:val="20"/>
        </w:rPr>
        <w:t xml:space="preserve">Annual Meeting of the American Crystallographic Association, </w:t>
      </w:r>
      <w:r w:rsidR="00414A0D" w:rsidRPr="00A666D0">
        <w:rPr>
          <w:sz w:val="20"/>
          <w:szCs w:val="20"/>
        </w:rPr>
        <w:t>Honolulu, HI</w:t>
      </w:r>
    </w:p>
    <w:p w14:paraId="3E7E6CA4" w14:textId="77777777" w:rsidR="00322171" w:rsidRPr="00A666D0" w:rsidRDefault="00322171" w:rsidP="00213FD5">
      <w:pPr>
        <w:tabs>
          <w:tab w:val="left" w:pos="2160"/>
        </w:tabs>
        <w:ind w:left="2160" w:hanging="1440"/>
        <w:jc w:val="both"/>
        <w:rPr>
          <w:sz w:val="20"/>
          <w:szCs w:val="20"/>
        </w:rPr>
      </w:pPr>
      <w:r w:rsidRPr="00A666D0">
        <w:rPr>
          <w:sz w:val="20"/>
          <w:szCs w:val="20"/>
        </w:rPr>
        <w:t>2013</w:t>
      </w:r>
      <w:r w:rsidRPr="00A666D0">
        <w:rPr>
          <w:sz w:val="20"/>
          <w:szCs w:val="20"/>
        </w:rPr>
        <w:tab/>
        <w:t xml:space="preserve">Co-Chair with Marian Szebnyi, Session on </w:t>
      </w:r>
      <w:r w:rsidR="003953BE" w:rsidRPr="00A666D0">
        <w:rPr>
          <w:sz w:val="20"/>
          <w:szCs w:val="20"/>
        </w:rPr>
        <w:t>“</w:t>
      </w:r>
      <w:r w:rsidRPr="00A666D0">
        <w:rPr>
          <w:sz w:val="20"/>
          <w:szCs w:val="20"/>
        </w:rPr>
        <w:t>Multi-crystal and</w:t>
      </w:r>
      <w:r w:rsidR="003953BE" w:rsidRPr="00A666D0">
        <w:rPr>
          <w:sz w:val="20"/>
          <w:szCs w:val="20"/>
        </w:rPr>
        <w:t xml:space="preserve"> Micro-crystal Data Collection,“ </w:t>
      </w:r>
      <w:r w:rsidRPr="00A666D0">
        <w:rPr>
          <w:sz w:val="20"/>
          <w:szCs w:val="20"/>
        </w:rPr>
        <w:t>Annual Meeting of the American Crystallographic Association, Honolulu, HI</w:t>
      </w:r>
    </w:p>
    <w:p w14:paraId="131AA333" w14:textId="77777777" w:rsidR="006069F7" w:rsidRPr="00A666D0" w:rsidRDefault="006069F7" w:rsidP="00213FD5">
      <w:pPr>
        <w:tabs>
          <w:tab w:val="left" w:pos="2160"/>
        </w:tabs>
        <w:ind w:left="2160" w:hanging="1440"/>
        <w:jc w:val="both"/>
        <w:rPr>
          <w:sz w:val="20"/>
          <w:szCs w:val="26"/>
        </w:rPr>
      </w:pPr>
      <w:r w:rsidRPr="00A666D0">
        <w:rPr>
          <w:sz w:val="20"/>
          <w:szCs w:val="26"/>
        </w:rPr>
        <w:t>2013</w:t>
      </w:r>
      <w:r w:rsidRPr="00A666D0">
        <w:rPr>
          <w:sz w:val="20"/>
          <w:szCs w:val="26"/>
        </w:rPr>
        <w:tab/>
        <w:t xml:space="preserve">Co-Organizer with Dr. Wendy Dustman UGA Biotech Boot Camp: a one-week resident workshop on biotechnology for GA high school science teachers, University of </w:t>
      </w:r>
      <w:r w:rsidRPr="00A666D0">
        <w:rPr>
          <w:sz w:val="20"/>
        </w:rPr>
        <w:t>University of Georgia, Tifton, GA</w:t>
      </w:r>
    </w:p>
    <w:p w14:paraId="7FF3AA46" w14:textId="77777777" w:rsidR="005725BF" w:rsidRPr="00A666D0" w:rsidRDefault="005725BF" w:rsidP="00213FD5">
      <w:pPr>
        <w:tabs>
          <w:tab w:val="left" w:pos="2160"/>
        </w:tabs>
        <w:ind w:left="2160" w:hanging="1440"/>
        <w:jc w:val="both"/>
        <w:rPr>
          <w:sz w:val="20"/>
          <w:szCs w:val="26"/>
        </w:rPr>
      </w:pPr>
      <w:r w:rsidRPr="00A666D0">
        <w:rPr>
          <w:sz w:val="20"/>
          <w:szCs w:val="26"/>
        </w:rPr>
        <w:t>2014</w:t>
      </w:r>
      <w:r w:rsidRPr="00A666D0">
        <w:rPr>
          <w:sz w:val="20"/>
          <w:szCs w:val="26"/>
        </w:rPr>
        <w:tab/>
      </w:r>
      <w:r w:rsidR="003953BE" w:rsidRPr="00A666D0">
        <w:rPr>
          <w:sz w:val="20"/>
          <w:szCs w:val="26"/>
        </w:rPr>
        <w:t xml:space="preserve">Co-Chair with </w:t>
      </w:r>
      <w:r w:rsidR="003953BE" w:rsidRPr="00A666D0">
        <w:rPr>
          <w:sz w:val="20"/>
          <w:szCs w:val="20"/>
        </w:rPr>
        <w:t>Daouda Traore</w:t>
      </w:r>
      <w:r w:rsidR="003953BE" w:rsidRPr="00A666D0">
        <w:rPr>
          <w:sz w:val="20"/>
          <w:szCs w:val="26"/>
        </w:rPr>
        <w:t>,</w:t>
      </w:r>
      <w:r w:rsidRPr="00A666D0">
        <w:rPr>
          <w:sz w:val="20"/>
          <w:szCs w:val="26"/>
        </w:rPr>
        <w:t xml:space="preserve"> </w:t>
      </w:r>
      <w:r w:rsidR="003953BE" w:rsidRPr="00A666D0">
        <w:rPr>
          <w:sz w:val="20"/>
          <w:szCs w:val="26"/>
        </w:rPr>
        <w:t>Symposium on “</w:t>
      </w:r>
      <w:r w:rsidR="00322171" w:rsidRPr="00A666D0">
        <w:rPr>
          <w:sz w:val="20"/>
          <w:szCs w:val="26"/>
        </w:rPr>
        <w:t>Exciting Structures</w:t>
      </w:r>
      <w:r w:rsidRPr="00A666D0">
        <w:rPr>
          <w:sz w:val="20"/>
          <w:szCs w:val="26"/>
        </w:rPr>
        <w:t xml:space="preserve">, Annual Meeting of the American Crystallographic Association, </w:t>
      </w:r>
      <w:r w:rsidR="00F76C30" w:rsidRPr="00A666D0">
        <w:rPr>
          <w:sz w:val="20"/>
          <w:szCs w:val="26"/>
        </w:rPr>
        <w:t>Albuquerque</w:t>
      </w:r>
      <w:r w:rsidR="00414A0D" w:rsidRPr="00A666D0">
        <w:rPr>
          <w:sz w:val="20"/>
          <w:szCs w:val="26"/>
        </w:rPr>
        <w:t>, NM</w:t>
      </w:r>
    </w:p>
    <w:p w14:paraId="41D83BF6" w14:textId="77777777" w:rsidR="003953BE" w:rsidRPr="00A666D0" w:rsidRDefault="003953BE" w:rsidP="00213FD5">
      <w:pPr>
        <w:tabs>
          <w:tab w:val="left" w:pos="2160"/>
        </w:tabs>
        <w:ind w:left="2160" w:hanging="1440"/>
        <w:jc w:val="both"/>
        <w:rPr>
          <w:sz w:val="20"/>
          <w:szCs w:val="26"/>
        </w:rPr>
      </w:pPr>
      <w:r w:rsidRPr="00A666D0">
        <w:rPr>
          <w:sz w:val="20"/>
          <w:szCs w:val="26"/>
        </w:rPr>
        <w:t>2014</w:t>
      </w:r>
      <w:r w:rsidRPr="00A666D0">
        <w:rPr>
          <w:sz w:val="20"/>
          <w:szCs w:val="26"/>
        </w:rPr>
        <w:tab/>
        <w:t xml:space="preserve">Co-Chair with </w:t>
      </w:r>
      <w:r w:rsidRPr="00A666D0">
        <w:rPr>
          <w:sz w:val="20"/>
          <w:szCs w:val="20"/>
        </w:rPr>
        <w:t>Manfred Weiss</w:t>
      </w:r>
      <w:r w:rsidRPr="00A666D0">
        <w:rPr>
          <w:sz w:val="20"/>
          <w:szCs w:val="26"/>
        </w:rPr>
        <w:t xml:space="preserve">, Symposium </w:t>
      </w:r>
      <w:r w:rsidR="006C43CA" w:rsidRPr="00A666D0">
        <w:rPr>
          <w:sz w:val="20"/>
          <w:szCs w:val="20"/>
        </w:rPr>
        <w:t>“</w:t>
      </w:r>
      <w:r w:rsidR="006C43CA" w:rsidRPr="00A666D0">
        <w:rPr>
          <w:rFonts w:eastAsia="Cambria"/>
          <w:color w:val="000000"/>
          <w:sz w:val="20"/>
          <w:szCs w:val="20"/>
        </w:rPr>
        <w:t>MS40 - S-SAD and Other Applications of Soft X-rays in MX”</w:t>
      </w:r>
      <w:r w:rsidRPr="00A666D0">
        <w:rPr>
          <w:sz w:val="20"/>
          <w:szCs w:val="20"/>
        </w:rPr>
        <w:t xml:space="preserve"> </w:t>
      </w:r>
      <w:r w:rsidRPr="00A666D0">
        <w:rPr>
          <w:sz w:val="20"/>
          <w:szCs w:val="26"/>
        </w:rPr>
        <w:t>Triennial Congress of the International Union of Crystallography, Montreal, Canada</w:t>
      </w:r>
    </w:p>
    <w:p w14:paraId="1F812203" w14:textId="77777777" w:rsidR="009751AE" w:rsidRPr="00A666D0" w:rsidRDefault="009751AE" w:rsidP="00213FD5">
      <w:pPr>
        <w:tabs>
          <w:tab w:val="left" w:pos="2160"/>
        </w:tabs>
        <w:ind w:left="1080" w:hanging="360"/>
        <w:jc w:val="both"/>
        <w:rPr>
          <w:sz w:val="20"/>
          <w:szCs w:val="26"/>
        </w:rPr>
      </w:pPr>
      <w:r w:rsidRPr="00A666D0">
        <w:rPr>
          <w:sz w:val="20"/>
          <w:szCs w:val="26"/>
        </w:rPr>
        <w:t>2014</w:t>
      </w:r>
      <w:r w:rsidRPr="00A666D0">
        <w:rPr>
          <w:sz w:val="20"/>
          <w:szCs w:val="26"/>
        </w:rPr>
        <w:tab/>
        <w:t xml:space="preserve">Program Chairman, </w:t>
      </w:r>
      <w:proofErr w:type="gramStart"/>
      <w:r w:rsidRPr="00A666D0">
        <w:rPr>
          <w:sz w:val="20"/>
          <w:szCs w:val="26"/>
        </w:rPr>
        <w:t>72th</w:t>
      </w:r>
      <w:proofErr w:type="gramEnd"/>
      <w:r w:rsidRPr="00A666D0">
        <w:rPr>
          <w:sz w:val="20"/>
          <w:szCs w:val="26"/>
        </w:rPr>
        <w:t xml:space="preserve"> Pittsburgh Diffraction Conference, Athens, GA</w:t>
      </w:r>
    </w:p>
    <w:p w14:paraId="3802982B" w14:textId="77777777" w:rsidR="00BD742F" w:rsidRPr="00A666D0" w:rsidRDefault="00BD742F" w:rsidP="00213FD5">
      <w:pPr>
        <w:tabs>
          <w:tab w:val="left" w:pos="2160"/>
        </w:tabs>
        <w:ind w:left="1080" w:hanging="360"/>
        <w:jc w:val="both"/>
        <w:rPr>
          <w:sz w:val="20"/>
          <w:szCs w:val="26"/>
        </w:rPr>
      </w:pPr>
      <w:r w:rsidRPr="00A666D0">
        <w:rPr>
          <w:sz w:val="20"/>
          <w:szCs w:val="26"/>
        </w:rPr>
        <w:t>2014</w:t>
      </w:r>
      <w:r w:rsidRPr="00A666D0">
        <w:rPr>
          <w:sz w:val="20"/>
          <w:szCs w:val="26"/>
        </w:rPr>
        <w:tab/>
        <w:t>Co-Organizer, 44</w:t>
      </w:r>
      <w:r w:rsidRPr="00A666D0">
        <w:rPr>
          <w:sz w:val="20"/>
          <w:szCs w:val="26"/>
          <w:vertAlign w:val="superscript"/>
        </w:rPr>
        <w:t>th</w:t>
      </w:r>
      <w:r w:rsidRPr="00A666D0">
        <w:rPr>
          <w:sz w:val="20"/>
          <w:szCs w:val="26"/>
        </w:rPr>
        <w:t xml:space="preserve"> Mid-Atlantic Macromolecular Crystallography meeting and SER-CAT</w:t>
      </w:r>
    </w:p>
    <w:p w14:paraId="5694839C" w14:textId="77777777" w:rsidR="00BD742F" w:rsidRPr="00A666D0" w:rsidRDefault="00BD742F" w:rsidP="00213FD5">
      <w:pPr>
        <w:tabs>
          <w:tab w:val="left" w:pos="2160"/>
        </w:tabs>
        <w:ind w:left="1080" w:hanging="360"/>
        <w:jc w:val="both"/>
        <w:rPr>
          <w:sz w:val="20"/>
          <w:szCs w:val="26"/>
        </w:rPr>
      </w:pPr>
      <w:r w:rsidRPr="00A666D0">
        <w:rPr>
          <w:sz w:val="20"/>
          <w:szCs w:val="26"/>
        </w:rPr>
        <w:t xml:space="preserve">                             </w:t>
      </w:r>
      <w:r w:rsidR="00E54CE3">
        <w:rPr>
          <w:sz w:val="20"/>
          <w:szCs w:val="26"/>
        </w:rPr>
        <w:t xml:space="preserve"> </w:t>
      </w:r>
      <w:r w:rsidRPr="00A666D0">
        <w:rPr>
          <w:sz w:val="20"/>
          <w:szCs w:val="26"/>
        </w:rPr>
        <w:t xml:space="preserve">Symposium, University of Maryland, IBBR Shady Grove Campus </w:t>
      </w:r>
    </w:p>
    <w:p w14:paraId="1A89D748" w14:textId="77777777" w:rsidR="006069F7" w:rsidRPr="00A666D0" w:rsidRDefault="006069F7" w:rsidP="00213FD5">
      <w:pPr>
        <w:tabs>
          <w:tab w:val="left" w:pos="2160"/>
        </w:tabs>
        <w:ind w:left="2160" w:hanging="1440"/>
        <w:jc w:val="both"/>
        <w:rPr>
          <w:sz w:val="20"/>
          <w:szCs w:val="26"/>
        </w:rPr>
      </w:pPr>
      <w:r w:rsidRPr="00A666D0">
        <w:rPr>
          <w:sz w:val="20"/>
          <w:szCs w:val="26"/>
        </w:rPr>
        <w:t>2014</w:t>
      </w:r>
      <w:r w:rsidRPr="00A666D0">
        <w:rPr>
          <w:sz w:val="20"/>
          <w:szCs w:val="26"/>
        </w:rPr>
        <w:tab/>
        <w:t xml:space="preserve">Co-Organizer with Dr. Catherine Teare Ketter UGA Biotech Boot Camp: a one-week resident workshop on biotechnology for GA high school science teachers, University of </w:t>
      </w:r>
      <w:r w:rsidRPr="00A666D0">
        <w:rPr>
          <w:sz w:val="20"/>
        </w:rPr>
        <w:t>University of Georgia, Tifton, GA</w:t>
      </w:r>
    </w:p>
    <w:p w14:paraId="3514B64E" w14:textId="77777777" w:rsidR="009751AE" w:rsidRPr="00A666D0" w:rsidRDefault="009751AE" w:rsidP="00213FD5">
      <w:pPr>
        <w:tabs>
          <w:tab w:val="left" w:pos="2160"/>
        </w:tabs>
        <w:ind w:left="2160" w:hanging="1440"/>
        <w:jc w:val="both"/>
        <w:rPr>
          <w:snapToGrid w:val="0"/>
          <w:color w:val="000000"/>
          <w:sz w:val="20"/>
          <w:lang w:eastAsia="de-DE"/>
        </w:rPr>
      </w:pPr>
      <w:r w:rsidRPr="00A666D0">
        <w:rPr>
          <w:sz w:val="20"/>
          <w:szCs w:val="26"/>
        </w:rPr>
        <w:t>2015</w:t>
      </w:r>
      <w:r w:rsidRPr="00A666D0">
        <w:rPr>
          <w:sz w:val="20"/>
          <w:szCs w:val="26"/>
        </w:rPr>
        <w:tab/>
      </w:r>
      <w:r w:rsidRPr="00A666D0">
        <w:rPr>
          <w:color w:val="000000"/>
          <w:sz w:val="20"/>
        </w:rPr>
        <w:t>Co-organizer with Dr. Bi-Cheng Wang, 5</w:t>
      </w:r>
      <w:r w:rsidRPr="00A666D0">
        <w:rPr>
          <w:color w:val="000000"/>
          <w:sz w:val="20"/>
          <w:vertAlign w:val="superscript"/>
        </w:rPr>
        <w:t>th</w:t>
      </w:r>
      <w:r w:rsidRPr="00A666D0">
        <w:rPr>
          <w:color w:val="000000"/>
          <w:sz w:val="20"/>
        </w:rPr>
        <w:t xml:space="preserve"> </w:t>
      </w:r>
      <w:r w:rsidRPr="00A666D0">
        <w:rPr>
          <w:snapToGrid w:val="0"/>
          <w:color w:val="000000"/>
          <w:sz w:val="20"/>
          <w:lang w:eastAsia="de-DE"/>
        </w:rPr>
        <w:t>Winter School on Soft X-rays in Macromolecular Crystallography</w:t>
      </w:r>
      <w:r w:rsidR="00C91AC4" w:rsidRPr="00A666D0">
        <w:rPr>
          <w:snapToGrid w:val="0"/>
          <w:color w:val="000000"/>
          <w:sz w:val="20"/>
          <w:lang w:eastAsia="de-DE"/>
        </w:rPr>
        <w:t>, University of  Georgia, Athens, GA</w:t>
      </w:r>
    </w:p>
    <w:p w14:paraId="76A29D4F" w14:textId="77777777" w:rsidR="00C91AC4" w:rsidRPr="00A666D0" w:rsidRDefault="00C91AC4" w:rsidP="00213FD5">
      <w:pPr>
        <w:tabs>
          <w:tab w:val="left" w:pos="2160"/>
        </w:tabs>
        <w:ind w:left="2160" w:hanging="1440"/>
        <w:jc w:val="both"/>
        <w:rPr>
          <w:sz w:val="20"/>
          <w:szCs w:val="26"/>
        </w:rPr>
      </w:pPr>
      <w:r w:rsidRPr="00A666D0">
        <w:rPr>
          <w:sz w:val="20"/>
          <w:szCs w:val="26"/>
        </w:rPr>
        <w:t>2015</w:t>
      </w:r>
      <w:r w:rsidRPr="00A666D0">
        <w:rPr>
          <w:sz w:val="20"/>
          <w:szCs w:val="26"/>
        </w:rPr>
        <w:tab/>
        <w:t>Chair Poster Judging Committee, Annual Meeting of the American Crystallographic Association, Philadelphia, PA</w:t>
      </w:r>
    </w:p>
    <w:p w14:paraId="5779CAC5" w14:textId="77777777" w:rsidR="006069F7" w:rsidRPr="00A666D0" w:rsidRDefault="006069F7" w:rsidP="00213FD5">
      <w:pPr>
        <w:tabs>
          <w:tab w:val="left" w:pos="2160"/>
        </w:tabs>
        <w:ind w:left="2160" w:hanging="1440"/>
        <w:jc w:val="both"/>
        <w:rPr>
          <w:sz w:val="20"/>
        </w:rPr>
      </w:pPr>
      <w:r w:rsidRPr="00A666D0">
        <w:rPr>
          <w:sz w:val="20"/>
          <w:szCs w:val="26"/>
        </w:rPr>
        <w:t>2015</w:t>
      </w:r>
      <w:r w:rsidRPr="00A666D0">
        <w:rPr>
          <w:sz w:val="20"/>
          <w:szCs w:val="26"/>
        </w:rPr>
        <w:tab/>
        <w:t xml:space="preserve">Co-Organizer with Dr. Catherine Teare Ketter UGA Biotech Boot Camp: a one-week resident workshop on biotechnology for GA high school science teachers, University of </w:t>
      </w:r>
      <w:r w:rsidRPr="00A666D0">
        <w:rPr>
          <w:sz w:val="20"/>
        </w:rPr>
        <w:t>University of Georgia, Tifton, GA</w:t>
      </w:r>
    </w:p>
    <w:p w14:paraId="7664D722" w14:textId="77777777" w:rsidR="00C20C5D" w:rsidRPr="003C427B" w:rsidRDefault="00C20C5D" w:rsidP="00213FD5">
      <w:pPr>
        <w:pStyle w:val="NormalWeb"/>
        <w:autoSpaceDE w:val="0"/>
        <w:autoSpaceDN w:val="0"/>
        <w:spacing w:before="0" w:beforeAutospacing="0" w:after="0" w:afterAutospacing="0"/>
        <w:ind w:left="2160" w:hanging="1440"/>
        <w:rPr>
          <w:rFonts w:ascii="Times" w:eastAsia="Calibri" w:hAnsi="Times"/>
          <w:color w:val="000000"/>
          <w:sz w:val="20"/>
          <w:szCs w:val="20"/>
        </w:rPr>
      </w:pPr>
      <w:r w:rsidRPr="00A666D0">
        <w:rPr>
          <w:rFonts w:ascii="Times New Roman" w:hAnsi="Times New Roman"/>
          <w:sz w:val="20"/>
          <w:szCs w:val="20"/>
        </w:rPr>
        <w:t>2016</w:t>
      </w:r>
      <w:r w:rsidRPr="00A666D0">
        <w:rPr>
          <w:rFonts w:ascii="Times New Roman" w:hAnsi="Times New Roman"/>
          <w:sz w:val="20"/>
          <w:szCs w:val="20"/>
        </w:rPr>
        <w:tab/>
      </w:r>
      <w:r w:rsidRPr="003C427B">
        <w:rPr>
          <w:rFonts w:ascii="Times" w:hAnsi="Times"/>
          <w:sz w:val="20"/>
          <w:szCs w:val="20"/>
        </w:rPr>
        <w:t>Co-Organized a national meeting “</w:t>
      </w:r>
      <w:r w:rsidRPr="003C427B">
        <w:rPr>
          <w:rFonts w:ascii="Times" w:eastAsia="Calibri" w:hAnsi="Times"/>
          <w:color w:val="000000"/>
          <w:sz w:val="20"/>
          <w:szCs w:val="20"/>
        </w:rPr>
        <w:t>Frontiers in Structural Biology of Membrane Protein &amp; Pittsburgh Diffraction Conference”, March 10, 2016–March 12, 2016, Huntsville, AL.</w:t>
      </w:r>
    </w:p>
    <w:p w14:paraId="159E1EF4" w14:textId="77777777" w:rsidR="007E4927" w:rsidRPr="003C427B" w:rsidRDefault="007E4927" w:rsidP="00213FD5">
      <w:pPr>
        <w:tabs>
          <w:tab w:val="left" w:pos="2160"/>
        </w:tabs>
        <w:ind w:left="2160" w:hanging="1440"/>
        <w:jc w:val="both"/>
        <w:rPr>
          <w:sz w:val="20"/>
          <w:szCs w:val="20"/>
        </w:rPr>
      </w:pPr>
      <w:r w:rsidRPr="003C427B">
        <w:rPr>
          <w:sz w:val="20"/>
          <w:szCs w:val="20"/>
        </w:rPr>
        <w:lastRenderedPageBreak/>
        <w:t>2016</w:t>
      </w:r>
      <w:r w:rsidR="00C20C5D" w:rsidRPr="003C427B">
        <w:rPr>
          <w:sz w:val="20"/>
          <w:szCs w:val="20"/>
        </w:rPr>
        <w:tab/>
        <w:t>Co-Organizer with Dr. Catherine Teare Ketter UGA Biotech Boot Camp: a one-week resident workshop on biotechnology for GA high school science teachers, University of University of Georgia, Tifton, GA</w:t>
      </w:r>
    </w:p>
    <w:p w14:paraId="6E1623D2" w14:textId="77777777" w:rsidR="0041014C" w:rsidRPr="003C427B" w:rsidRDefault="0041014C" w:rsidP="00213FD5">
      <w:pPr>
        <w:tabs>
          <w:tab w:val="left" w:pos="2160"/>
        </w:tabs>
        <w:ind w:left="2160" w:hanging="1440"/>
        <w:jc w:val="both"/>
        <w:rPr>
          <w:sz w:val="20"/>
          <w:szCs w:val="20"/>
        </w:rPr>
      </w:pPr>
      <w:r w:rsidRPr="003C427B">
        <w:rPr>
          <w:sz w:val="20"/>
          <w:szCs w:val="20"/>
        </w:rPr>
        <w:t>2017</w:t>
      </w:r>
      <w:r w:rsidRPr="003C427B">
        <w:rPr>
          <w:sz w:val="20"/>
          <w:szCs w:val="20"/>
        </w:rPr>
        <w:tab/>
        <w:t>Co-Organizer with Dr. Catherine Teare Ketter UGA Biotech Boot Camp: a one-week resident workshop on biotechnology for GA high school science teachers, University of University of Georgia, Tifton, GA</w:t>
      </w:r>
    </w:p>
    <w:p w14:paraId="62691D6F" w14:textId="77777777" w:rsidR="00E929DC" w:rsidRPr="003C427B" w:rsidRDefault="0018382E" w:rsidP="00213FD5">
      <w:pPr>
        <w:tabs>
          <w:tab w:val="left" w:pos="2160"/>
        </w:tabs>
        <w:ind w:left="2160" w:hanging="1440"/>
        <w:jc w:val="both"/>
        <w:rPr>
          <w:sz w:val="20"/>
          <w:szCs w:val="20"/>
        </w:rPr>
      </w:pPr>
      <w:r w:rsidRPr="003C427B">
        <w:rPr>
          <w:sz w:val="20"/>
          <w:szCs w:val="20"/>
        </w:rPr>
        <w:t xml:space="preserve">2018 </w:t>
      </w:r>
      <w:r w:rsidRPr="003C427B">
        <w:rPr>
          <w:sz w:val="20"/>
          <w:szCs w:val="20"/>
        </w:rPr>
        <w:tab/>
        <w:t>Co-Organizer with Dr. Catherine Teare Ketter UGA Biotech Boot Camp Spring Workshop</w:t>
      </w:r>
      <w:r w:rsidR="00B82C2B" w:rsidRPr="003C427B">
        <w:rPr>
          <w:sz w:val="20"/>
          <w:szCs w:val="20"/>
        </w:rPr>
        <w:t xml:space="preserve"> </w:t>
      </w:r>
      <w:r w:rsidRPr="003C427B">
        <w:rPr>
          <w:sz w:val="20"/>
          <w:szCs w:val="20"/>
        </w:rPr>
        <w:t xml:space="preserve">for GA high school science teachers, </w:t>
      </w:r>
      <w:r w:rsidR="00B82C2B" w:rsidRPr="003C427B">
        <w:rPr>
          <w:sz w:val="20"/>
          <w:szCs w:val="20"/>
        </w:rPr>
        <w:t xml:space="preserve">June 3 – 5, </w:t>
      </w:r>
      <w:r w:rsidRPr="003C427B">
        <w:rPr>
          <w:sz w:val="20"/>
          <w:szCs w:val="20"/>
        </w:rPr>
        <w:t xml:space="preserve">University of University of Georgia, </w:t>
      </w:r>
      <w:r w:rsidR="00B82C2B" w:rsidRPr="003C427B">
        <w:rPr>
          <w:sz w:val="20"/>
          <w:szCs w:val="20"/>
        </w:rPr>
        <w:t>Athens</w:t>
      </w:r>
      <w:r w:rsidRPr="003C427B">
        <w:rPr>
          <w:sz w:val="20"/>
          <w:szCs w:val="20"/>
        </w:rPr>
        <w:t>, GA</w:t>
      </w:r>
    </w:p>
    <w:p w14:paraId="759B05C2" w14:textId="77777777" w:rsidR="00213FD5" w:rsidRPr="003C427B" w:rsidRDefault="00213FD5" w:rsidP="00213FD5">
      <w:pPr>
        <w:tabs>
          <w:tab w:val="left" w:pos="2160"/>
        </w:tabs>
        <w:ind w:left="2160" w:hanging="1440"/>
        <w:jc w:val="both"/>
        <w:rPr>
          <w:sz w:val="20"/>
          <w:szCs w:val="20"/>
        </w:rPr>
      </w:pPr>
      <w:r w:rsidRPr="003C427B">
        <w:rPr>
          <w:sz w:val="20"/>
          <w:szCs w:val="20"/>
        </w:rPr>
        <w:t>2018</w:t>
      </w:r>
      <w:r w:rsidRPr="003C427B">
        <w:rPr>
          <w:sz w:val="20"/>
          <w:szCs w:val="20"/>
        </w:rPr>
        <w:tab/>
        <w:t>Organized a workshop on “</w:t>
      </w:r>
      <w:r w:rsidRPr="003C427B">
        <w:rPr>
          <w:rFonts w:eastAsia="Calibri"/>
          <w:color w:val="000000"/>
          <w:sz w:val="20"/>
          <w:szCs w:val="20"/>
        </w:rPr>
        <w:t>Best Practices for the Collection, Processing, Analysis, Transfer and Storage of Data from the New SER-CAT Eiger 16M Detector”, 15th annual SER-CAT Symposium, Georgia Institute of Technology, Atlanta GA</w:t>
      </w:r>
    </w:p>
    <w:p w14:paraId="5738ECE5" w14:textId="77777777" w:rsidR="00E929DC" w:rsidRPr="003C427B" w:rsidRDefault="00E929DC" w:rsidP="003C427B">
      <w:pPr>
        <w:tabs>
          <w:tab w:val="left" w:pos="2160"/>
        </w:tabs>
        <w:ind w:left="2160" w:hanging="1440"/>
        <w:jc w:val="both"/>
        <w:rPr>
          <w:sz w:val="20"/>
          <w:szCs w:val="20"/>
        </w:rPr>
      </w:pPr>
      <w:r w:rsidRPr="003C427B">
        <w:rPr>
          <w:sz w:val="20"/>
          <w:szCs w:val="20"/>
        </w:rPr>
        <w:t>2018</w:t>
      </w:r>
      <w:r w:rsidRPr="003C427B">
        <w:rPr>
          <w:sz w:val="20"/>
          <w:szCs w:val="20"/>
        </w:rPr>
        <w:tab/>
      </w:r>
      <w:r w:rsidR="00213FD5" w:rsidRPr="003C427B">
        <w:rPr>
          <w:rFonts w:eastAsia="Calibri"/>
          <w:color w:val="000000"/>
          <w:sz w:val="20"/>
          <w:szCs w:val="20"/>
        </w:rPr>
        <w:t>C</w:t>
      </w:r>
      <w:r w:rsidRPr="003C427B">
        <w:rPr>
          <w:rFonts w:eastAsia="Calibri"/>
          <w:color w:val="000000"/>
          <w:sz w:val="20"/>
          <w:szCs w:val="20"/>
        </w:rPr>
        <w:t xml:space="preserve">hair, </w:t>
      </w:r>
      <w:r w:rsidR="00213FD5" w:rsidRPr="003C427B">
        <w:rPr>
          <w:rFonts w:eastAsia="Calibri"/>
          <w:color w:val="000000"/>
          <w:sz w:val="20"/>
          <w:szCs w:val="20"/>
        </w:rPr>
        <w:t xml:space="preserve">Morning Session, </w:t>
      </w:r>
      <w:r w:rsidRPr="003C427B">
        <w:rPr>
          <w:rFonts w:eastAsia="Calibri"/>
          <w:color w:val="000000"/>
          <w:sz w:val="20"/>
          <w:szCs w:val="20"/>
        </w:rPr>
        <w:t>6th Winter School on Soft X-rays in Macromolecular Crystallography, October 25, 2018</w:t>
      </w:r>
      <w:r w:rsidR="00213FD5" w:rsidRPr="003C427B">
        <w:rPr>
          <w:rFonts w:eastAsia="Calibri"/>
          <w:color w:val="000000"/>
          <w:sz w:val="20"/>
          <w:szCs w:val="20"/>
        </w:rPr>
        <w:t xml:space="preserve">, </w:t>
      </w:r>
      <w:proofErr w:type="spellStart"/>
      <w:r w:rsidR="00213FD5" w:rsidRPr="003C427B">
        <w:rPr>
          <w:rFonts w:eastAsia="Calibri"/>
          <w:color w:val="000000"/>
          <w:sz w:val="20"/>
          <w:szCs w:val="20"/>
        </w:rPr>
        <w:t>iHuman</w:t>
      </w:r>
      <w:proofErr w:type="spellEnd"/>
      <w:r w:rsidR="00213FD5" w:rsidRPr="003C427B">
        <w:rPr>
          <w:rFonts w:eastAsia="Calibri"/>
          <w:color w:val="000000"/>
          <w:sz w:val="20"/>
          <w:szCs w:val="20"/>
        </w:rPr>
        <w:t xml:space="preserve"> Institute, Shanghai tech University, S</w:t>
      </w:r>
      <w:r w:rsidR="003C427B" w:rsidRPr="003C427B">
        <w:rPr>
          <w:rFonts w:eastAsia="Calibri"/>
          <w:color w:val="000000"/>
          <w:sz w:val="20"/>
          <w:szCs w:val="20"/>
        </w:rPr>
        <w:t>h</w:t>
      </w:r>
      <w:r w:rsidR="00213FD5" w:rsidRPr="003C427B">
        <w:rPr>
          <w:rFonts w:eastAsia="Calibri"/>
          <w:color w:val="000000"/>
          <w:sz w:val="20"/>
          <w:szCs w:val="20"/>
        </w:rPr>
        <w:t>anghai, China</w:t>
      </w:r>
      <w:r w:rsidR="003C427B" w:rsidRPr="003C427B">
        <w:rPr>
          <w:rFonts w:eastAsia="Calibri"/>
          <w:color w:val="000000"/>
          <w:sz w:val="20"/>
          <w:szCs w:val="20"/>
        </w:rPr>
        <w:t>.</w:t>
      </w:r>
    </w:p>
    <w:p w14:paraId="3DE4EC20" w14:textId="77777777" w:rsidR="00A82B50" w:rsidRDefault="00E929DC" w:rsidP="007A6C0E">
      <w:pPr>
        <w:tabs>
          <w:tab w:val="left" w:pos="2160"/>
        </w:tabs>
        <w:ind w:left="2160" w:hanging="1440"/>
        <w:jc w:val="both"/>
        <w:rPr>
          <w:sz w:val="20"/>
          <w:szCs w:val="20"/>
        </w:rPr>
      </w:pPr>
      <w:r w:rsidRPr="00A666D0">
        <w:rPr>
          <w:sz w:val="20"/>
          <w:szCs w:val="20"/>
        </w:rPr>
        <w:t>2017-</w:t>
      </w:r>
      <w:r w:rsidR="001F7202" w:rsidRPr="00A666D0">
        <w:rPr>
          <w:sz w:val="20"/>
          <w:szCs w:val="20"/>
        </w:rPr>
        <w:t>2018</w:t>
      </w:r>
      <w:r w:rsidR="00A82B50" w:rsidRPr="00A666D0">
        <w:rPr>
          <w:sz w:val="20"/>
          <w:szCs w:val="20"/>
        </w:rPr>
        <w:tab/>
        <w:t>Co-Organizer with Dr. Nicholas Sauter</w:t>
      </w:r>
      <w:r w:rsidR="00970F78" w:rsidRPr="00A666D0">
        <w:rPr>
          <w:sz w:val="20"/>
          <w:szCs w:val="20"/>
        </w:rPr>
        <w:t xml:space="preserve"> (LBL) </w:t>
      </w:r>
      <w:r w:rsidR="001F7202" w:rsidRPr="00A666D0">
        <w:rPr>
          <w:sz w:val="20"/>
          <w:szCs w:val="20"/>
        </w:rPr>
        <w:t xml:space="preserve">the </w:t>
      </w:r>
      <w:r w:rsidR="001F7202" w:rsidRPr="00A666D0">
        <w:rPr>
          <w:rFonts w:eastAsia="Calibri"/>
          <w:color w:val="000000"/>
          <w:sz w:val="20"/>
          <w:szCs w:val="20"/>
        </w:rPr>
        <w:t xml:space="preserve">American Crystallographic Association </w:t>
      </w:r>
      <w:r w:rsidR="00970F78" w:rsidRPr="00A666D0">
        <w:rPr>
          <w:rFonts w:eastAsia="Calibri"/>
          <w:color w:val="000000"/>
          <w:sz w:val="20"/>
          <w:szCs w:val="20"/>
        </w:rPr>
        <w:t>"Best Practices in Data Archival and Analysis” Scientific Interest Group</w:t>
      </w:r>
      <w:r w:rsidR="001F7202" w:rsidRPr="00A666D0">
        <w:rPr>
          <w:rFonts w:eastAsia="Calibri"/>
          <w:color w:val="000000"/>
          <w:sz w:val="20"/>
          <w:szCs w:val="20"/>
        </w:rPr>
        <w:t>, Buffalo, NY</w:t>
      </w:r>
      <w:r w:rsidR="003C427B">
        <w:rPr>
          <w:rFonts w:eastAsia="Calibri"/>
          <w:color w:val="000000"/>
          <w:sz w:val="20"/>
          <w:szCs w:val="20"/>
        </w:rPr>
        <w:t>.</w:t>
      </w:r>
      <w:r w:rsidR="00A82B50" w:rsidRPr="00A666D0">
        <w:rPr>
          <w:sz w:val="20"/>
          <w:szCs w:val="20"/>
        </w:rPr>
        <w:t xml:space="preserve">  </w:t>
      </w:r>
    </w:p>
    <w:p w14:paraId="124366C9" w14:textId="77777777" w:rsidR="00BF7D54" w:rsidRPr="006C611B" w:rsidRDefault="00BF7D54" w:rsidP="00BF7D54">
      <w:pPr>
        <w:ind w:left="2160" w:hanging="1440"/>
        <w:jc w:val="both"/>
        <w:rPr>
          <w:rFonts w:eastAsia="Calibri"/>
          <w:color w:val="000000"/>
          <w:sz w:val="20"/>
          <w:szCs w:val="20"/>
        </w:rPr>
      </w:pPr>
      <w:r w:rsidRPr="007A6C0E">
        <w:rPr>
          <w:sz w:val="20"/>
          <w:szCs w:val="20"/>
        </w:rPr>
        <w:t>2019</w:t>
      </w:r>
      <w:r w:rsidRPr="007A6C0E">
        <w:rPr>
          <w:sz w:val="20"/>
          <w:szCs w:val="20"/>
        </w:rPr>
        <w:tab/>
        <w:t xml:space="preserve">Co-Organizer with Dr. Nicholas Sauter (LBL) </w:t>
      </w:r>
      <w:r w:rsidRPr="007A6C0E">
        <w:rPr>
          <w:color w:val="000000"/>
          <w:sz w:val="20"/>
          <w:szCs w:val="20"/>
          <w:shd w:val="clear" w:color="auto" w:fill="EEEEEE"/>
        </w:rPr>
        <w:t xml:space="preserve">Transactions Symposium—Data Best Practices: </w:t>
      </w:r>
      <w:r w:rsidRPr="00B56F1F">
        <w:rPr>
          <w:color w:val="000000"/>
          <w:sz w:val="20"/>
          <w:szCs w:val="20"/>
          <w:shd w:val="clear" w:color="auto" w:fill="EEEEEE"/>
        </w:rPr>
        <w:t>Current State and Future Needs, Annual meeting of the</w:t>
      </w:r>
      <w:r w:rsidRPr="00B56F1F">
        <w:rPr>
          <w:sz w:val="20"/>
          <w:szCs w:val="20"/>
        </w:rPr>
        <w:t xml:space="preserve"> </w:t>
      </w:r>
      <w:r w:rsidRPr="00B56F1F">
        <w:rPr>
          <w:rFonts w:eastAsia="Calibri"/>
          <w:color w:val="000000"/>
          <w:sz w:val="20"/>
          <w:szCs w:val="20"/>
        </w:rPr>
        <w:t xml:space="preserve">American Crystallographic Association, </w:t>
      </w:r>
      <w:r w:rsidRPr="006C611B">
        <w:rPr>
          <w:rFonts w:eastAsia="Calibri"/>
          <w:color w:val="000000"/>
          <w:sz w:val="20"/>
          <w:szCs w:val="20"/>
        </w:rPr>
        <w:t xml:space="preserve">Covington, KY. </w:t>
      </w:r>
    </w:p>
    <w:p w14:paraId="3ECAFAB8" w14:textId="77777777" w:rsidR="00BF7D54" w:rsidRPr="007A6C0E" w:rsidRDefault="00BF7D54" w:rsidP="00BF7D54">
      <w:pPr>
        <w:spacing w:after="120"/>
        <w:ind w:left="2160" w:hanging="1440"/>
        <w:jc w:val="both"/>
        <w:rPr>
          <w:color w:val="000000"/>
          <w:sz w:val="20"/>
          <w:szCs w:val="20"/>
          <w:shd w:val="clear" w:color="auto" w:fill="EEEEEE"/>
        </w:rPr>
      </w:pPr>
      <w:r w:rsidRPr="006C611B">
        <w:rPr>
          <w:rFonts w:eastAsia="Calibri"/>
          <w:color w:val="000000"/>
          <w:sz w:val="20"/>
          <w:szCs w:val="20"/>
        </w:rPr>
        <w:t>2019-2020</w:t>
      </w:r>
      <w:r w:rsidRPr="006C611B">
        <w:rPr>
          <w:rFonts w:eastAsia="Calibri"/>
          <w:color w:val="000000"/>
          <w:sz w:val="20"/>
          <w:szCs w:val="20"/>
        </w:rPr>
        <w:tab/>
      </w:r>
      <w:r w:rsidRPr="006C611B">
        <w:rPr>
          <w:sz w:val="20"/>
          <w:szCs w:val="20"/>
        </w:rPr>
        <w:t>Co-Editor</w:t>
      </w:r>
      <w:r w:rsidR="000E0020" w:rsidRPr="006C611B">
        <w:rPr>
          <w:sz w:val="20"/>
          <w:szCs w:val="20"/>
        </w:rPr>
        <w:t xml:space="preserve"> </w:t>
      </w:r>
      <w:r w:rsidRPr="006C611B">
        <w:rPr>
          <w:sz w:val="20"/>
          <w:szCs w:val="20"/>
        </w:rPr>
        <w:t xml:space="preserve">with Dr. Nicholas Sauter (LBL) </w:t>
      </w:r>
      <w:r w:rsidRPr="006C611B">
        <w:rPr>
          <w:color w:val="000000"/>
          <w:sz w:val="20"/>
          <w:szCs w:val="20"/>
          <w:shd w:val="clear" w:color="auto" w:fill="EEEEEE"/>
        </w:rPr>
        <w:t>Transactions Symposium Special Issue in the Journal</w:t>
      </w:r>
      <w:r w:rsidR="0020265C" w:rsidRPr="006C611B">
        <w:rPr>
          <w:color w:val="000000"/>
          <w:sz w:val="20"/>
          <w:szCs w:val="20"/>
          <w:shd w:val="clear" w:color="auto" w:fill="EEEEEE"/>
        </w:rPr>
        <w:t xml:space="preserve"> of Structural Dynamics</w:t>
      </w:r>
      <w:r w:rsidRPr="006C611B">
        <w:rPr>
          <w:color w:val="000000"/>
          <w:sz w:val="20"/>
          <w:szCs w:val="20"/>
          <w:shd w:val="clear" w:color="auto" w:fill="EEEEEE"/>
        </w:rPr>
        <w:t>.</w:t>
      </w:r>
    </w:p>
    <w:p w14:paraId="28E25953" w14:textId="77777777" w:rsidR="00AF1BF1" w:rsidRPr="00CA1B70" w:rsidRDefault="00AF1BF1" w:rsidP="007A6C0E">
      <w:pPr>
        <w:ind w:left="2160" w:hanging="1440"/>
        <w:jc w:val="both"/>
        <w:rPr>
          <w:rFonts w:eastAsia="Calibri"/>
          <w:bCs/>
          <w:color w:val="000000"/>
          <w:sz w:val="20"/>
          <w:szCs w:val="20"/>
        </w:rPr>
      </w:pPr>
      <w:r w:rsidRPr="007A6C0E">
        <w:rPr>
          <w:rFonts w:eastAsia="Calibri"/>
          <w:color w:val="000000"/>
          <w:sz w:val="20"/>
          <w:szCs w:val="20"/>
        </w:rPr>
        <w:t>2022</w:t>
      </w:r>
      <w:r w:rsidR="005C6F8E" w:rsidRPr="007A6C0E">
        <w:rPr>
          <w:rFonts w:eastAsia="Calibri"/>
          <w:color w:val="000000"/>
          <w:sz w:val="20"/>
          <w:szCs w:val="20"/>
        </w:rPr>
        <w:tab/>
      </w:r>
      <w:r w:rsidR="005C6F8E" w:rsidRPr="00CA1B70">
        <w:rPr>
          <w:rFonts w:eastAsia="Calibri"/>
          <w:color w:val="000000"/>
          <w:sz w:val="20"/>
          <w:szCs w:val="20"/>
        </w:rPr>
        <w:t>Co-Organizer</w:t>
      </w:r>
      <w:r w:rsidR="00C23CED" w:rsidRPr="00CA1B70">
        <w:rPr>
          <w:rFonts w:eastAsia="Calibri"/>
          <w:color w:val="000000"/>
          <w:sz w:val="20"/>
          <w:szCs w:val="20"/>
        </w:rPr>
        <w:t xml:space="preserve"> (Life Sciences Sessions) </w:t>
      </w:r>
      <w:r w:rsidR="005C6F8E" w:rsidRPr="00CA1B70">
        <w:rPr>
          <w:rFonts w:eastAsia="Calibri"/>
          <w:color w:val="000000"/>
          <w:sz w:val="20"/>
          <w:szCs w:val="20"/>
        </w:rPr>
        <w:t>with Dr</w:t>
      </w:r>
      <w:r w:rsidR="00C23CED" w:rsidRPr="00CA1B70">
        <w:rPr>
          <w:rFonts w:eastAsia="Calibri"/>
          <w:color w:val="000000"/>
          <w:sz w:val="20"/>
          <w:szCs w:val="20"/>
        </w:rPr>
        <w:t>.</w:t>
      </w:r>
      <w:r w:rsidR="005C6F8E" w:rsidRPr="00CA1B70">
        <w:rPr>
          <w:rFonts w:eastAsia="Calibri"/>
          <w:color w:val="000000"/>
          <w:sz w:val="20"/>
          <w:szCs w:val="20"/>
        </w:rPr>
        <w:t xml:space="preserve"> Uta Rett</w:t>
      </w:r>
      <w:r w:rsidR="00C23CED" w:rsidRPr="00CA1B70">
        <w:rPr>
          <w:rFonts w:eastAsia="Calibri"/>
          <w:color w:val="000000"/>
          <w:sz w:val="20"/>
          <w:szCs w:val="20"/>
        </w:rPr>
        <w:t xml:space="preserve">, APS (Material Science Sessions) </w:t>
      </w:r>
      <w:r w:rsidR="005C6F8E" w:rsidRPr="00CA1B70">
        <w:rPr>
          <w:rFonts w:eastAsia="Calibri"/>
          <w:color w:val="000000"/>
          <w:sz w:val="20"/>
          <w:szCs w:val="20"/>
        </w:rPr>
        <w:t>(APS)</w:t>
      </w:r>
      <w:r w:rsidR="007A6C0E" w:rsidRPr="00CA1B70">
        <w:rPr>
          <w:rFonts w:eastAsia="Calibri"/>
          <w:color w:val="000000"/>
          <w:sz w:val="20"/>
          <w:szCs w:val="20"/>
        </w:rPr>
        <w:t>,</w:t>
      </w:r>
      <w:r w:rsidR="00C23CED" w:rsidRPr="00CA1B70">
        <w:rPr>
          <w:rFonts w:eastAsia="Calibri"/>
          <w:color w:val="000000"/>
          <w:sz w:val="20"/>
          <w:szCs w:val="20"/>
        </w:rPr>
        <w:t xml:space="preserve"> </w:t>
      </w:r>
      <w:r w:rsidR="00C23CED" w:rsidRPr="00CA1B70">
        <w:rPr>
          <w:rFonts w:eastAsia="Arial"/>
          <w:bCs/>
          <w:color w:val="000000"/>
          <w:sz w:val="20"/>
          <w:szCs w:val="20"/>
        </w:rPr>
        <w:t>79</w:t>
      </w:r>
      <w:r w:rsidR="00C23CED" w:rsidRPr="00CA1B70">
        <w:rPr>
          <w:rFonts w:eastAsia="Arial"/>
          <w:bCs/>
          <w:color w:val="000000"/>
          <w:sz w:val="20"/>
          <w:szCs w:val="20"/>
          <w:vertAlign w:val="superscript"/>
        </w:rPr>
        <w:t>th</w:t>
      </w:r>
      <w:r w:rsidR="00C23CED" w:rsidRPr="00CA1B70">
        <w:rPr>
          <w:rFonts w:eastAsia="Arial"/>
          <w:bCs/>
          <w:color w:val="000000"/>
          <w:sz w:val="20"/>
          <w:szCs w:val="20"/>
        </w:rPr>
        <w:t xml:space="preserve"> Annual Pittsburgh Diffraction Conference, </w:t>
      </w:r>
      <w:r w:rsidR="00C23CED" w:rsidRPr="00CA1B70">
        <w:rPr>
          <w:rFonts w:eastAsia="Calibri"/>
          <w:bCs/>
          <w:color w:val="000000"/>
          <w:sz w:val="20"/>
          <w:szCs w:val="20"/>
        </w:rPr>
        <w:t xml:space="preserve">Advanced Photon Source (APS), Argonne National Laboratory, October 2 – 5, 2022. Scope: International </w:t>
      </w:r>
    </w:p>
    <w:p w14:paraId="0E897D0D" w14:textId="025B4ECC" w:rsidR="00C23CED" w:rsidRPr="00CA1B70" w:rsidRDefault="00C23CED" w:rsidP="007A6C0E">
      <w:pPr>
        <w:tabs>
          <w:tab w:val="left" w:pos="2160"/>
        </w:tabs>
        <w:ind w:left="2160" w:hanging="1440"/>
        <w:jc w:val="both"/>
        <w:rPr>
          <w:color w:val="000000"/>
          <w:sz w:val="20"/>
          <w:szCs w:val="20"/>
        </w:rPr>
      </w:pPr>
      <w:r w:rsidRPr="00CA1B70">
        <w:rPr>
          <w:rFonts w:eastAsia="Calibri"/>
          <w:bCs/>
          <w:color w:val="000000"/>
          <w:sz w:val="20"/>
          <w:szCs w:val="20"/>
        </w:rPr>
        <w:t>2022</w:t>
      </w:r>
      <w:r w:rsidRPr="00CA1B70">
        <w:rPr>
          <w:rFonts w:eastAsia="Calibri"/>
          <w:bCs/>
          <w:color w:val="000000"/>
          <w:sz w:val="20"/>
          <w:szCs w:val="20"/>
        </w:rPr>
        <w:tab/>
        <w:t xml:space="preserve">Co-Session Chair with Dr. Lee Daniels (Rigaku Americas) Session </w:t>
      </w:r>
      <w:r w:rsidRPr="00CA1B70">
        <w:rPr>
          <w:color w:val="4A4A4A"/>
          <w:sz w:val="20"/>
          <w:szCs w:val="20"/>
          <w:bdr w:val="none" w:sz="0" w:space="0" w:color="auto" w:frame="1"/>
        </w:rPr>
        <w:t xml:space="preserve">2.2.4 The Future </w:t>
      </w:r>
      <w:r w:rsidR="007A6C0E" w:rsidRPr="00CA1B70">
        <w:rPr>
          <w:color w:val="4A4A4A"/>
          <w:sz w:val="20"/>
          <w:szCs w:val="20"/>
          <w:bdr w:val="none" w:sz="0" w:space="0" w:color="auto" w:frame="1"/>
        </w:rPr>
        <w:t>of</w:t>
      </w:r>
      <w:r w:rsidRPr="00CA1B70">
        <w:rPr>
          <w:color w:val="4A4A4A"/>
          <w:sz w:val="20"/>
          <w:szCs w:val="20"/>
          <w:bdr w:val="none" w:sz="0" w:space="0" w:color="auto" w:frame="1"/>
        </w:rPr>
        <w:t xml:space="preserve"> Past Data Single Crystal, Cryo-EM, Powder &amp; Micro-ED, </w:t>
      </w:r>
      <w:r w:rsidRPr="00CA1B70">
        <w:rPr>
          <w:color w:val="000000"/>
          <w:sz w:val="20"/>
          <w:szCs w:val="20"/>
        </w:rPr>
        <w:t>Annual Meeting of the American Crystallographic Association, Portland, Oregon</w:t>
      </w:r>
      <w:r w:rsidR="007A6C0E" w:rsidRPr="00CA1B70">
        <w:rPr>
          <w:color w:val="000000"/>
          <w:sz w:val="20"/>
          <w:szCs w:val="20"/>
        </w:rPr>
        <w:t xml:space="preserve"> </w:t>
      </w:r>
      <w:r w:rsidRPr="00CA1B70">
        <w:rPr>
          <w:color w:val="000000"/>
          <w:sz w:val="20"/>
          <w:szCs w:val="20"/>
        </w:rPr>
        <w:t>July 31, 2022</w:t>
      </w:r>
      <w:r w:rsidR="007A6C0E" w:rsidRPr="00CA1B70">
        <w:rPr>
          <w:color w:val="000000"/>
          <w:sz w:val="20"/>
          <w:szCs w:val="20"/>
        </w:rPr>
        <w:t xml:space="preserve">. </w:t>
      </w:r>
      <w:r w:rsidR="007A6C0E" w:rsidRPr="00CA1B70">
        <w:rPr>
          <w:rFonts w:eastAsia="Calibri"/>
          <w:bCs/>
          <w:color w:val="000000"/>
          <w:sz w:val="20"/>
          <w:szCs w:val="20"/>
        </w:rPr>
        <w:t>Scope: International</w:t>
      </w:r>
      <w:r w:rsidRPr="00CA1B70">
        <w:rPr>
          <w:color w:val="000000"/>
          <w:sz w:val="20"/>
          <w:szCs w:val="20"/>
        </w:rPr>
        <w:t xml:space="preserve"> </w:t>
      </w:r>
    </w:p>
    <w:p w14:paraId="4B8F2288" w14:textId="77777777" w:rsidR="00C23CED" w:rsidRPr="00B56F1F" w:rsidRDefault="007A6C0E" w:rsidP="00B56F1F">
      <w:pPr>
        <w:tabs>
          <w:tab w:val="left" w:pos="2160"/>
        </w:tabs>
        <w:ind w:left="2160" w:hanging="1440"/>
        <w:jc w:val="both"/>
        <w:rPr>
          <w:rFonts w:ascii="Arial" w:hAnsi="Arial" w:cs="Arial"/>
          <w:color w:val="000000"/>
          <w:sz w:val="20"/>
          <w:szCs w:val="20"/>
        </w:rPr>
      </w:pPr>
      <w:r w:rsidRPr="00CA1B70">
        <w:rPr>
          <w:color w:val="000000"/>
          <w:sz w:val="20"/>
          <w:szCs w:val="20"/>
        </w:rPr>
        <w:t>2022</w:t>
      </w:r>
      <w:r w:rsidRPr="00CA1B70">
        <w:rPr>
          <w:color w:val="000000"/>
          <w:sz w:val="20"/>
          <w:szCs w:val="20"/>
        </w:rPr>
        <w:tab/>
      </w:r>
      <w:r w:rsidRPr="00CA1B70">
        <w:rPr>
          <w:rFonts w:eastAsia="Calibri"/>
          <w:color w:val="000000"/>
          <w:sz w:val="20"/>
          <w:szCs w:val="20"/>
        </w:rPr>
        <w:t>Co-Organizer with Dr. B.C. Wang (UGA), 19</w:t>
      </w:r>
      <w:r w:rsidRPr="00CA1B70">
        <w:rPr>
          <w:rFonts w:eastAsia="Calibri"/>
          <w:color w:val="000000"/>
          <w:sz w:val="20"/>
          <w:szCs w:val="20"/>
          <w:vertAlign w:val="superscript"/>
        </w:rPr>
        <w:t>th</w:t>
      </w:r>
      <w:r w:rsidRPr="00CA1B70">
        <w:rPr>
          <w:rFonts w:eastAsia="Calibri"/>
          <w:color w:val="000000"/>
          <w:sz w:val="20"/>
          <w:szCs w:val="20"/>
        </w:rPr>
        <w:t xml:space="preserve"> Annual SER-CAT Symposium </w:t>
      </w:r>
      <w:r w:rsidR="00E9303A" w:rsidRPr="00CA1B70">
        <w:rPr>
          <w:rFonts w:eastAsia="Calibri"/>
          <w:color w:val="000000"/>
          <w:sz w:val="20"/>
          <w:szCs w:val="20"/>
        </w:rPr>
        <w:t>–</w:t>
      </w:r>
      <w:r w:rsidRPr="00CA1B70">
        <w:rPr>
          <w:rFonts w:eastAsia="Calibri"/>
          <w:color w:val="000000"/>
          <w:sz w:val="20"/>
          <w:szCs w:val="20"/>
        </w:rPr>
        <w:t xml:space="preserve"> </w:t>
      </w:r>
      <w:r w:rsidR="00E9303A" w:rsidRPr="00CA1B70">
        <w:rPr>
          <w:rFonts w:eastAsia="Calibri"/>
          <w:color w:val="000000"/>
          <w:sz w:val="20"/>
          <w:szCs w:val="20"/>
        </w:rPr>
        <w:t xml:space="preserve">a Zoom event </w:t>
      </w:r>
      <w:r w:rsidRPr="00CA1B70">
        <w:rPr>
          <w:rFonts w:eastAsia="Calibri"/>
          <w:color w:val="000000"/>
          <w:sz w:val="20"/>
          <w:szCs w:val="20"/>
        </w:rPr>
        <w:t xml:space="preserve">Celebrating </w:t>
      </w:r>
      <w:r w:rsidR="00E9303A" w:rsidRPr="00CA1B70">
        <w:rPr>
          <w:rFonts w:eastAsia="Calibri"/>
          <w:color w:val="000000"/>
          <w:sz w:val="20"/>
          <w:szCs w:val="20"/>
        </w:rPr>
        <w:t>the 20</w:t>
      </w:r>
      <w:r w:rsidR="00E9303A" w:rsidRPr="00CA1B70">
        <w:rPr>
          <w:rFonts w:eastAsia="Calibri"/>
          <w:color w:val="000000"/>
          <w:sz w:val="20"/>
          <w:szCs w:val="20"/>
          <w:vertAlign w:val="superscript"/>
        </w:rPr>
        <w:t>th</w:t>
      </w:r>
      <w:r w:rsidR="00E9303A" w:rsidRPr="00CA1B70">
        <w:rPr>
          <w:rFonts w:eastAsia="Calibri"/>
          <w:color w:val="000000"/>
          <w:sz w:val="20"/>
          <w:szCs w:val="20"/>
        </w:rPr>
        <w:t xml:space="preserve"> </w:t>
      </w:r>
      <w:r w:rsidRPr="00CA1B70">
        <w:rPr>
          <w:rFonts w:eastAsia="Calibri"/>
          <w:color w:val="000000"/>
          <w:sz w:val="20"/>
          <w:szCs w:val="20"/>
        </w:rPr>
        <w:t xml:space="preserve">anniversary of 22ID X-rays. Responsibilities included setting up the Zoom session (including </w:t>
      </w:r>
      <w:r w:rsidR="00E9303A" w:rsidRPr="00CA1B70">
        <w:rPr>
          <w:rFonts w:eastAsia="Calibri"/>
          <w:color w:val="000000"/>
          <w:sz w:val="20"/>
          <w:szCs w:val="20"/>
        </w:rPr>
        <w:t>b</w:t>
      </w:r>
      <w:r w:rsidRPr="00CA1B70">
        <w:rPr>
          <w:rFonts w:eastAsia="Calibri"/>
          <w:color w:val="000000"/>
          <w:sz w:val="20"/>
          <w:szCs w:val="20"/>
        </w:rPr>
        <w:t>reakout rooms)</w:t>
      </w:r>
      <w:r w:rsidR="00E9303A" w:rsidRPr="00CA1B70">
        <w:rPr>
          <w:rFonts w:eastAsia="Calibri"/>
          <w:color w:val="000000"/>
          <w:sz w:val="20"/>
          <w:szCs w:val="20"/>
        </w:rPr>
        <w:t>, inviting speakers and ensuring that there were no interruptions to the full day program.</w:t>
      </w:r>
    </w:p>
    <w:p w14:paraId="4D2C87D5" w14:textId="65F067AD" w:rsidR="00C23CED" w:rsidRPr="006C611B" w:rsidRDefault="007A22E1" w:rsidP="00BF7D54">
      <w:pPr>
        <w:spacing w:after="120"/>
        <w:ind w:left="2160" w:hanging="1440"/>
        <w:jc w:val="both"/>
        <w:rPr>
          <w:rFonts w:eastAsia="Calibri"/>
          <w:bCs/>
          <w:color w:val="000000"/>
          <w:sz w:val="20"/>
          <w:szCs w:val="20"/>
        </w:rPr>
      </w:pPr>
      <w:r w:rsidRPr="006C611B">
        <w:rPr>
          <w:rFonts w:eastAsia="Calibri"/>
          <w:bCs/>
          <w:color w:val="000000"/>
          <w:sz w:val="20"/>
          <w:szCs w:val="20"/>
        </w:rPr>
        <w:t>2024</w:t>
      </w:r>
      <w:r w:rsidRPr="006C611B">
        <w:rPr>
          <w:rFonts w:eastAsia="Calibri"/>
          <w:bCs/>
          <w:color w:val="000000"/>
          <w:sz w:val="20"/>
          <w:szCs w:val="20"/>
        </w:rPr>
        <w:tab/>
      </w:r>
      <w:r w:rsidR="006C611B" w:rsidRPr="006C611B">
        <w:rPr>
          <w:rFonts w:eastAsia="Calibri"/>
          <w:bCs/>
          <w:color w:val="000000"/>
          <w:sz w:val="20"/>
          <w:szCs w:val="20"/>
        </w:rPr>
        <w:t xml:space="preserve">Organizer, </w:t>
      </w:r>
      <w:r w:rsidRPr="006C611B">
        <w:rPr>
          <w:rFonts w:eastAsia="Calibri"/>
          <w:bCs/>
          <w:color w:val="000000"/>
          <w:sz w:val="20"/>
          <w:szCs w:val="20"/>
        </w:rPr>
        <w:t xml:space="preserve">Symposium honoring Bi-Cheng Wang's </w:t>
      </w:r>
      <w:r w:rsidR="006C611B" w:rsidRPr="006C611B">
        <w:rPr>
          <w:rFonts w:eastAsia="Calibri"/>
          <w:bCs/>
          <w:color w:val="000000"/>
          <w:sz w:val="20"/>
          <w:szCs w:val="20"/>
        </w:rPr>
        <w:t>contributions to science upon his retirement. April 17 -18,</w:t>
      </w:r>
      <w:r w:rsidR="006C611B">
        <w:rPr>
          <w:rFonts w:eastAsia="Calibri"/>
          <w:bCs/>
          <w:color w:val="000000"/>
          <w:sz w:val="20"/>
          <w:szCs w:val="20"/>
        </w:rPr>
        <w:t xml:space="preserve"> UGA</w:t>
      </w:r>
      <w:r w:rsidR="006C611B" w:rsidRPr="006C611B">
        <w:rPr>
          <w:rFonts w:eastAsia="Calibri"/>
          <w:bCs/>
          <w:color w:val="000000"/>
          <w:sz w:val="20"/>
          <w:szCs w:val="20"/>
        </w:rPr>
        <w:t xml:space="preserve"> Georgia Center's Master's Hall </w:t>
      </w:r>
    </w:p>
    <w:p w14:paraId="4063DAB5" w14:textId="77777777" w:rsidR="00276322" w:rsidRPr="00A666D0" w:rsidRDefault="00276322" w:rsidP="00066895">
      <w:pPr>
        <w:pStyle w:val="Default"/>
        <w:tabs>
          <w:tab w:val="left" w:pos="2070"/>
        </w:tabs>
        <w:spacing w:after="120"/>
        <w:ind w:left="180"/>
        <w:outlineLvl w:val="0"/>
        <w:rPr>
          <w:rFonts w:ascii="TimesNewRomanPSMT" w:hAnsi="TimesNewRomanPSMT" w:cs="TimesNewRomanPSMT"/>
          <w:b/>
          <w:sz w:val="20"/>
          <w:u w:val="single"/>
        </w:rPr>
      </w:pPr>
      <w:r w:rsidRPr="00A666D0">
        <w:rPr>
          <w:rFonts w:ascii="TimesNewRomanPSMT" w:hAnsi="TimesNewRomanPSMT" w:cs="TimesNewRomanPSMT"/>
          <w:b/>
          <w:sz w:val="20"/>
          <w:u w:val="single"/>
        </w:rPr>
        <w:t>d.  National Committees</w:t>
      </w:r>
    </w:p>
    <w:p w14:paraId="51CA33E9" w14:textId="77777777" w:rsidR="00276322" w:rsidRPr="00A666D0" w:rsidRDefault="00276322" w:rsidP="00276322">
      <w:pPr>
        <w:pStyle w:val="NormalWeb"/>
        <w:autoSpaceDE w:val="0"/>
        <w:autoSpaceDN w:val="0"/>
        <w:spacing w:before="0" w:beforeAutospacing="0" w:after="0" w:afterAutospacing="0"/>
        <w:ind w:left="720"/>
        <w:rPr>
          <w:rFonts w:ascii="Times" w:eastAsia="Times New Roman" w:hAnsi="Times"/>
          <w:sz w:val="20"/>
        </w:rPr>
      </w:pPr>
      <w:r w:rsidRPr="00A666D0">
        <w:rPr>
          <w:rFonts w:ascii="Times" w:eastAsia="Times New Roman" w:hAnsi="Times"/>
          <w:sz w:val="20"/>
        </w:rPr>
        <w:t>1996-1999</w:t>
      </w:r>
      <w:r w:rsidRPr="00A666D0">
        <w:rPr>
          <w:rFonts w:ascii="Times" w:eastAsia="Times New Roman" w:hAnsi="Times"/>
          <w:sz w:val="20"/>
        </w:rPr>
        <w:tab/>
      </w:r>
      <w:r w:rsidRPr="00A666D0">
        <w:rPr>
          <w:rFonts w:ascii="Times" w:hAnsi="Times"/>
          <w:sz w:val="20"/>
        </w:rPr>
        <w:t>Member, Editorial Board, Protein Data Bank, Brookhaven National Laboratory</w:t>
      </w:r>
    </w:p>
    <w:p w14:paraId="55364989" w14:textId="77777777" w:rsidR="00276322" w:rsidRPr="00A666D0" w:rsidRDefault="00276322" w:rsidP="00276322">
      <w:pPr>
        <w:widowControl w:val="0"/>
        <w:tabs>
          <w:tab w:val="left" w:pos="2160"/>
          <w:tab w:val="right" w:pos="10080"/>
        </w:tabs>
        <w:ind w:left="2160" w:right="-144" w:hanging="1440"/>
        <w:jc w:val="both"/>
        <w:rPr>
          <w:sz w:val="20"/>
        </w:rPr>
      </w:pPr>
      <w:r w:rsidRPr="00A666D0">
        <w:rPr>
          <w:sz w:val="20"/>
        </w:rPr>
        <w:t xml:space="preserve">2001-2004 </w:t>
      </w:r>
      <w:r w:rsidRPr="00A666D0">
        <w:rPr>
          <w:sz w:val="20"/>
        </w:rPr>
        <w:tab/>
        <w:t>Member, Advanced Photon Source Users Organization Steering Committee, Advanced Photon Source, Argonne National Laboratory</w:t>
      </w:r>
    </w:p>
    <w:p w14:paraId="1EAFE915" w14:textId="77777777" w:rsidR="00276322" w:rsidRPr="00A666D0" w:rsidRDefault="00276322" w:rsidP="00276322">
      <w:pPr>
        <w:pStyle w:val="NormalWeb"/>
        <w:autoSpaceDE w:val="0"/>
        <w:autoSpaceDN w:val="0"/>
        <w:spacing w:before="0" w:beforeAutospacing="0" w:after="0" w:afterAutospacing="0"/>
        <w:ind w:left="720"/>
        <w:rPr>
          <w:rFonts w:ascii="Times New Roman" w:hAnsi="Times New Roman"/>
          <w:sz w:val="20"/>
        </w:rPr>
      </w:pPr>
      <w:r w:rsidRPr="00A666D0">
        <w:rPr>
          <w:rFonts w:ascii="Times New Roman" w:hAnsi="Times New Roman"/>
          <w:color w:val="000000"/>
          <w:sz w:val="20"/>
        </w:rPr>
        <w:t>2005-</w:t>
      </w:r>
      <w:r w:rsidR="00E54CE3">
        <w:rPr>
          <w:rFonts w:ascii="Times New Roman" w:hAnsi="Times New Roman"/>
          <w:color w:val="000000"/>
          <w:sz w:val="20"/>
        </w:rPr>
        <w:t>2021</w:t>
      </w:r>
      <w:r w:rsidRPr="00A666D0">
        <w:rPr>
          <w:rFonts w:ascii="Times New Roman" w:hAnsi="Times New Roman"/>
          <w:color w:val="000000"/>
          <w:sz w:val="20"/>
        </w:rPr>
        <w:tab/>
      </w:r>
      <w:r w:rsidRPr="00A666D0">
        <w:rPr>
          <w:rFonts w:ascii="Times New Roman" w:hAnsi="Times New Roman"/>
          <w:sz w:val="20"/>
        </w:rPr>
        <w:t>Chairman, MC Proposal Review Panel, Advanced Photon Source, Argonne National Laboratory</w:t>
      </w:r>
    </w:p>
    <w:p w14:paraId="5D8D9C13" w14:textId="77777777" w:rsidR="00276322" w:rsidRPr="00A666D0" w:rsidRDefault="005B1DEA" w:rsidP="00276322">
      <w:pPr>
        <w:tabs>
          <w:tab w:val="left" w:pos="2160"/>
          <w:tab w:val="right" w:pos="9360"/>
        </w:tabs>
        <w:ind w:left="2160" w:hanging="1440"/>
        <w:rPr>
          <w:sz w:val="20"/>
          <w:szCs w:val="26"/>
        </w:rPr>
      </w:pPr>
      <w:r w:rsidRPr="00A666D0">
        <w:rPr>
          <w:sz w:val="20"/>
          <w:szCs w:val="26"/>
        </w:rPr>
        <w:t>2009-2013</w:t>
      </w:r>
      <w:r w:rsidR="00276322" w:rsidRPr="00A666D0">
        <w:rPr>
          <w:sz w:val="20"/>
          <w:szCs w:val="26"/>
        </w:rPr>
        <w:tab/>
        <w:t>Member, American Crystallographic Association Standing Committee on Data and Computing</w:t>
      </w:r>
    </w:p>
    <w:p w14:paraId="1CA96FC1" w14:textId="77777777" w:rsidR="00276322" w:rsidRPr="00A666D0" w:rsidRDefault="00276322" w:rsidP="00276322">
      <w:pPr>
        <w:tabs>
          <w:tab w:val="left" w:pos="2160"/>
          <w:tab w:val="right" w:pos="9360"/>
        </w:tabs>
        <w:ind w:left="2160" w:hanging="1440"/>
        <w:rPr>
          <w:sz w:val="20"/>
          <w:szCs w:val="26"/>
        </w:rPr>
      </w:pPr>
      <w:r w:rsidRPr="00A666D0">
        <w:rPr>
          <w:sz w:val="20"/>
          <w:szCs w:val="26"/>
        </w:rPr>
        <w:t>2010-2011</w:t>
      </w:r>
      <w:r w:rsidRPr="00A666D0">
        <w:rPr>
          <w:sz w:val="20"/>
          <w:szCs w:val="26"/>
        </w:rPr>
        <w:tab/>
        <w:t>President, Pittsburgh Diffraction Society</w:t>
      </w:r>
    </w:p>
    <w:p w14:paraId="2B30F357" w14:textId="77777777" w:rsidR="0041014C" w:rsidRPr="00A666D0" w:rsidRDefault="0041014C" w:rsidP="00276322">
      <w:pPr>
        <w:tabs>
          <w:tab w:val="left" w:pos="2160"/>
          <w:tab w:val="right" w:pos="9360"/>
        </w:tabs>
        <w:ind w:left="2160" w:hanging="1440"/>
        <w:rPr>
          <w:sz w:val="20"/>
          <w:szCs w:val="26"/>
        </w:rPr>
      </w:pPr>
      <w:r w:rsidRPr="00A666D0">
        <w:rPr>
          <w:sz w:val="20"/>
          <w:szCs w:val="26"/>
        </w:rPr>
        <w:t>2011-2012</w:t>
      </w:r>
      <w:r w:rsidRPr="00A666D0">
        <w:rPr>
          <w:sz w:val="20"/>
          <w:szCs w:val="26"/>
        </w:rPr>
        <w:tab/>
        <w:t>Past President, Pittsburgh Diffraction Society</w:t>
      </w:r>
    </w:p>
    <w:p w14:paraId="0FF41B3D" w14:textId="77777777" w:rsidR="00276322" w:rsidRPr="00A666D0" w:rsidRDefault="00276322" w:rsidP="009751AE">
      <w:pPr>
        <w:ind w:left="2160" w:hanging="1440"/>
        <w:jc w:val="both"/>
        <w:rPr>
          <w:sz w:val="20"/>
          <w:szCs w:val="26"/>
        </w:rPr>
      </w:pPr>
      <w:r w:rsidRPr="00A666D0">
        <w:rPr>
          <w:sz w:val="20"/>
          <w:szCs w:val="26"/>
        </w:rPr>
        <w:t>2010-2011</w:t>
      </w:r>
      <w:r w:rsidRPr="00A666D0">
        <w:rPr>
          <w:sz w:val="20"/>
          <w:szCs w:val="26"/>
        </w:rPr>
        <w:tab/>
        <w:t xml:space="preserve">Chairman, American Crystallographic Association </w:t>
      </w:r>
      <w:r w:rsidR="0041014C" w:rsidRPr="00A666D0">
        <w:rPr>
          <w:sz w:val="20"/>
          <w:szCs w:val="26"/>
        </w:rPr>
        <w:t>“</w:t>
      </w:r>
      <w:r w:rsidRPr="00A666D0">
        <w:rPr>
          <w:sz w:val="20"/>
          <w:szCs w:val="26"/>
        </w:rPr>
        <w:t>Biomolecular Crystallograp</w:t>
      </w:r>
      <w:r w:rsidR="002C651A" w:rsidRPr="00A666D0">
        <w:rPr>
          <w:sz w:val="20"/>
          <w:szCs w:val="26"/>
        </w:rPr>
        <w:t>hy</w:t>
      </w:r>
      <w:r w:rsidR="0041014C" w:rsidRPr="00A666D0">
        <w:rPr>
          <w:sz w:val="20"/>
          <w:szCs w:val="26"/>
        </w:rPr>
        <w:t>”</w:t>
      </w:r>
      <w:r w:rsidR="002C651A" w:rsidRPr="00A666D0">
        <w:rPr>
          <w:sz w:val="20"/>
          <w:szCs w:val="26"/>
        </w:rPr>
        <w:t xml:space="preserve"> Scientific</w:t>
      </w:r>
      <w:r w:rsidRPr="00A666D0">
        <w:rPr>
          <w:sz w:val="20"/>
          <w:szCs w:val="26"/>
        </w:rPr>
        <w:t xml:space="preserve"> Interest Group</w:t>
      </w:r>
    </w:p>
    <w:p w14:paraId="22C5A357" w14:textId="77777777" w:rsidR="009751AE" w:rsidRPr="00A666D0" w:rsidRDefault="00C91AC4" w:rsidP="009751AE">
      <w:pPr>
        <w:tabs>
          <w:tab w:val="left" w:pos="2160"/>
          <w:tab w:val="right" w:pos="9360"/>
        </w:tabs>
        <w:ind w:left="2160" w:hanging="1440"/>
        <w:rPr>
          <w:sz w:val="20"/>
          <w:szCs w:val="26"/>
        </w:rPr>
      </w:pPr>
      <w:r w:rsidRPr="00A666D0">
        <w:rPr>
          <w:sz w:val="20"/>
          <w:szCs w:val="26"/>
        </w:rPr>
        <w:t>2014-2016</w:t>
      </w:r>
      <w:r w:rsidR="009751AE" w:rsidRPr="00A666D0">
        <w:rPr>
          <w:sz w:val="20"/>
          <w:szCs w:val="26"/>
        </w:rPr>
        <w:tab/>
        <w:t>President, Pittsburgh Diffraction Society</w:t>
      </w:r>
    </w:p>
    <w:p w14:paraId="13181295" w14:textId="77777777" w:rsidR="009751AE" w:rsidRPr="00CA1B70" w:rsidRDefault="0041014C" w:rsidP="001F7202">
      <w:pPr>
        <w:ind w:left="2160" w:hanging="1440"/>
        <w:jc w:val="both"/>
        <w:rPr>
          <w:sz w:val="20"/>
          <w:szCs w:val="26"/>
        </w:rPr>
      </w:pPr>
      <w:r w:rsidRPr="00CA1B70">
        <w:rPr>
          <w:sz w:val="20"/>
        </w:rPr>
        <w:t>2016-2018</w:t>
      </w:r>
      <w:r w:rsidRPr="00CA1B70">
        <w:rPr>
          <w:sz w:val="20"/>
        </w:rPr>
        <w:tab/>
        <w:t xml:space="preserve">Past president, </w:t>
      </w:r>
      <w:r w:rsidRPr="00CA1B70">
        <w:rPr>
          <w:sz w:val="20"/>
          <w:szCs w:val="26"/>
        </w:rPr>
        <w:t>Pittsburgh Diffraction Society</w:t>
      </w:r>
    </w:p>
    <w:p w14:paraId="1D8D86AB" w14:textId="77777777" w:rsidR="008517A7" w:rsidRDefault="008517A7" w:rsidP="00AF1BF1">
      <w:pPr>
        <w:ind w:left="2160" w:hanging="1440"/>
        <w:jc w:val="both"/>
        <w:rPr>
          <w:sz w:val="20"/>
          <w:szCs w:val="26"/>
        </w:rPr>
      </w:pPr>
      <w:r w:rsidRPr="00CA1B70">
        <w:rPr>
          <w:sz w:val="20"/>
          <w:szCs w:val="26"/>
        </w:rPr>
        <w:t>2019 - Present</w:t>
      </w:r>
      <w:r w:rsidRPr="00CA1B70">
        <w:rPr>
          <w:sz w:val="20"/>
          <w:szCs w:val="26"/>
        </w:rPr>
        <w:tab/>
        <w:t>Member Pittsburgh Diffraction Society Board</w:t>
      </w:r>
    </w:p>
    <w:p w14:paraId="59740BDC" w14:textId="77777777" w:rsidR="00AF1BF1" w:rsidRPr="00A666D0" w:rsidRDefault="00AF1BF1" w:rsidP="00AF1BF1">
      <w:pPr>
        <w:ind w:left="2160" w:hanging="1440"/>
        <w:jc w:val="both"/>
        <w:rPr>
          <w:sz w:val="20"/>
        </w:rPr>
      </w:pPr>
    </w:p>
    <w:p w14:paraId="53F7EA89" w14:textId="77777777" w:rsidR="00276322" w:rsidRPr="00A666D0" w:rsidRDefault="00276322" w:rsidP="00066895">
      <w:pPr>
        <w:pStyle w:val="Default"/>
        <w:tabs>
          <w:tab w:val="left" w:pos="2070"/>
        </w:tabs>
        <w:spacing w:after="120"/>
        <w:ind w:left="180"/>
        <w:outlineLvl w:val="0"/>
        <w:rPr>
          <w:rFonts w:ascii="TimesNewRomanPSMT" w:hAnsi="TimesNewRomanPSMT" w:cs="TimesNewRomanPSMT"/>
          <w:b/>
          <w:sz w:val="20"/>
          <w:u w:val="single"/>
        </w:rPr>
      </w:pPr>
      <w:r w:rsidRPr="00A666D0">
        <w:rPr>
          <w:b/>
          <w:sz w:val="20"/>
          <w:u w:val="single"/>
        </w:rPr>
        <w:t>e.</w:t>
      </w:r>
      <w:r w:rsidRPr="00A666D0">
        <w:rPr>
          <w:rFonts w:ascii="TimesNewRomanPSMT" w:hAnsi="TimesNewRomanPSMT" w:cs="TimesNewRomanPSMT"/>
          <w:b/>
          <w:sz w:val="20"/>
          <w:u w:val="single"/>
        </w:rPr>
        <w:t xml:space="preserve">  </w:t>
      </w:r>
      <w:r w:rsidRPr="00A666D0">
        <w:rPr>
          <w:b/>
          <w:sz w:val="20"/>
          <w:u w:val="single"/>
        </w:rPr>
        <w:t>Service on important extra-university, professional committees</w:t>
      </w:r>
    </w:p>
    <w:p w14:paraId="68ED6E05" w14:textId="77777777" w:rsidR="00276322" w:rsidRPr="00A666D0" w:rsidRDefault="00276322" w:rsidP="00C20C5D">
      <w:pPr>
        <w:pStyle w:val="NormalWeb"/>
        <w:autoSpaceDE w:val="0"/>
        <w:autoSpaceDN w:val="0"/>
        <w:spacing w:before="0" w:beforeAutospacing="0" w:after="0" w:afterAutospacing="0"/>
        <w:ind w:left="720"/>
        <w:rPr>
          <w:rFonts w:ascii="Times" w:eastAsia="Times New Roman" w:hAnsi="Times"/>
          <w:sz w:val="20"/>
        </w:rPr>
      </w:pPr>
      <w:r w:rsidRPr="00A666D0">
        <w:rPr>
          <w:rFonts w:ascii="Times" w:eastAsia="Times New Roman" w:hAnsi="Times"/>
          <w:sz w:val="20"/>
        </w:rPr>
        <w:t>1999-</w:t>
      </w:r>
      <w:r w:rsidR="00E54CE3">
        <w:rPr>
          <w:rFonts w:ascii="Times" w:eastAsia="Times New Roman" w:hAnsi="Times"/>
          <w:sz w:val="20"/>
        </w:rPr>
        <w:t xml:space="preserve"> 2012</w:t>
      </w:r>
      <w:r w:rsidRPr="00A666D0">
        <w:rPr>
          <w:rFonts w:ascii="Times" w:eastAsia="Times New Roman" w:hAnsi="Times"/>
          <w:sz w:val="20"/>
        </w:rPr>
        <w:tab/>
        <w:t>Member, Rigaku/MSC Customer Advisory Board</w:t>
      </w:r>
    </w:p>
    <w:p w14:paraId="77A2B75D" w14:textId="77777777" w:rsidR="00C91AC4" w:rsidRPr="00A666D0" w:rsidRDefault="00C91AC4" w:rsidP="00C20C5D">
      <w:pPr>
        <w:pStyle w:val="NormalWeb"/>
        <w:autoSpaceDE w:val="0"/>
        <w:autoSpaceDN w:val="0"/>
        <w:spacing w:before="0" w:beforeAutospacing="0" w:after="0" w:afterAutospacing="0"/>
        <w:ind w:left="2160" w:hanging="1440"/>
        <w:rPr>
          <w:rFonts w:ascii="Times" w:eastAsia="Times New Roman" w:hAnsi="Times"/>
          <w:sz w:val="20"/>
        </w:rPr>
      </w:pPr>
      <w:r w:rsidRPr="00A666D0">
        <w:rPr>
          <w:rFonts w:ascii="Times" w:eastAsia="Times New Roman" w:hAnsi="Times"/>
          <w:sz w:val="20"/>
        </w:rPr>
        <w:t>2000-present</w:t>
      </w:r>
      <w:r w:rsidRPr="00A666D0">
        <w:rPr>
          <w:rFonts w:ascii="Times" w:eastAsia="Times New Roman" w:hAnsi="Times"/>
          <w:sz w:val="20"/>
        </w:rPr>
        <w:tab/>
        <w:t>Chair, SER-CAT Science Committee, Southeast Regional Collaborative Access Team (SER-CAT), Advanced Photon Source, Argonne national Laboratory</w:t>
      </w:r>
    </w:p>
    <w:p w14:paraId="38616D29" w14:textId="77777777" w:rsidR="00276322" w:rsidRPr="00A666D0" w:rsidRDefault="00276322" w:rsidP="00C20C5D">
      <w:pPr>
        <w:pStyle w:val="NormalWeb"/>
        <w:autoSpaceDE w:val="0"/>
        <w:autoSpaceDN w:val="0"/>
        <w:spacing w:before="0" w:beforeAutospacing="0" w:after="0" w:afterAutospacing="0"/>
        <w:ind w:left="2160" w:hanging="1440"/>
        <w:rPr>
          <w:rFonts w:ascii="Times" w:eastAsia="Times New Roman" w:hAnsi="Times"/>
          <w:sz w:val="20"/>
        </w:rPr>
      </w:pPr>
      <w:r w:rsidRPr="00A666D0">
        <w:rPr>
          <w:rFonts w:ascii="Times" w:eastAsia="Times New Roman" w:hAnsi="Times"/>
          <w:sz w:val="20"/>
        </w:rPr>
        <w:t>2000-2004</w:t>
      </w:r>
      <w:r w:rsidRPr="00A666D0">
        <w:rPr>
          <w:rFonts w:ascii="Times" w:eastAsia="Times New Roman" w:hAnsi="Times"/>
          <w:sz w:val="20"/>
        </w:rPr>
        <w:tab/>
        <w:t>Chairman, Operations Management Planning Committee, Southeast Regional Collaborative Access Team (SER-CAT), Advanced Photon Source, Argonne national Laboratory</w:t>
      </w:r>
    </w:p>
    <w:p w14:paraId="0CA599D6" w14:textId="77777777" w:rsidR="00276322" w:rsidRPr="00A666D0" w:rsidRDefault="00276322" w:rsidP="00C20C5D">
      <w:pPr>
        <w:tabs>
          <w:tab w:val="left" w:pos="2160"/>
          <w:tab w:val="right" w:pos="9360"/>
        </w:tabs>
        <w:ind w:left="2160" w:hanging="1440"/>
        <w:rPr>
          <w:sz w:val="20"/>
          <w:szCs w:val="26"/>
        </w:rPr>
      </w:pPr>
      <w:r w:rsidRPr="00A666D0">
        <w:rPr>
          <w:rFonts w:ascii="Times" w:hAnsi="Times"/>
          <w:sz w:val="20"/>
        </w:rPr>
        <w:t>2000-2003</w:t>
      </w:r>
      <w:r w:rsidRPr="00A666D0">
        <w:rPr>
          <w:rFonts w:ascii="Times" w:hAnsi="Times"/>
          <w:sz w:val="20"/>
        </w:rPr>
        <w:tab/>
        <w:t>Chairman, Detector Committee, Southeast Regional Collaborative Access Team (SER-CAT), Advanced Photon Source, Argonne national Laboratory</w:t>
      </w:r>
      <w:r w:rsidRPr="00A666D0">
        <w:rPr>
          <w:sz w:val="20"/>
          <w:szCs w:val="26"/>
        </w:rPr>
        <w:t xml:space="preserve"> </w:t>
      </w:r>
    </w:p>
    <w:p w14:paraId="480B5559" w14:textId="77777777" w:rsidR="00276322" w:rsidRPr="00A666D0" w:rsidRDefault="00276322" w:rsidP="00C20C5D">
      <w:pPr>
        <w:tabs>
          <w:tab w:val="left" w:pos="2160"/>
          <w:tab w:val="right" w:pos="9360"/>
        </w:tabs>
        <w:ind w:left="2160" w:hanging="1440"/>
        <w:rPr>
          <w:sz w:val="20"/>
          <w:szCs w:val="26"/>
        </w:rPr>
      </w:pPr>
      <w:r w:rsidRPr="00A666D0">
        <w:rPr>
          <w:sz w:val="20"/>
          <w:szCs w:val="26"/>
        </w:rPr>
        <w:t>2006</w:t>
      </w:r>
      <w:r w:rsidRPr="00A666D0">
        <w:rPr>
          <w:sz w:val="20"/>
          <w:szCs w:val="26"/>
        </w:rPr>
        <w:tab/>
        <w:t>Panel Member, Workshop on the Future of Molecular Machines: Understanding Biomolecular Complexes and Interactions, Oak Ridge National Laboratory</w:t>
      </w:r>
    </w:p>
    <w:p w14:paraId="75D6106B" w14:textId="369FB694" w:rsidR="00C91AC4" w:rsidRDefault="00C91AC4" w:rsidP="00C20C5D">
      <w:pPr>
        <w:tabs>
          <w:tab w:val="left" w:pos="2160"/>
          <w:tab w:val="right" w:pos="9360"/>
        </w:tabs>
        <w:ind w:left="2160" w:hanging="1440"/>
        <w:rPr>
          <w:sz w:val="20"/>
          <w:szCs w:val="26"/>
        </w:rPr>
      </w:pPr>
      <w:r w:rsidRPr="00A666D0">
        <w:rPr>
          <w:rFonts w:ascii="Times" w:hAnsi="Times"/>
          <w:sz w:val="20"/>
        </w:rPr>
        <w:t>2010-2014</w:t>
      </w:r>
      <w:r w:rsidRPr="00A666D0">
        <w:rPr>
          <w:rFonts w:ascii="Times" w:hAnsi="Times"/>
          <w:sz w:val="20"/>
        </w:rPr>
        <w:tab/>
        <w:t xml:space="preserve">Chairman, Detector Committee, Southeast Regional Collaborative Access Team (SER-CAT), Advanced Photon Source, Argonne </w:t>
      </w:r>
      <w:r w:rsidR="003C427B">
        <w:rPr>
          <w:rFonts w:ascii="Times" w:hAnsi="Times"/>
          <w:sz w:val="20"/>
        </w:rPr>
        <w:t>N</w:t>
      </w:r>
      <w:r w:rsidRPr="00A666D0">
        <w:rPr>
          <w:rFonts w:ascii="Times" w:hAnsi="Times"/>
          <w:sz w:val="20"/>
        </w:rPr>
        <w:t>ational Laboratory</w:t>
      </w:r>
      <w:r w:rsidRPr="00A666D0">
        <w:rPr>
          <w:sz w:val="20"/>
          <w:szCs w:val="26"/>
        </w:rPr>
        <w:t xml:space="preserve"> </w:t>
      </w:r>
    </w:p>
    <w:p w14:paraId="282C2575" w14:textId="497A0A59" w:rsidR="003F27C0" w:rsidRPr="00A666D0" w:rsidRDefault="003F27C0" w:rsidP="003F27C0">
      <w:pPr>
        <w:tabs>
          <w:tab w:val="left" w:pos="2160"/>
          <w:tab w:val="right" w:pos="9360"/>
        </w:tabs>
        <w:rPr>
          <w:sz w:val="20"/>
          <w:szCs w:val="26"/>
        </w:rPr>
      </w:pPr>
    </w:p>
    <w:p w14:paraId="3040D7F3" w14:textId="77777777" w:rsidR="00276322" w:rsidRPr="00A666D0" w:rsidRDefault="00276322" w:rsidP="00CA1B70">
      <w:pPr>
        <w:widowControl w:val="0"/>
        <w:autoSpaceDE w:val="0"/>
        <w:autoSpaceDN w:val="0"/>
        <w:adjustRightInd w:val="0"/>
        <w:spacing w:after="120"/>
        <w:ind w:left="187"/>
        <w:outlineLvl w:val="0"/>
        <w:rPr>
          <w:rFonts w:ascii="TimesNewRomanPSMT" w:hAnsi="TimesNewRomanPSMT" w:cs="TimesNewRomanPSMT"/>
          <w:b/>
          <w:sz w:val="20"/>
          <w:u w:val="single"/>
        </w:rPr>
      </w:pPr>
      <w:r w:rsidRPr="00A666D0">
        <w:rPr>
          <w:rFonts w:ascii="TimesNewRomanPSMT" w:hAnsi="TimesNewRomanPSMT" w:cs="TimesNewRomanPSMT"/>
          <w:b/>
          <w:sz w:val="20"/>
          <w:u w:val="single"/>
        </w:rPr>
        <w:lastRenderedPageBreak/>
        <w:t>f. Collaborations</w:t>
      </w:r>
    </w:p>
    <w:p w14:paraId="42A96184" w14:textId="69EBDFE1" w:rsidR="00276322" w:rsidRPr="00A666D0" w:rsidRDefault="00276322" w:rsidP="005725BF">
      <w:pPr>
        <w:pStyle w:val="Default"/>
        <w:tabs>
          <w:tab w:val="left" w:pos="720"/>
          <w:tab w:val="left" w:pos="2070"/>
        </w:tabs>
        <w:spacing w:after="120"/>
        <w:ind w:left="360"/>
        <w:outlineLvl w:val="0"/>
        <w:rPr>
          <w:rFonts w:ascii="TimesNewRomanPSMT" w:hAnsi="TimesNewRomanPSMT" w:cs="TimesNewRomanPSMT"/>
          <w:b/>
          <w:sz w:val="20"/>
        </w:rPr>
      </w:pPr>
      <w:proofErr w:type="spellStart"/>
      <w:r w:rsidRPr="003F27C0">
        <w:rPr>
          <w:b/>
          <w:sz w:val="20"/>
          <w:szCs w:val="23"/>
          <w:u w:val="single"/>
        </w:rPr>
        <w:t>i</w:t>
      </w:r>
      <w:proofErr w:type="spellEnd"/>
      <w:r w:rsidRPr="003F27C0">
        <w:rPr>
          <w:b/>
          <w:sz w:val="20"/>
          <w:szCs w:val="23"/>
          <w:u w:val="single"/>
        </w:rPr>
        <w:t>.</w:t>
      </w:r>
      <w:r w:rsidRPr="00A666D0">
        <w:rPr>
          <w:b/>
          <w:sz w:val="20"/>
          <w:szCs w:val="23"/>
        </w:rPr>
        <w:t xml:space="preserve"> </w:t>
      </w:r>
      <w:r w:rsidRPr="003F27C0">
        <w:rPr>
          <w:rFonts w:ascii="TimesNewRomanPSMT" w:hAnsi="TimesNewRomanPSMT" w:cs="TimesNewRomanPSMT"/>
          <w:b/>
          <w:sz w:val="20"/>
          <w:u w:val="single"/>
        </w:rPr>
        <w:t>External collaborations (current)</w:t>
      </w:r>
    </w:p>
    <w:p w14:paraId="770ECF6E" w14:textId="77777777" w:rsidR="009F1847" w:rsidRPr="00A666D0" w:rsidRDefault="009F1847" w:rsidP="00EA1B78">
      <w:pPr>
        <w:tabs>
          <w:tab w:val="left" w:pos="2160"/>
          <w:tab w:val="right" w:pos="9360"/>
        </w:tabs>
        <w:spacing w:after="80"/>
        <w:ind w:left="1980" w:hanging="1440"/>
        <w:rPr>
          <w:sz w:val="20"/>
          <w:szCs w:val="20"/>
        </w:rPr>
      </w:pPr>
      <w:r w:rsidRPr="00A666D0">
        <w:rPr>
          <w:rFonts w:ascii="Times" w:hAnsi="Times"/>
          <w:sz w:val="20"/>
          <w:szCs w:val="20"/>
        </w:rPr>
        <w:t>2010-2014</w:t>
      </w:r>
      <w:r w:rsidRPr="00A666D0">
        <w:rPr>
          <w:rFonts w:ascii="Times" w:hAnsi="Times"/>
          <w:sz w:val="20"/>
          <w:szCs w:val="20"/>
        </w:rPr>
        <w:tab/>
        <w:t>Chairman, Detector Committee, Southeast Regional Collaborative Access Team (SER-CAT), Advanced Photon Source, Argonn</w:t>
      </w:r>
      <w:r w:rsidR="00213FD5" w:rsidRPr="00A666D0">
        <w:rPr>
          <w:rFonts w:ascii="Times" w:hAnsi="Times"/>
          <w:sz w:val="20"/>
          <w:szCs w:val="20"/>
        </w:rPr>
        <w:t>e N</w:t>
      </w:r>
      <w:r w:rsidRPr="00A666D0">
        <w:rPr>
          <w:rFonts w:ascii="Times" w:hAnsi="Times"/>
          <w:sz w:val="20"/>
          <w:szCs w:val="20"/>
        </w:rPr>
        <w:t>ational Laboratory</w:t>
      </w:r>
      <w:r w:rsidRPr="00A666D0">
        <w:rPr>
          <w:sz w:val="20"/>
          <w:szCs w:val="20"/>
        </w:rPr>
        <w:t xml:space="preserve"> </w:t>
      </w:r>
    </w:p>
    <w:p w14:paraId="2D0F8DC0" w14:textId="4149696C" w:rsidR="008517A7" w:rsidRDefault="00213FD5" w:rsidP="00EA1B78">
      <w:pPr>
        <w:spacing w:after="80"/>
        <w:ind w:left="1980" w:hanging="1440"/>
        <w:rPr>
          <w:rFonts w:eastAsia="Calibri"/>
          <w:color w:val="000000"/>
          <w:sz w:val="20"/>
          <w:szCs w:val="20"/>
        </w:rPr>
      </w:pPr>
      <w:r w:rsidRPr="00A666D0">
        <w:rPr>
          <w:sz w:val="20"/>
          <w:szCs w:val="20"/>
        </w:rPr>
        <w:t>2016-2020</w:t>
      </w:r>
      <w:r w:rsidRPr="00A666D0">
        <w:rPr>
          <w:sz w:val="20"/>
          <w:szCs w:val="20"/>
        </w:rPr>
        <w:tab/>
      </w:r>
      <w:r w:rsidRPr="00A666D0">
        <w:rPr>
          <w:rFonts w:eastAsia="Calibri"/>
          <w:color w:val="000000"/>
          <w:sz w:val="20"/>
          <w:szCs w:val="20"/>
        </w:rPr>
        <w:t>Centering trace fluorescent labeled crystals for X-ray diffraction. Co-contributor(s): Pusey M. (U</w:t>
      </w:r>
      <w:r w:rsidR="008517A7">
        <w:rPr>
          <w:rFonts w:eastAsia="Calibri"/>
          <w:color w:val="000000"/>
          <w:sz w:val="20"/>
          <w:szCs w:val="20"/>
        </w:rPr>
        <w:t>niversity of Alabama, Huntsville</w:t>
      </w:r>
      <w:r w:rsidRPr="00A666D0">
        <w:rPr>
          <w:rFonts w:eastAsia="Calibri"/>
          <w:color w:val="000000"/>
          <w:sz w:val="20"/>
          <w:szCs w:val="20"/>
        </w:rPr>
        <w:t>), Ng, J (</w:t>
      </w:r>
      <w:r w:rsidR="008517A7" w:rsidRPr="00A666D0">
        <w:rPr>
          <w:rFonts w:eastAsia="Calibri"/>
          <w:color w:val="000000"/>
          <w:sz w:val="20"/>
          <w:szCs w:val="20"/>
        </w:rPr>
        <w:t>U</w:t>
      </w:r>
      <w:r w:rsidR="008517A7">
        <w:rPr>
          <w:rFonts w:eastAsia="Calibri"/>
          <w:color w:val="000000"/>
          <w:sz w:val="20"/>
          <w:szCs w:val="20"/>
        </w:rPr>
        <w:t>niversity of Alabama, Huntsville)</w:t>
      </w:r>
      <w:r w:rsidRPr="00A666D0">
        <w:rPr>
          <w:rFonts w:eastAsia="Calibri"/>
          <w:color w:val="000000"/>
          <w:sz w:val="20"/>
          <w:szCs w:val="20"/>
        </w:rPr>
        <w:t xml:space="preserve"> and Rose</w:t>
      </w:r>
      <w:r w:rsidR="008517A7">
        <w:rPr>
          <w:rFonts w:eastAsia="Calibri"/>
          <w:color w:val="000000"/>
          <w:sz w:val="20"/>
          <w:szCs w:val="20"/>
        </w:rPr>
        <w:t>, JP</w:t>
      </w:r>
    </w:p>
    <w:p w14:paraId="48BDD3DE" w14:textId="55D996A1" w:rsidR="008517A7" w:rsidRPr="00CA1B70" w:rsidRDefault="008517A7" w:rsidP="00EA1B78">
      <w:pPr>
        <w:spacing w:after="80"/>
        <w:ind w:left="1980" w:hanging="1440"/>
        <w:jc w:val="both"/>
        <w:rPr>
          <w:rFonts w:ascii="Times" w:hAnsi="Times"/>
          <w:sz w:val="20"/>
          <w:szCs w:val="20"/>
        </w:rPr>
      </w:pPr>
      <w:r w:rsidRPr="00A666D0">
        <w:rPr>
          <w:rFonts w:ascii="Times" w:hAnsi="Times"/>
          <w:sz w:val="20"/>
          <w:szCs w:val="20"/>
        </w:rPr>
        <w:t xml:space="preserve">2018-2023 </w:t>
      </w:r>
      <w:r w:rsidRPr="00A666D0">
        <w:rPr>
          <w:rFonts w:ascii="Times" w:hAnsi="Times"/>
          <w:sz w:val="20"/>
          <w:szCs w:val="20"/>
        </w:rPr>
        <w:tab/>
      </w:r>
      <w:r w:rsidRPr="00CA1B70">
        <w:rPr>
          <w:rFonts w:eastAsia="Calibri"/>
          <w:color w:val="000000"/>
          <w:sz w:val="20"/>
          <w:szCs w:val="20"/>
        </w:rPr>
        <w:t>Collaboration Between SER-CAT and Oak Ridge Spallation Neutron Source During APS Shutdown Period, Co-contributor(s): Wang BC; Langan (ORNL); Coates L (ORNL); Rose J; Chrzas J</w:t>
      </w:r>
    </w:p>
    <w:p w14:paraId="04200753" w14:textId="06CCADF4" w:rsidR="0018382E" w:rsidRPr="00CA1B70" w:rsidRDefault="009F1847" w:rsidP="00EA1B78">
      <w:pPr>
        <w:spacing w:after="80"/>
        <w:ind w:left="1980" w:hanging="1440"/>
        <w:jc w:val="both"/>
        <w:rPr>
          <w:rFonts w:eastAsia="Calibri"/>
          <w:color w:val="000000"/>
          <w:sz w:val="20"/>
          <w:szCs w:val="20"/>
        </w:rPr>
      </w:pPr>
      <w:r w:rsidRPr="00CA1B70">
        <w:rPr>
          <w:rFonts w:ascii="Times" w:hAnsi="Times"/>
          <w:sz w:val="20"/>
          <w:szCs w:val="20"/>
        </w:rPr>
        <w:t xml:space="preserve">2018-2023 </w:t>
      </w:r>
      <w:r w:rsidRPr="00CA1B70">
        <w:rPr>
          <w:rFonts w:ascii="Times" w:hAnsi="Times"/>
          <w:sz w:val="20"/>
          <w:szCs w:val="20"/>
        </w:rPr>
        <w:tab/>
      </w:r>
      <w:r w:rsidRPr="00CA1B70">
        <w:rPr>
          <w:rFonts w:eastAsia="Calibri"/>
          <w:color w:val="000000"/>
          <w:sz w:val="20"/>
          <w:szCs w:val="20"/>
        </w:rPr>
        <w:t>Collaboration Between SER-CAT and Stanford Linear Accelerator, Laboratory, Stanford University During APS Shutdown, Co-contributor(s): Wang BC; Cohen A (SSRL); Rose J; Chrzas J</w:t>
      </w:r>
    </w:p>
    <w:p w14:paraId="5BC5B1C6" w14:textId="2D92543B" w:rsidR="0018382E" w:rsidRPr="00CA1B70" w:rsidRDefault="0018382E" w:rsidP="00EA1B78">
      <w:pPr>
        <w:spacing w:after="80"/>
        <w:ind w:left="1980" w:hanging="1440"/>
        <w:rPr>
          <w:rFonts w:eastAsia="Calibri"/>
          <w:color w:val="000000"/>
          <w:sz w:val="20"/>
          <w:szCs w:val="20"/>
        </w:rPr>
      </w:pPr>
      <w:r w:rsidRPr="00CA1B70">
        <w:rPr>
          <w:rFonts w:ascii="Times" w:hAnsi="Times"/>
          <w:sz w:val="20"/>
          <w:szCs w:val="20"/>
        </w:rPr>
        <w:t>2018-</w:t>
      </w:r>
      <w:r w:rsidR="008517A7" w:rsidRPr="00CA1B70">
        <w:rPr>
          <w:rFonts w:ascii="Times" w:hAnsi="Times"/>
          <w:sz w:val="20"/>
          <w:szCs w:val="20"/>
        </w:rPr>
        <w:t>202</w:t>
      </w:r>
      <w:r w:rsidR="007A22E1">
        <w:rPr>
          <w:rFonts w:ascii="Times" w:hAnsi="Times"/>
          <w:sz w:val="20"/>
          <w:szCs w:val="20"/>
        </w:rPr>
        <w:t>5</w:t>
      </w:r>
      <w:r w:rsidRPr="00CA1B70">
        <w:rPr>
          <w:rFonts w:ascii="Times" w:hAnsi="Times"/>
          <w:sz w:val="20"/>
          <w:szCs w:val="20"/>
        </w:rPr>
        <w:tab/>
      </w:r>
      <w:r w:rsidR="009F1847" w:rsidRPr="00CA1B70">
        <w:rPr>
          <w:rFonts w:eastAsia="Calibri"/>
          <w:color w:val="000000"/>
          <w:sz w:val="20"/>
          <w:szCs w:val="20"/>
        </w:rPr>
        <w:t xml:space="preserve">Collaboration Between SER-CAT and Advanced Light Source, Lawrence Berkeley National Laboratory During APS Shutdown Period, Co-contributor(s): Wang B-C; </w:t>
      </w:r>
      <w:r w:rsidR="008517A7" w:rsidRPr="00CA1B70">
        <w:rPr>
          <w:rFonts w:eastAsia="Calibri"/>
          <w:color w:val="000000"/>
          <w:sz w:val="20"/>
          <w:szCs w:val="20"/>
        </w:rPr>
        <w:t>Ralston</w:t>
      </w:r>
      <w:r w:rsidR="009F1847" w:rsidRPr="00CA1B70">
        <w:rPr>
          <w:rFonts w:eastAsia="Calibri"/>
          <w:color w:val="000000"/>
          <w:sz w:val="20"/>
          <w:szCs w:val="20"/>
        </w:rPr>
        <w:t xml:space="preserve"> C</w:t>
      </w:r>
      <w:r w:rsidRPr="00CA1B70">
        <w:rPr>
          <w:rFonts w:eastAsia="Calibri"/>
          <w:color w:val="000000"/>
          <w:sz w:val="20"/>
          <w:szCs w:val="20"/>
        </w:rPr>
        <w:t xml:space="preserve"> (LBL)</w:t>
      </w:r>
      <w:r w:rsidR="009F1847" w:rsidRPr="00CA1B70">
        <w:rPr>
          <w:rFonts w:eastAsia="Calibri"/>
          <w:color w:val="000000"/>
          <w:sz w:val="20"/>
          <w:szCs w:val="20"/>
        </w:rPr>
        <w:t>; Allaire M; Rose JP; Chrzas J</w:t>
      </w:r>
    </w:p>
    <w:p w14:paraId="4A41E2BA" w14:textId="249FA1B1" w:rsidR="008517A7" w:rsidRDefault="008517A7" w:rsidP="00EA1B78">
      <w:pPr>
        <w:spacing w:after="80"/>
        <w:ind w:left="1980" w:hanging="1440"/>
        <w:jc w:val="both"/>
        <w:rPr>
          <w:rFonts w:eastAsia="Calibri"/>
          <w:color w:val="000000"/>
          <w:sz w:val="20"/>
          <w:szCs w:val="20"/>
        </w:rPr>
      </w:pPr>
      <w:r w:rsidRPr="00CA1B70">
        <w:rPr>
          <w:rFonts w:eastAsia="Calibri"/>
          <w:color w:val="000000"/>
          <w:sz w:val="20"/>
          <w:szCs w:val="20"/>
        </w:rPr>
        <w:t>2021-202</w:t>
      </w:r>
      <w:r w:rsidR="007A22E1">
        <w:rPr>
          <w:rFonts w:eastAsia="Calibri"/>
          <w:color w:val="000000"/>
          <w:sz w:val="20"/>
          <w:szCs w:val="20"/>
        </w:rPr>
        <w:t>5</w:t>
      </w:r>
      <w:r w:rsidRPr="00CA1B70">
        <w:rPr>
          <w:rFonts w:eastAsia="Calibri"/>
          <w:color w:val="000000"/>
          <w:sz w:val="20"/>
          <w:szCs w:val="20"/>
        </w:rPr>
        <w:tab/>
        <w:t xml:space="preserve">Collaboration Between SER-CAT and the New York Structural Biology Center NYX beamline at Brookhaven National Laboratory During </w:t>
      </w:r>
      <w:r w:rsidR="005F495D" w:rsidRPr="00CA1B70">
        <w:rPr>
          <w:rFonts w:eastAsia="Calibri"/>
          <w:color w:val="000000"/>
          <w:sz w:val="20"/>
          <w:szCs w:val="20"/>
        </w:rPr>
        <w:t xml:space="preserve">the </w:t>
      </w:r>
      <w:r w:rsidRPr="00CA1B70">
        <w:rPr>
          <w:rFonts w:eastAsia="Calibri"/>
          <w:color w:val="000000"/>
          <w:sz w:val="20"/>
          <w:szCs w:val="20"/>
        </w:rPr>
        <w:t xml:space="preserve">APS Shutdown Period, Co-contributor(s): Wang BC; </w:t>
      </w:r>
      <w:r w:rsidR="00EA7A1F" w:rsidRPr="00CA1B70">
        <w:rPr>
          <w:rFonts w:eastAsia="Calibri"/>
          <w:color w:val="000000"/>
          <w:sz w:val="20"/>
          <w:szCs w:val="20"/>
        </w:rPr>
        <w:t>Battaile, K</w:t>
      </w:r>
      <w:r w:rsidRPr="00CA1B70">
        <w:rPr>
          <w:rFonts w:eastAsia="Calibri"/>
          <w:color w:val="000000"/>
          <w:sz w:val="20"/>
          <w:szCs w:val="20"/>
        </w:rPr>
        <w:t xml:space="preserve"> (NSLS2); Rose JP; Chrzas J</w:t>
      </w:r>
    </w:p>
    <w:p w14:paraId="5CA3E5B1" w14:textId="77777777" w:rsidR="008517A7" w:rsidRPr="00A666D0" w:rsidRDefault="008517A7" w:rsidP="0018382E">
      <w:pPr>
        <w:spacing w:after="80"/>
        <w:ind w:left="2160" w:hanging="1440"/>
        <w:rPr>
          <w:rFonts w:eastAsia="Calibri"/>
          <w:color w:val="000000"/>
          <w:sz w:val="20"/>
          <w:szCs w:val="20"/>
        </w:rPr>
      </w:pPr>
    </w:p>
    <w:p w14:paraId="27CBE713" w14:textId="59A4E9E4" w:rsidR="00CA1B70" w:rsidRPr="00CA1B70" w:rsidRDefault="00CA1B70" w:rsidP="00CA1B70">
      <w:pPr>
        <w:pStyle w:val="Default"/>
        <w:tabs>
          <w:tab w:val="left" w:pos="720"/>
          <w:tab w:val="left" w:pos="2070"/>
        </w:tabs>
        <w:spacing w:after="120"/>
        <w:ind w:left="360"/>
        <w:outlineLvl w:val="0"/>
        <w:rPr>
          <w:rFonts w:ascii="TimesNewRomanPSMT" w:hAnsi="TimesNewRomanPSMT" w:cs="TimesNewRomanPSMT"/>
          <w:b/>
          <w:sz w:val="20"/>
        </w:rPr>
      </w:pPr>
      <w:r w:rsidRPr="00A666D0">
        <w:rPr>
          <w:b/>
          <w:sz w:val="20"/>
          <w:szCs w:val="23"/>
        </w:rPr>
        <w:t>ii.</w:t>
      </w:r>
      <w:r w:rsidRPr="00A666D0">
        <w:rPr>
          <w:rFonts w:ascii="TimesNewRomanPSMT" w:hAnsi="TimesNewRomanPSMT" w:cs="TimesNewRomanPSMT"/>
          <w:b/>
          <w:sz w:val="20"/>
        </w:rPr>
        <w:tab/>
        <w:t>Internal collaborations (</w:t>
      </w:r>
      <w:r>
        <w:rPr>
          <w:rFonts w:ascii="TimesNewRomanPSMT" w:hAnsi="TimesNewRomanPSMT" w:cs="TimesNewRomanPSMT"/>
          <w:b/>
          <w:sz w:val="20"/>
        </w:rPr>
        <w:t>present)</w:t>
      </w:r>
    </w:p>
    <w:p w14:paraId="16AF9544" w14:textId="4EF4FE48" w:rsidR="00A666D0" w:rsidRPr="00A666D0" w:rsidRDefault="00A666D0" w:rsidP="00A666D0">
      <w:pPr>
        <w:pStyle w:val="Default"/>
        <w:tabs>
          <w:tab w:val="left" w:pos="720"/>
          <w:tab w:val="left" w:pos="2070"/>
        </w:tabs>
        <w:spacing w:after="120"/>
        <w:ind w:left="360"/>
        <w:outlineLvl w:val="0"/>
        <w:rPr>
          <w:rFonts w:ascii="TimesNewRomanPSMT" w:hAnsi="TimesNewRomanPSMT" w:cs="TimesNewRomanPSMT"/>
          <w:b/>
          <w:sz w:val="20"/>
        </w:rPr>
      </w:pPr>
      <w:r w:rsidRPr="00A666D0">
        <w:rPr>
          <w:b/>
          <w:sz w:val="20"/>
          <w:szCs w:val="23"/>
        </w:rPr>
        <w:t>ii.</w:t>
      </w:r>
      <w:r w:rsidRPr="00A666D0">
        <w:rPr>
          <w:rFonts w:ascii="TimesNewRomanPSMT" w:hAnsi="TimesNewRomanPSMT" w:cs="TimesNewRomanPSMT"/>
          <w:b/>
          <w:sz w:val="20"/>
        </w:rPr>
        <w:tab/>
        <w:t>Internal collaborations (</w:t>
      </w:r>
      <w:r w:rsidR="00CA1B70">
        <w:rPr>
          <w:rFonts w:ascii="TimesNewRomanPSMT" w:hAnsi="TimesNewRomanPSMT" w:cs="TimesNewRomanPSMT"/>
          <w:b/>
          <w:sz w:val="20"/>
        </w:rPr>
        <w:t>past)</w:t>
      </w:r>
    </w:p>
    <w:p w14:paraId="68FDFCA3" w14:textId="4DA4A706" w:rsidR="00276322" w:rsidRPr="00CA1B70" w:rsidRDefault="00276322" w:rsidP="00CA1B70">
      <w:pPr>
        <w:pStyle w:val="Default"/>
        <w:tabs>
          <w:tab w:val="left" w:pos="720"/>
          <w:tab w:val="left" w:pos="2070"/>
        </w:tabs>
        <w:spacing w:after="120"/>
        <w:ind w:left="720"/>
        <w:rPr>
          <w:sz w:val="20"/>
        </w:rPr>
      </w:pPr>
      <w:r w:rsidRPr="00CA1B70">
        <w:rPr>
          <w:sz w:val="20"/>
          <w:szCs w:val="23"/>
        </w:rPr>
        <w:t>Dr.</w:t>
      </w:r>
      <w:r w:rsidRPr="00CA1B70">
        <w:rPr>
          <w:sz w:val="20"/>
        </w:rPr>
        <w:t xml:space="preserve"> Bi-Cheng Wang, Professor and GRA Eminent Scholar, Department of Biochemistry &amp; Molecular Biology, University of Georgia on </w:t>
      </w:r>
      <w:r w:rsidR="00C340A7" w:rsidRPr="00CA1B70">
        <w:rPr>
          <w:sz w:val="20"/>
        </w:rPr>
        <w:t>several</w:t>
      </w:r>
      <w:r w:rsidRPr="00CA1B70">
        <w:rPr>
          <w:sz w:val="20"/>
        </w:rPr>
        <w:t xml:space="preserve"> projects including soft X-ray phasing, synchrotron beamline automation and novel phasing strategies for membrane proteins</w:t>
      </w:r>
      <w:r w:rsidR="00355A44" w:rsidRPr="00CA1B70">
        <w:rPr>
          <w:sz w:val="20"/>
        </w:rPr>
        <w:t>.</w:t>
      </w:r>
    </w:p>
    <w:p w14:paraId="72D1D620" w14:textId="77777777" w:rsidR="00A666D0" w:rsidRPr="00CA1B70" w:rsidRDefault="00A666D0" w:rsidP="00CA1B70">
      <w:pPr>
        <w:pStyle w:val="Default"/>
        <w:tabs>
          <w:tab w:val="left" w:pos="720"/>
          <w:tab w:val="left" w:pos="2070"/>
        </w:tabs>
        <w:spacing w:after="120"/>
        <w:ind w:left="720"/>
        <w:rPr>
          <w:sz w:val="20"/>
          <w:szCs w:val="20"/>
        </w:rPr>
      </w:pPr>
      <w:r w:rsidRPr="00CA1B70">
        <w:rPr>
          <w:sz w:val="20"/>
          <w:szCs w:val="20"/>
        </w:rPr>
        <w:t xml:space="preserve">Dr. </w:t>
      </w:r>
      <w:proofErr w:type="spellStart"/>
      <w:r w:rsidRPr="00CA1B70">
        <w:rPr>
          <w:sz w:val="20"/>
          <w:szCs w:val="20"/>
        </w:rPr>
        <w:t>Yajun</w:t>
      </w:r>
      <w:proofErr w:type="spellEnd"/>
      <w:r w:rsidRPr="00CA1B70">
        <w:rPr>
          <w:sz w:val="20"/>
          <w:szCs w:val="20"/>
        </w:rPr>
        <w:t xml:space="preserve"> Yan, </w:t>
      </w:r>
      <w:proofErr w:type="spellStart"/>
      <w:r w:rsidRPr="00CA1B70">
        <w:rPr>
          <w:sz w:val="20"/>
          <w:szCs w:val="20"/>
        </w:rPr>
        <w:t>BioChemical</w:t>
      </w:r>
      <w:proofErr w:type="spellEnd"/>
      <w:r w:rsidRPr="00CA1B70">
        <w:rPr>
          <w:sz w:val="20"/>
          <w:szCs w:val="20"/>
        </w:rPr>
        <w:t xml:space="preserve"> Engineering Program, College of Engineering, University of Georgia on structural studies of the enzymes F6’H from </w:t>
      </w:r>
      <w:r w:rsidRPr="00CA1B70">
        <w:rPr>
          <w:i/>
          <w:sz w:val="20"/>
          <w:szCs w:val="20"/>
        </w:rPr>
        <w:t>A. thaliana</w:t>
      </w:r>
      <w:r w:rsidRPr="00CA1B70">
        <w:rPr>
          <w:sz w:val="20"/>
          <w:szCs w:val="20"/>
        </w:rPr>
        <w:t xml:space="preserve"> and </w:t>
      </w:r>
      <w:proofErr w:type="spellStart"/>
      <w:r w:rsidRPr="00CA1B70">
        <w:rPr>
          <w:sz w:val="20"/>
          <w:szCs w:val="20"/>
        </w:rPr>
        <w:t>HpaB</w:t>
      </w:r>
      <w:proofErr w:type="spellEnd"/>
      <w:r w:rsidRPr="00CA1B70">
        <w:rPr>
          <w:sz w:val="20"/>
          <w:szCs w:val="20"/>
        </w:rPr>
        <w:t xml:space="preserve"> from E. coli for protein engineering studies.</w:t>
      </w:r>
    </w:p>
    <w:p w14:paraId="7C0CA3B6" w14:textId="77777777" w:rsidR="00EA7A1F" w:rsidRPr="00CA1B70" w:rsidRDefault="00BF7D54" w:rsidP="00CA1B70">
      <w:pPr>
        <w:spacing w:after="120"/>
        <w:ind w:left="720"/>
        <w:rPr>
          <w:color w:val="222222"/>
          <w:sz w:val="20"/>
          <w:szCs w:val="20"/>
          <w:shd w:val="clear" w:color="auto" w:fill="F6F6F6"/>
        </w:rPr>
      </w:pPr>
      <w:r w:rsidRPr="00CA1B70">
        <w:rPr>
          <w:sz w:val="20"/>
          <w:szCs w:val="20"/>
        </w:rPr>
        <w:t>Dr. Diane Downs, Professor, Department of Microbiology</w:t>
      </w:r>
      <w:r w:rsidR="008877BB" w:rsidRPr="00CA1B70">
        <w:rPr>
          <w:sz w:val="20"/>
          <w:szCs w:val="20"/>
        </w:rPr>
        <w:t xml:space="preserve"> on the s</w:t>
      </w:r>
      <w:r w:rsidR="008877BB" w:rsidRPr="00CA1B70">
        <w:rPr>
          <w:color w:val="222222"/>
          <w:sz w:val="20"/>
          <w:szCs w:val="20"/>
          <w:shd w:val="clear" w:color="auto" w:fill="F6F6F6"/>
        </w:rPr>
        <w:t xml:space="preserve">tructural studies of newly discovered </w:t>
      </w:r>
      <w:proofErr w:type="spellStart"/>
      <w:r w:rsidR="008877BB" w:rsidRPr="00CA1B70">
        <w:rPr>
          <w:color w:val="222222"/>
          <w:sz w:val="20"/>
          <w:szCs w:val="20"/>
          <w:shd w:val="clear" w:color="auto" w:fill="F6F6F6"/>
        </w:rPr>
        <w:t>RidA</w:t>
      </w:r>
      <w:proofErr w:type="spellEnd"/>
      <w:r w:rsidR="008877BB" w:rsidRPr="00CA1B70">
        <w:rPr>
          <w:color w:val="222222"/>
          <w:sz w:val="20"/>
          <w:szCs w:val="20"/>
          <w:shd w:val="clear" w:color="auto" w:fill="F6F6F6"/>
        </w:rPr>
        <w:t xml:space="preserve"> family proteins which are responsible for deaminating enamines to generate stable keto acid products. </w:t>
      </w:r>
    </w:p>
    <w:p w14:paraId="77106C74" w14:textId="50FEE369" w:rsidR="00BF7D54" w:rsidRPr="00CA1B70" w:rsidRDefault="00EA7A1F" w:rsidP="00CA1B70">
      <w:pPr>
        <w:spacing w:after="120"/>
        <w:ind w:left="720"/>
        <w:rPr>
          <w:sz w:val="20"/>
          <w:szCs w:val="20"/>
        </w:rPr>
      </w:pPr>
      <w:r w:rsidRPr="00CA1B70">
        <w:rPr>
          <w:sz w:val="20"/>
          <w:szCs w:val="20"/>
        </w:rPr>
        <w:t xml:space="preserve">Dr. Michael Adams, </w:t>
      </w:r>
      <w:r w:rsidRPr="00CA1B70">
        <w:rPr>
          <w:sz w:val="20"/>
        </w:rPr>
        <w:t xml:space="preserve">Department of Biochemistry &amp; Molecular Biology, University of Georgia on several projects including </w:t>
      </w:r>
    </w:p>
    <w:p w14:paraId="24EF0322" w14:textId="77777777" w:rsidR="00276322" w:rsidRPr="00A666D0" w:rsidRDefault="00276322" w:rsidP="00CA1B70">
      <w:pPr>
        <w:pStyle w:val="Default"/>
        <w:tabs>
          <w:tab w:val="left" w:pos="720"/>
          <w:tab w:val="left" w:pos="2070"/>
        </w:tabs>
        <w:spacing w:after="120"/>
        <w:ind w:left="720"/>
        <w:rPr>
          <w:rFonts w:ascii="TimesNewRomanPSMT" w:hAnsi="TimesNewRomanPSMT" w:cs="TimesNewRomanPSMT"/>
          <w:sz w:val="20"/>
        </w:rPr>
      </w:pPr>
      <w:r w:rsidRPr="00A666D0">
        <w:rPr>
          <w:sz w:val="20"/>
          <w:szCs w:val="23"/>
        </w:rPr>
        <w:t>Dr.</w:t>
      </w:r>
      <w:r w:rsidRPr="00A666D0">
        <w:rPr>
          <w:rFonts w:ascii="TimesNewRomanPSMT" w:hAnsi="TimesNewRomanPSMT" w:cs="TimesNewRomanPSMT"/>
          <w:sz w:val="20"/>
        </w:rPr>
        <w:t xml:space="preserve"> Jeffery Hogan, </w:t>
      </w:r>
      <w:r w:rsidRPr="00A666D0">
        <w:rPr>
          <w:rFonts w:ascii="Times" w:hAnsi="Times" w:cs="Times"/>
          <w:bCs/>
          <w:sz w:val="20"/>
          <w:szCs w:val="32"/>
        </w:rPr>
        <w:t xml:space="preserve">Associate Professor, Department of </w:t>
      </w:r>
      <w:r w:rsidRPr="00A666D0">
        <w:rPr>
          <w:rFonts w:ascii="Times" w:hAnsi="Times" w:cs="Georgia"/>
          <w:bCs/>
          <w:sz w:val="20"/>
          <w:szCs w:val="52"/>
        </w:rPr>
        <w:t xml:space="preserve">Veterinary Anatomy and Radiology, </w:t>
      </w:r>
      <w:r w:rsidRPr="00A666D0">
        <w:rPr>
          <w:rFonts w:ascii="Times" w:hAnsi="Times"/>
          <w:sz w:val="20"/>
        </w:rPr>
        <w:t xml:space="preserve">University of Georgia College of </w:t>
      </w:r>
      <w:r w:rsidRPr="00A666D0">
        <w:rPr>
          <w:rFonts w:ascii="Times" w:hAnsi="Times" w:cs="Georgia"/>
          <w:bCs/>
          <w:sz w:val="20"/>
          <w:szCs w:val="52"/>
        </w:rPr>
        <w:t>Veterinary Medicine on studies related to the development of next generation vaccines for Ebola and Flu</w:t>
      </w:r>
    </w:p>
    <w:p w14:paraId="00580706" w14:textId="77777777" w:rsidR="00276322" w:rsidRPr="00A666D0" w:rsidRDefault="00276322" w:rsidP="00CA1B70">
      <w:pPr>
        <w:pStyle w:val="Default"/>
        <w:tabs>
          <w:tab w:val="left" w:pos="720"/>
          <w:tab w:val="left" w:pos="2070"/>
        </w:tabs>
        <w:spacing w:after="120"/>
        <w:ind w:left="720"/>
        <w:rPr>
          <w:rFonts w:ascii="TimesNewRomanPSMT" w:hAnsi="TimesNewRomanPSMT" w:cs="TimesNewRomanPSMT"/>
          <w:sz w:val="20"/>
        </w:rPr>
      </w:pPr>
      <w:r w:rsidRPr="00A666D0">
        <w:rPr>
          <w:sz w:val="20"/>
          <w:szCs w:val="23"/>
        </w:rPr>
        <w:t>Dr.</w:t>
      </w:r>
      <w:r w:rsidRPr="00A666D0">
        <w:rPr>
          <w:rFonts w:ascii="TimesNewRomanPSMT" w:hAnsi="TimesNewRomanPSMT" w:cs="TimesNewRomanPSMT"/>
          <w:sz w:val="20"/>
        </w:rPr>
        <w:t xml:space="preserve"> Duncan Krause, </w:t>
      </w:r>
      <w:r w:rsidRPr="00A666D0">
        <w:rPr>
          <w:rFonts w:ascii="Times" w:hAnsi="Times" w:cs="Verdana"/>
          <w:bCs/>
          <w:sz w:val="20"/>
          <w:szCs w:val="26"/>
        </w:rPr>
        <w:t xml:space="preserve">Professor </w:t>
      </w:r>
      <w:r w:rsidRPr="00A666D0">
        <w:rPr>
          <w:rFonts w:ascii="Times" w:hAnsi="Times"/>
          <w:sz w:val="20"/>
        </w:rPr>
        <w:t xml:space="preserve">Department of </w:t>
      </w:r>
      <w:r w:rsidRPr="00A666D0">
        <w:rPr>
          <w:rFonts w:ascii="Times" w:hAnsi="Times" w:cs="Verdana"/>
          <w:bCs/>
          <w:sz w:val="20"/>
          <w:szCs w:val="26"/>
        </w:rPr>
        <w:t>Microbiology,</w:t>
      </w:r>
      <w:r w:rsidRPr="00A666D0">
        <w:rPr>
          <w:rFonts w:ascii="Times" w:hAnsi="Times" w:cs="Helvetica"/>
          <w:sz w:val="20"/>
        </w:rPr>
        <w:t xml:space="preserve"> </w:t>
      </w:r>
      <w:r w:rsidRPr="00A666D0">
        <w:rPr>
          <w:rFonts w:ascii="Times" w:hAnsi="Times"/>
          <w:sz w:val="20"/>
        </w:rPr>
        <w:t xml:space="preserve">University of Georgia </w:t>
      </w:r>
      <w:r w:rsidRPr="00A666D0">
        <w:rPr>
          <w:rFonts w:ascii="Times" w:hAnsi="Times" w:cs="Helvetica"/>
          <w:sz w:val="20"/>
        </w:rPr>
        <w:t xml:space="preserve">on the structural studies related to </w:t>
      </w:r>
      <w:r w:rsidRPr="00A666D0">
        <w:rPr>
          <w:rFonts w:ascii="Times" w:hAnsi="Times" w:cs="ArialMT"/>
          <w:sz w:val="20"/>
          <w:szCs w:val="22"/>
        </w:rPr>
        <w:t xml:space="preserve">Gliding Motility in </w:t>
      </w:r>
      <w:r w:rsidRPr="00A666D0">
        <w:rPr>
          <w:rFonts w:ascii="Times" w:hAnsi="Times" w:cs="ArialMT"/>
          <w:i/>
          <w:sz w:val="20"/>
          <w:szCs w:val="22"/>
        </w:rPr>
        <w:t>Mycoplasma pneumoniae</w:t>
      </w:r>
    </w:p>
    <w:p w14:paraId="4C121239" w14:textId="77777777" w:rsidR="00276322" w:rsidRPr="00A666D0" w:rsidRDefault="00276322" w:rsidP="00CA1B70">
      <w:pPr>
        <w:pStyle w:val="Default"/>
        <w:tabs>
          <w:tab w:val="left" w:pos="720"/>
          <w:tab w:val="left" w:pos="2070"/>
        </w:tabs>
        <w:spacing w:after="120"/>
        <w:ind w:left="720"/>
        <w:rPr>
          <w:rFonts w:ascii="Times" w:hAnsi="Times" w:cs="TimesNewRomanPSMT"/>
          <w:sz w:val="20"/>
        </w:rPr>
      </w:pPr>
      <w:r w:rsidRPr="00A666D0">
        <w:rPr>
          <w:rFonts w:ascii="Times" w:hAnsi="Times"/>
          <w:sz w:val="20"/>
          <w:szCs w:val="23"/>
        </w:rPr>
        <w:t>Dr.</w:t>
      </w:r>
      <w:r w:rsidRPr="00A666D0">
        <w:rPr>
          <w:rFonts w:ascii="Times" w:hAnsi="Times" w:cs="TimesNewRomanPSMT"/>
          <w:sz w:val="20"/>
        </w:rPr>
        <w:t xml:space="preserve"> Jeffrey Urbauer, </w:t>
      </w:r>
      <w:r w:rsidRPr="00A666D0">
        <w:rPr>
          <w:rFonts w:ascii="Times" w:hAnsi="Times" w:cs="Times"/>
          <w:bCs/>
          <w:sz w:val="20"/>
          <w:szCs w:val="32"/>
        </w:rPr>
        <w:t>Associate Professor</w:t>
      </w:r>
      <w:r w:rsidRPr="00A666D0">
        <w:rPr>
          <w:rFonts w:ascii="Times" w:hAnsi="Times" w:cs="TimesNewRomanPSMT"/>
          <w:sz w:val="20"/>
        </w:rPr>
        <w:t xml:space="preserve">, </w:t>
      </w:r>
      <w:r w:rsidRPr="00A666D0">
        <w:rPr>
          <w:rFonts w:ascii="Times" w:hAnsi="Times"/>
          <w:sz w:val="20"/>
        </w:rPr>
        <w:t xml:space="preserve">Departments of Chemistry and Biochemistry &amp; Molecular Biology, University of Georgia </w:t>
      </w:r>
      <w:r w:rsidRPr="00A666D0">
        <w:rPr>
          <w:rFonts w:ascii="Times" w:hAnsi="Times" w:cs="Helvetica"/>
          <w:sz w:val="20"/>
        </w:rPr>
        <w:t xml:space="preserve">on the X-ray diffraction studies of the </w:t>
      </w:r>
      <w:proofErr w:type="spellStart"/>
      <w:r w:rsidRPr="00A666D0">
        <w:rPr>
          <w:rFonts w:ascii="Times" w:hAnsi="Times" w:cs="Helvetica"/>
          <w:sz w:val="20"/>
        </w:rPr>
        <w:t>Rsd</w:t>
      </w:r>
      <w:proofErr w:type="spellEnd"/>
      <w:r w:rsidRPr="00A666D0">
        <w:rPr>
          <w:rFonts w:ascii="Times" w:hAnsi="Times" w:cs="Helvetica"/>
          <w:sz w:val="20"/>
        </w:rPr>
        <w:t xml:space="preserve"> (Regulator of Sigma D) protein</w:t>
      </w:r>
    </w:p>
    <w:p w14:paraId="6C51F284" w14:textId="1B0ACDB5" w:rsidR="00276322" w:rsidRPr="00A666D0" w:rsidRDefault="00276322" w:rsidP="00CA1B70">
      <w:pPr>
        <w:pStyle w:val="Default"/>
        <w:tabs>
          <w:tab w:val="left" w:pos="720"/>
          <w:tab w:val="left" w:pos="2070"/>
        </w:tabs>
        <w:spacing w:after="120"/>
        <w:ind w:left="720"/>
        <w:rPr>
          <w:rFonts w:ascii="Times" w:hAnsi="Times"/>
          <w:sz w:val="20"/>
        </w:rPr>
      </w:pPr>
      <w:r w:rsidRPr="00A666D0">
        <w:rPr>
          <w:sz w:val="20"/>
          <w:szCs w:val="23"/>
        </w:rPr>
        <w:t>Dr.</w:t>
      </w:r>
      <w:r w:rsidRPr="00A666D0">
        <w:rPr>
          <w:rFonts w:ascii="TimesNewRomanPSMT" w:hAnsi="TimesNewRomanPSMT" w:cs="TimesNewRomanPSMT"/>
          <w:sz w:val="20"/>
        </w:rPr>
        <w:t xml:space="preserve"> Robert Wood, Professor, </w:t>
      </w:r>
      <w:r w:rsidRPr="00A666D0">
        <w:rPr>
          <w:rFonts w:ascii="Times" w:hAnsi="Times"/>
          <w:sz w:val="20"/>
        </w:rPr>
        <w:t>Department of Biochemistry &amp; Molecular Biology, University of Georgia on  the structure of the single chain antibody C3.1</w:t>
      </w:r>
    </w:p>
    <w:p w14:paraId="44C46700" w14:textId="77777777" w:rsidR="006C611B" w:rsidRDefault="006C611B" w:rsidP="008877BB">
      <w:pPr>
        <w:pStyle w:val="NormalWeb"/>
        <w:autoSpaceDE w:val="0"/>
        <w:autoSpaceDN w:val="0"/>
        <w:spacing w:before="0" w:beforeAutospacing="0" w:after="120" w:afterAutospacing="0"/>
        <w:outlineLvl w:val="0"/>
        <w:rPr>
          <w:rFonts w:ascii="TimesNewRomanPS-BoldMT" w:hAnsi="TimesNewRomanPS-BoldMT" w:cs="TimesNewRomanPS-BoldMT"/>
          <w:b/>
          <w:bCs/>
          <w:sz w:val="20"/>
        </w:rPr>
      </w:pPr>
    </w:p>
    <w:p w14:paraId="04818A87" w14:textId="622BC8D4" w:rsidR="00276322" w:rsidRPr="00A666D0" w:rsidRDefault="00276322" w:rsidP="008877BB">
      <w:pPr>
        <w:pStyle w:val="NormalWeb"/>
        <w:autoSpaceDE w:val="0"/>
        <w:autoSpaceDN w:val="0"/>
        <w:spacing w:before="0" w:beforeAutospacing="0" w:after="120" w:afterAutospacing="0"/>
        <w:outlineLvl w:val="0"/>
        <w:rPr>
          <w:rFonts w:ascii="Times" w:hAnsi="Times"/>
          <w:sz w:val="20"/>
        </w:rPr>
      </w:pPr>
      <w:r w:rsidRPr="00A666D0">
        <w:rPr>
          <w:rFonts w:ascii="TimesNewRomanPS-BoldMT" w:hAnsi="TimesNewRomanPS-BoldMT" w:cs="TimesNewRomanPS-BoldMT"/>
          <w:b/>
          <w:bCs/>
          <w:sz w:val="20"/>
        </w:rPr>
        <w:t>5. Other service</w:t>
      </w:r>
    </w:p>
    <w:p w14:paraId="78AC0D72" w14:textId="762A90DA" w:rsidR="00276322" w:rsidRPr="00A666D0" w:rsidRDefault="00276322" w:rsidP="008877BB">
      <w:pPr>
        <w:pStyle w:val="Default"/>
        <w:tabs>
          <w:tab w:val="left" w:pos="2070"/>
        </w:tabs>
        <w:spacing w:after="120"/>
        <w:ind w:left="187"/>
        <w:outlineLvl w:val="0"/>
        <w:rPr>
          <w:rFonts w:ascii="TimesNewRomanPS-BoldMT" w:hAnsi="TimesNewRomanPS-BoldMT" w:cs="TimesNewRomanPS-BoldMT"/>
          <w:b/>
          <w:sz w:val="20"/>
          <w:u w:val="single"/>
        </w:rPr>
      </w:pPr>
      <w:r w:rsidRPr="00A666D0">
        <w:rPr>
          <w:rFonts w:ascii="TimesNewRomanPS-BoldMT" w:hAnsi="TimesNewRomanPS-BoldMT" w:cs="TimesNewRomanPS-BoldMT"/>
          <w:b/>
          <w:sz w:val="20"/>
          <w:u w:val="single"/>
        </w:rPr>
        <w:t>a</w:t>
      </w:r>
      <w:r w:rsidR="00C340A7">
        <w:rPr>
          <w:rFonts w:ascii="TimesNewRomanPS-BoldMT" w:hAnsi="TimesNewRomanPS-BoldMT" w:cs="TimesNewRomanPS-BoldMT"/>
          <w:b/>
          <w:sz w:val="20"/>
          <w:u w:val="single"/>
        </w:rPr>
        <w:t xml:space="preserve">. </w:t>
      </w:r>
      <w:r w:rsidRPr="00A666D0">
        <w:rPr>
          <w:rFonts w:ascii="TimesNewRomanPS-BoldMT" w:hAnsi="TimesNewRomanPS-BoldMT" w:cs="TimesNewRomanPS-BoldMT"/>
          <w:b/>
          <w:sz w:val="20"/>
          <w:u w:val="single"/>
        </w:rPr>
        <w:t>University/College/Department Committees and Initiatives</w:t>
      </w:r>
    </w:p>
    <w:p w14:paraId="7B8CB54A" w14:textId="77777777" w:rsidR="00276322" w:rsidRPr="00A666D0" w:rsidRDefault="00276322" w:rsidP="00C20C5D">
      <w:pPr>
        <w:pStyle w:val="NormalWeb"/>
        <w:autoSpaceDE w:val="0"/>
        <w:autoSpaceDN w:val="0"/>
        <w:spacing w:before="0" w:beforeAutospacing="0" w:after="0" w:afterAutospacing="0"/>
        <w:ind w:left="2160" w:hanging="1440"/>
        <w:rPr>
          <w:rFonts w:ascii="Times New Roman" w:hAnsi="Times New Roman"/>
          <w:sz w:val="20"/>
          <w:szCs w:val="20"/>
        </w:rPr>
      </w:pPr>
      <w:r w:rsidRPr="00A666D0">
        <w:rPr>
          <w:rFonts w:ascii="Times" w:hAnsi="Times"/>
          <w:sz w:val="20"/>
        </w:rPr>
        <w:t>1997</w:t>
      </w:r>
      <w:r w:rsidRPr="00A666D0">
        <w:rPr>
          <w:rFonts w:ascii="Times" w:hAnsi="Times"/>
          <w:sz w:val="20"/>
        </w:rPr>
        <w:tab/>
        <w:t xml:space="preserve">Member, Search Committee for Assistant Professor in Structural Biology, Department of </w:t>
      </w:r>
      <w:r w:rsidRPr="00A666D0">
        <w:rPr>
          <w:rFonts w:ascii="Times New Roman" w:hAnsi="Times New Roman"/>
          <w:sz w:val="20"/>
          <w:szCs w:val="20"/>
        </w:rPr>
        <w:t>Biochemistry and Molecular Biology, University of Georgia (Leigh Ann Lipscomb hired)</w:t>
      </w:r>
    </w:p>
    <w:p w14:paraId="6013C0DB" w14:textId="77777777" w:rsidR="00276322" w:rsidRPr="00A666D0" w:rsidRDefault="00276322" w:rsidP="00C20C5D">
      <w:pPr>
        <w:pStyle w:val="NormalWeb"/>
        <w:tabs>
          <w:tab w:val="left" w:pos="2160"/>
        </w:tabs>
        <w:autoSpaceDE w:val="0"/>
        <w:autoSpaceDN w:val="0"/>
        <w:spacing w:before="0" w:beforeAutospacing="0" w:after="0" w:afterAutospacing="0"/>
        <w:ind w:left="2160" w:hanging="1440"/>
        <w:rPr>
          <w:rFonts w:ascii="Times New Roman" w:hAnsi="Times New Roman"/>
          <w:sz w:val="20"/>
          <w:szCs w:val="20"/>
        </w:rPr>
      </w:pPr>
      <w:r w:rsidRPr="00A666D0">
        <w:rPr>
          <w:rFonts w:ascii="Times New Roman" w:hAnsi="Times New Roman"/>
          <w:sz w:val="20"/>
          <w:szCs w:val="20"/>
        </w:rPr>
        <w:t>2001</w:t>
      </w:r>
      <w:r w:rsidRPr="00A666D0">
        <w:rPr>
          <w:rFonts w:ascii="Times New Roman" w:hAnsi="Times New Roman"/>
          <w:sz w:val="20"/>
          <w:szCs w:val="20"/>
        </w:rPr>
        <w:tab/>
        <w:t>Member, Search Committee for Assistant Professor in Structural Biology, Department of Biochemistry and Molecular Biology, University of Georgia</w:t>
      </w:r>
      <w:r w:rsidR="002C651A" w:rsidRPr="00A666D0">
        <w:rPr>
          <w:rFonts w:ascii="Times New Roman" w:hAnsi="Times New Roman"/>
          <w:sz w:val="20"/>
          <w:szCs w:val="20"/>
        </w:rPr>
        <w:t xml:space="preserve"> (William Lanzilotta </w:t>
      </w:r>
      <w:r w:rsidRPr="00A666D0">
        <w:rPr>
          <w:rFonts w:ascii="Times New Roman" w:hAnsi="Times New Roman"/>
          <w:sz w:val="20"/>
          <w:szCs w:val="20"/>
        </w:rPr>
        <w:t>hired)</w:t>
      </w:r>
    </w:p>
    <w:p w14:paraId="70DA7DD4" w14:textId="77777777" w:rsidR="00276322" w:rsidRPr="00A666D0" w:rsidRDefault="009751AE" w:rsidP="00C20C5D">
      <w:pPr>
        <w:pStyle w:val="NormalWeb"/>
        <w:autoSpaceDE w:val="0"/>
        <w:autoSpaceDN w:val="0"/>
        <w:spacing w:before="0" w:beforeAutospacing="0" w:after="0" w:afterAutospacing="0"/>
        <w:ind w:left="720"/>
        <w:rPr>
          <w:rFonts w:ascii="Times New Roman" w:hAnsi="Times New Roman"/>
          <w:sz w:val="20"/>
          <w:szCs w:val="20"/>
        </w:rPr>
      </w:pPr>
      <w:r w:rsidRPr="00A666D0">
        <w:rPr>
          <w:rFonts w:ascii="Times New Roman" w:hAnsi="Times New Roman"/>
          <w:sz w:val="20"/>
          <w:szCs w:val="20"/>
        </w:rPr>
        <w:t>2009-2012</w:t>
      </w:r>
      <w:r w:rsidR="00276322" w:rsidRPr="00A666D0">
        <w:rPr>
          <w:rFonts w:ascii="Times New Roman" w:hAnsi="Times New Roman"/>
          <w:sz w:val="20"/>
          <w:szCs w:val="20"/>
        </w:rPr>
        <w:tab/>
        <w:t>Member, Franklin College Faculty Senate</w:t>
      </w:r>
    </w:p>
    <w:p w14:paraId="091A19EB" w14:textId="77777777" w:rsidR="00276322" w:rsidRPr="00A666D0" w:rsidRDefault="00C91AC4" w:rsidP="00C20C5D">
      <w:pPr>
        <w:pStyle w:val="NormalWeb"/>
        <w:autoSpaceDE w:val="0"/>
        <w:autoSpaceDN w:val="0"/>
        <w:spacing w:before="0" w:beforeAutospacing="0" w:after="0" w:afterAutospacing="0"/>
        <w:ind w:left="720"/>
        <w:rPr>
          <w:rFonts w:ascii="Times New Roman" w:hAnsi="Times New Roman"/>
          <w:sz w:val="20"/>
          <w:szCs w:val="20"/>
        </w:rPr>
      </w:pPr>
      <w:r w:rsidRPr="00A666D0">
        <w:rPr>
          <w:rFonts w:ascii="Times New Roman" w:hAnsi="Times New Roman"/>
          <w:sz w:val="20"/>
          <w:szCs w:val="20"/>
        </w:rPr>
        <w:t>2009-2011</w:t>
      </w:r>
      <w:r w:rsidR="00276322" w:rsidRPr="00A666D0">
        <w:rPr>
          <w:rFonts w:ascii="Times New Roman" w:hAnsi="Times New Roman"/>
          <w:sz w:val="20"/>
          <w:szCs w:val="20"/>
        </w:rPr>
        <w:tab/>
        <w:t>Member, Franklin College Faculty Senate Curriculum Committee</w:t>
      </w:r>
    </w:p>
    <w:p w14:paraId="4960EF10" w14:textId="77777777" w:rsidR="002C651A" w:rsidRPr="00A666D0" w:rsidRDefault="00C91AC4" w:rsidP="00C20C5D">
      <w:pPr>
        <w:pStyle w:val="NormalWeb"/>
        <w:autoSpaceDE w:val="0"/>
        <w:autoSpaceDN w:val="0"/>
        <w:spacing w:before="0" w:beforeAutospacing="0" w:after="0" w:afterAutospacing="0"/>
        <w:ind w:left="720"/>
        <w:rPr>
          <w:rFonts w:ascii="Times New Roman" w:hAnsi="Times New Roman"/>
          <w:sz w:val="20"/>
          <w:szCs w:val="20"/>
        </w:rPr>
      </w:pPr>
      <w:r w:rsidRPr="00A666D0">
        <w:rPr>
          <w:rFonts w:ascii="Times New Roman" w:hAnsi="Times New Roman"/>
          <w:sz w:val="20"/>
          <w:szCs w:val="20"/>
        </w:rPr>
        <w:t>2011-2012</w:t>
      </w:r>
      <w:r w:rsidR="002C651A" w:rsidRPr="00A666D0">
        <w:rPr>
          <w:rFonts w:ascii="Times New Roman" w:hAnsi="Times New Roman"/>
          <w:sz w:val="20"/>
          <w:szCs w:val="20"/>
        </w:rPr>
        <w:tab/>
        <w:t>Chair, Franklin College Faculty Senate Curriculum Committee</w:t>
      </w:r>
    </w:p>
    <w:p w14:paraId="26C0167A" w14:textId="77777777" w:rsidR="009751AE" w:rsidRDefault="009751AE" w:rsidP="00C20C5D">
      <w:pPr>
        <w:pStyle w:val="NormalWeb"/>
        <w:autoSpaceDE w:val="0"/>
        <w:autoSpaceDN w:val="0"/>
        <w:spacing w:before="0" w:beforeAutospacing="0" w:after="0" w:afterAutospacing="0"/>
        <w:ind w:left="720"/>
        <w:rPr>
          <w:rFonts w:ascii="Times New Roman" w:hAnsi="Times New Roman"/>
          <w:sz w:val="20"/>
          <w:szCs w:val="20"/>
        </w:rPr>
      </w:pPr>
      <w:r w:rsidRPr="00A666D0">
        <w:rPr>
          <w:rFonts w:ascii="Times New Roman" w:hAnsi="Times New Roman"/>
          <w:sz w:val="20"/>
          <w:szCs w:val="20"/>
        </w:rPr>
        <w:t>2014</w:t>
      </w:r>
      <w:r w:rsidR="009B6270" w:rsidRPr="00A666D0">
        <w:rPr>
          <w:rFonts w:ascii="Times New Roman" w:hAnsi="Times New Roman"/>
          <w:sz w:val="20"/>
          <w:szCs w:val="20"/>
        </w:rPr>
        <w:t>-</w:t>
      </w:r>
      <w:r w:rsidR="007A62EF" w:rsidRPr="00A666D0">
        <w:rPr>
          <w:rFonts w:ascii="Times New Roman" w:hAnsi="Times New Roman"/>
          <w:sz w:val="20"/>
          <w:szCs w:val="20"/>
        </w:rPr>
        <w:t>2</w:t>
      </w:r>
      <w:r w:rsidR="00A666D0" w:rsidRPr="00A666D0">
        <w:rPr>
          <w:rFonts w:ascii="Times New Roman" w:hAnsi="Times New Roman"/>
          <w:sz w:val="20"/>
          <w:szCs w:val="20"/>
        </w:rPr>
        <w:t>017</w:t>
      </w:r>
      <w:r w:rsidRPr="00A666D0">
        <w:rPr>
          <w:rFonts w:ascii="Times New Roman" w:hAnsi="Times New Roman"/>
          <w:sz w:val="20"/>
          <w:szCs w:val="20"/>
        </w:rPr>
        <w:tab/>
        <w:t>Member University Council, University of Georgia</w:t>
      </w:r>
    </w:p>
    <w:p w14:paraId="322AFBBF" w14:textId="77777777" w:rsidR="008877BB" w:rsidRPr="00CA1B70" w:rsidRDefault="008877BB" w:rsidP="00C20C5D">
      <w:pPr>
        <w:pStyle w:val="NormalWeb"/>
        <w:autoSpaceDE w:val="0"/>
        <w:autoSpaceDN w:val="0"/>
        <w:spacing w:before="0" w:beforeAutospacing="0" w:after="0" w:afterAutospacing="0"/>
        <w:ind w:left="720"/>
        <w:rPr>
          <w:rFonts w:ascii="Times New Roman" w:hAnsi="Times New Roman"/>
          <w:sz w:val="20"/>
          <w:szCs w:val="20"/>
        </w:rPr>
      </w:pPr>
      <w:r w:rsidRPr="00CA1B70">
        <w:rPr>
          <w:rFonts w:ascii="Times New Roman" w:hAnsi="Times New Roman"/>
          <w:sz w:val="20"/>
          <w:szCs w:val="20"/>
        </w:rPr>
        <w:t>2016-</w:t>
      </w:r>
      <w:r w:rsidRPr="00CA1B70">
        <w:rPr>
          <w:rFonts w:ascii="Times New Roman" w:hAnsi="Times New Roman"/>
          <w:sz w:val="20"/>
          <w:szCs w:val="20"/>
        </w:rPr>
        <w:tab/>
      </w:r>
      <w:r w:rsidRPr="00CA1B70">
        <w:rPr>
          <w:rFonts w:ascii="Times New Roman" w:hAnsi="Times New Roman"/>
          <w:sz w:val="20"/>
          <w:szCs w:val="20"/>
        </w:rPr>
        <w:tab/>
        <w:t xml:space="preserve">Chair, </w:t>
      </w:r>
      <w:r w:rsidRPr="00CA1B70">
        <w:rPr>
          <w:rFonts w:ascii="Times" w:hAnsi="Times"/>
          <w:sz w:val="20"/>
        </w:rPr>
        <w:t xml:space="preserve">Department of </w:t>
      </w:r>
      <w:r w:rsidRPr="00CA1B70">
        <w:rPr>
          <w:rFonts w:ascii="Times New Roman" w:hAnsi="Times New Roman"/>
          <w:sz w:val="20"/>
          <w:szCs w:val="20"/>
        </w:rPr>
        <w:t>Biochemistry and Molecular Biology Computer Committee</w:t>
      </w:r>
    </w:p>
    <w:p w14:paraId="3608956B" w14:textId="18E71576" w:rsidR="00276322" w:rsidRPr="00CA1B70" w:rsidRDefault="00AF1BF1" w:rsidP="008517A7">
      <w:pPr>
        <w:pStyle w:val="NormalWeb"/>
        <w:autoSpaceDE w:val="0"/>
        <w:autoSpaceDN w:val="0"/>
        <w:spacing w:before="0" w:beforeAutospacing="0" w:after="0" w:afterAutospacing="0"/>
        <w:ind w:left="720"/>
        <w:rPr>
          <w:rFonts w:ascii="Times" w:hAnsi="Times"/>
          <w:sz w:val="20"/>
        </w:rPr>
      </w:pPr>
      <w:r w:rsidRPr="00CA1B70">
        <w:rPr>
          <w:rFonts w:ascii="Times" w:hAnsi="Times"/>
          <w:sz w:val="20"/>
        </w:rPr>
        <w:t>2022-</w:t>
      </w:r>
      <w:r w:rsidR="00CA1B70" w:rsidRPr="00CA1B70">
        <w:rPr>
          <w:rFonts w:ascii="Times" w:hAnsi="Times"/>
          <w:sz w:val="20"/>
        </w:rPr>
        <w:t>2024</w:t>
      </w:r>
      <w:r w:rsidRPr="00CA1B70">
        <w:rPr>
          <w:rFonts w:ascii="Times" w:hAnsi="Times"/>
          <w:sz w:val="20"/>
        </w:rPr>
        <w:tab/>
        <w:t xml:space="preserve">Member, Department of </w:t>
      </w:r>
      <w:r w:rsidRPr="00CA1B70">
        <w:rPr>
          <w:rFonts w:ascii="Times New Roman" w:hAnsi="Times New Roman"/>
          <w:sz w:val="20"/>
          <w:szCs w:val="20"/>
        </w:rPr>
        <w:t>Biochemistry and Molecular Biology</w:t>
      </w:r>
      <w:r w:rsidR="008517A7" w:rsidRPr="00CA1B70">
        <w:rPr>
          <w:rFonts w:ascii="Times New Roman" w:hAnsi="Times New Roman"/>
          <w:sz w:val="20"/>
          <w:szCs w:val="20"/>
        </w:rPr>
        <w:t xml:space="preserve"> Grievance Committee</w:t>
      </w:r>
      <w:r w:rsidRPr="00CA1B70">
        <w:rPr>
          <w:rFonts w:ascii="Times New Roman" w:hAnsi="Times New Roman"/>
          <w:sz w:val="20"/>
          <w:szCs w:val="20"/>
        </w:rPr>
        <w:t xml:space="preserve"> </w:t>
      </w:r>
    </w:p>
    <w:p w14:paraId="748A0E14" w14:textId="1950BF6A" w:rsidR="00F65701" w:rsidRPr="00CA1B70" w:rsidRDefault="00AF1BF1" w:rsidP="008517A7">
      <w:pPr>
        <w:pStyle w:val="NormalWeb"/>
        <w:autoSpaceDE w:val="0"/>
        <w:autoSpaceDN w:val="0"/>
        <w:spacing w:before="0" w:beforeAutospacing="0" w:after="0" w:afterAutospacing="0"/>
        <w:ind w:left="720"/>
        <w:rPr>
          <w:rFonts w:ascii="Times" w:hAnsi="Times"/>
          <w:sz w:val="20"/>
        </w:rPr>
      </w:pPr>
      <w:r w:rsidRPr="00CA1B70">
        <w:rPr>
          <w:rFonts w:ascii="Times" w:hAnsi="Times"/>
          <w:sz w:val="20"/>
        </w:rPr>
        <w:t>2022-</w:t>
      </w:r>
      <w:r w:rsidRPr="00CA1B70">
        <w:rPr>
          <w:rFonts w:ascii="Times" w:hAnsi="Times"/>
          <w:sz w:val="20"/>
        </w:rPr>
        <w:tab/>
      </w:r>
      <w:r w:rsidRPr="00CA1B70">
        <w:rPr>
          <w:rFonts w:ascii="Times" w:hAnsi="Times"/>
          <w:sz w:val="20"/>
        </w:rPr>
        <w:tab/>
        <w:t xml:space="preserve">Member, University of Georgia Research Safety </w:t>
      </w:r>
      <w:r w:rsidR="008517A7" w:rsidRPr="00CA1B70">
        <w:rPr>
          <w:rFonts w:ascii="Times" w:hAnsi="Times"/>
          <w:sz w:val="20"/>
        </w:rPr>
        <w:t>C</w:t>
      </w:r>
      <w:r w:rsidRPr="00CA1B70">
        <w:rPr>
          <w:rFonts w:ascii="Times" w:hAnsi="Times"/>
          <w:sz w:val="20"/>
        </w:rPr>
        <w:t>ommittee</w:t>
      </w:r>
    </w:p>
    <w:p w14:paraId="49CC0B91" w14:textId="29B18E8F" w:rsidR="003F27C0" w:rsidRPr="00CA1B70" w:rsidRDefault="003F27C0" w:rsidP="008517A7">
      <w:pPr>
        <w:pStyle w:val="NormalWeb"/>
        <w:autoSpaceDE w:val="0"/>
        <w:autoSpaceDN w:val="0"/>
        <w:spacing w:before="0" w:beforeAutospacing="0" w:after="0" w:afterAutospacing="0"/>
        <w:ind w:left="720"/>
        <w:rPr>
          <w:rFonts w:ascii="Times" w:hAnsi="Times"/>
          <w:sz w:val="20"/>
        </w:rPr>
      </w:pPr>
      <w:r w:rsidRPr="00CA1B70">
        <w:rPr>
          <w:rFonts w:ascii="Times" w:hAnsi="Times"/>
          <w:sz w:val="20"/>
        </w:rPr>
        <w:t>2023-</w:t>
      </w:r>
      <w:r w:rsidRPr="00CA1B70">
        <w:rPr>
          <w:rFonts w:ascii="Times" w:hAnsi="Times"/>
          <w:sz w:val="20"/>
        </w:rPr>
        <w:tab/>
      </w:r>
      <w:r w:rsidRPr="00CA1B70">
        <w:rPr>
          <w:rFonts w:ascii="Times" w:hAnsi="Times"/>
          <w:sz w:val="20"/>
        </w:rPr>
        <w:tab/>
        <w:t>Chair, Department of Biochemistry and Molecular Biology Safety Committee</w:t>
      </w:r>
    </w:p>
    <w:p w14:paraId="5B485014" w14:textId="77777777" w:rsidR="006C611B" w:rsidRDefault="00D712B7" w:rsidP="00CA1B70">
      <w:pPr>
        <w:pStyle w:val="NormalWeb"/>
        <w:autoSpaceDE w:val="0"/>
        <w:autoSpaceDN w:val="0"/>
        <w:spacing w:before="0" w:beforeAutospacing="0" w:after="0" w:afterAutospacing="0"/>
        <w:ind w:left="720"/>
        <w:rPr>
          <w:rFonts w:ascii="Times New Roman" w:eastAsia="Arial" w:hAnsi="Times New Roman"/>
          <w:bCs/>
          <w:color w:val="000000"/>
          <w:sz w:val="22"/>
          <w:szCs w:val="22"/>
        </w:rPr>
      </w:pPr>
      <w:r w:rsidRPr="00CA1B70">
        <w:rPr>
          <w:rFonts w:ascii="Times" w:hAnsi="Times"/>
          <w:sz w:val="20"/>
        </w:rPr>
        <w:lastRenderedPageBreak/>
        <w:t xml:space="preserve">2023- </w:t>
      </w:r>
      <w:r w:rsidR="005F495D" w:rsidRPr="00CA1B70">
        <w:rPr>
          <w:rFonts w:ascii="Times" w:hAnsi="Times"/>
          <w:sz w:val="20"/>
        </w:rPr>
        <w:tab/>
      </w:r>
      <w:r w:rsidR="005F495D" w:rsidRPr="00CA1B70">
        <w:rPr>
          <w:rFonts w:ascii="Times" w:hAnsi="Times"/>
          <w:sz w:val="20"/>
        </w:rPr>
        <w:tab/>
      </w:r>
      <w:r w:rsidR="005F495D" w:rsidRPr="00CA1B70">
        <w:rPr>
          <w:rFonts w:ascii="Times New Roman" w:eastAsia="Arial" w:hAnsi="Times New Roman"/>
          <w:bCs/>
          <w:color w:val="000000"/>
          <w:sz w:val="22"/>
          <w:szCs w:val="22"/>
        </w:rPr>
        <w:t xml:space="preserve">AED Coordinator LifeREADY, Davison Life Sciences </w:t>
      </w:r>
      <w:proofErr w:type="gramStart"/>
      <w:r w:rsidR="005F495D" w:rsidRPr="00CA1B70">
        <w:rPr>
          <w:rFonts w:ascii="Times New Roman" w:eastAsia="Arial" w:hAnsi="Times New Roman"/>
          <w:bCs/>
          <w:color w:val="000000"/>
          <w:sz w:val="22"/>
          <w:szCs w:val="22"/>
        </w:rPr>
        <w:t>on a monthly basis</w:t>
      </w:r>
      <w:proofErr w:type="gramEnd"/>
    </w:p>
    <w:p w14:paraId="003505A8" w14:textId="3E6C775C" w:rsidR="006C611B" w:rsidRPr="00A666D0" w:rsidRDefault="006C611B" w:rsidP="006C611B">
      <w:pPr>
        <w:pStyle w:val="NormalWeb"/>
        <w:autoSpaceDE w:val="0"/>
        <w:autoSpaceDN w:val="0"/>
        <w:spacing w:before="0" w:beforeAutospacing="0" w:after="0" w:afterAutospacing="0"/>
        <w:ind w:left="720"/>
        <w:rPr>
          <w:rFonts w:ascii="Times New Roman" w:hAnsi="Times New Roman"/>
          <w:sz w:val="20"/>
          <w:szCs w:val="20"/>
        </w:rPr>
      </w:pPr>
      <w:r w:rsidRPr="00A666D0">
        <w:rPr>
          <w:rFonts w:ascii="Times New Roman" w:hAnsi="Times New Roman"/>
          <w:sz w:val="20"/>
          <w:szCs w:val="20"/>
        </w:rPr>
        <w:t>20</w:t>
      </w:r>
      <w:r>
        <w:rPr>
          <w:rFonts w:ascii="Times New Roman" w:hAnsi="Times New Roman"/>
          <w:sz w:val="20"/>
          <w:szCs w:val="20"/>
        </w:rPr>
        <w:t>25-</w:t>
      </w:r>
      <w:r w:rsidRPr="00A666D0">
        <w:rPr>
          <w:rFonts w:ascii="Times New Roman" w:hAnsi="Times New Roman"/>
          <w:sz w:val="20"/>
          <w:szCs w:val="20"/>
        </w:rPr>
        <w:tab/>
      </w:r>
      <w:r>
        <w:rPr>
          <w:rFonts w:ascii="Times New Roman" w:hAnsi="Times New Roman"/>
          <w:sz w:val="20"/>
          <w:szCs w:val="20"/>
        </w:rPr>
        <w:tab/>
      </w:r>
      <w:r w:rsidRPr="00A666D0">
        <w:rPr>
          <w:rFonts w:ascii="Times New Roman" w:hAnsi="Times New Roman"/>
          <w:sz w:val="20"/>
          <w:szCs w:val="20"/>
        </w:rPr>
        <w:t>Member, Franklin College Faculty Senate</w:t>
      </w:r>
    </w:p>
    <w:p w14:paraId="66FB3C59" w14:textId="6B241D94" w:rsidR="00C340A7" w:rsidRPr="00CA1B70" w:rsidRDefault="00C340A7" w:rsidP="00CA1B70">
      <w:pPr>
        <w:pStyle w:val="NormalWeb"/>
        <w:autoSpaceDE w:val="0"/>
        <w:autoSpaceDN w:val="0"/>
        <w:spacing w:before="0" w:beforeAutospacing="0" w:after="0" w:afterAutospacing="0"/>
        <w:ind w:left="720"/>
        <w:rPr>
          <w:rFonts w:ascii="Times" w:hAnsi="Times"/>
          <w:sz w:val="20"/>
        </w:rPr>
      </w:pPr>
    </w:p>
    <w:p w14:paraId="1C1E658D" w14:textId="38DE9CB9" w:rsidR="00C340A7" w:rsidRPr="00A666D0" w:rsidRDefault="00C340A7" w:rsidP="00C340A7">
      <w:pPr>
        <w:pStyle w:val="Default"/>
        <w:tabs>
          <w:tab w:val="left" w:pos="720"/>
          <w:tab w:val="left" w:pos="2070"/>
        </w:tabs>
        <w:spacing w:after="120"/>
        <w:ind w:left="180"/>
        <w:outlineLvl w:val="0"/>
        <w:rPr>
          <w:rFonts w:ascii="TimesNewRomanPSMT" w:hAnsi="TimesNewRomanPSMT" w:cs="TimesNewRomanPSMT"/>
          <w:b/>
          <w:sz w:val="20"/>
          <w:u w:val="single"/>
        </w:rPr>
      </w:pPr>
      <w:r>
        <w:rPr>
          <w:rFonts w:ascii="TimesNewRomanPSMT" w:hAnsi="TimesNewRomanPSMT" w:cs="TimesNewRomanPSMT"/>
          <w:b/>
          <w:sz w:val="20"/>
          <w:u w:val="single"/>
        </w:rPr>
        <w:t xml:space="preserve">b. </w:t>
      </w:r>
      <w:r w:rsidRPr="00A666D0">
        <w:rPr>
          <w:rFonts w:ascii="TimesNewRomanPSMT" w:hAnsi="TimesNewRomanPSMT" w:cs="TimesNewRomanPSMT"/>
          <w:b/>
          <w:sz w:val="20"/>
          <w:u w:val="single"/>
        </w:rPr>
        <w:t>Professional Membership</w:t>
      </w:r>
    </w:p>
    <w:p w14:paraId="65A8C282" w14:textId="77777777" w:rsidR="005F495D" w:rsidRDefault="005F495D" w:rsidP="005F495D">
      <w:pPr>
        <w:pStyle w:val="Default"/>
        <w:tabs>
          <w:tab w:val="left" w:pos="720"/>
          <w:tab w:val="left" w:pos="2070"/>
        </w:tabs>
        <w:ind w:left="720"/>
        <w:rPr>
          <w:sz w:val="20"/>
          <w:szCs w:val="26"/>
        </w:rPr>
      </w:pPr>
      <w:r>
        <w:rPr>
          <w:rFonts w:ascii="TimesNewRomanPSMT" w:hAnsi="TimesNewRomanPSMT" w:cs="TimesNewRomanPSMT"/>
          <w:sz w:val="20"/>
        </w:rPr>
        <w:t>M</w:t>
      </w:r>
      <w:r w:rsidR="00C340A7" w:rsidRPr="00A666D0">
        <w:rPr>
          <w:rFonts w:ascii="TimesNewRomanPSMT" w:hAnsi="TimesNewRomanPSMT" w:cs="TimesNewRomanPSMT"/>
          <w:sz w:val="20"/>
        </w:rPr>
        <w:t xml:space="preserve">ember </w:t>
      </w:r>
      <w:r w:rsidR="00C340A7" w:rsidRPr="00A666D0">
        <w:rPr>
          <w:sz w:val="20"/>
          <w:szCs w:val="26"/>
        </w:rPr>
        <w:t>American Crystallographic Association</w:t>
      </w:r>
    </w:p>
    <w:p w14:paraId="02590B35" w14:textId="4C47482D" w:rsidR="00AF1BF1" w:rsidRPr="003F27C0" w:rsidRDefault="00C340A7" w:rsidP="005F495D">
      <w:pPr>
        <w:pStyle w:val="Default"/>
        <w:tabs>
          <w:tab w:val="left" w:pos="720"/>
          <w:tab w:val="left" w:pos="2070"/>
        </w:tabs>
        <w:ind w:left="720"/>
        <w:rPr>
          <w:sz w:val="20"/>
          <w:szCs w:val="26"/>
        </w:rPr>
      </w:pPr>
      <w:r w:rsidRPr="00A666D0">
        <w:rPr>
          <w:sz w:val="20"/>
          <w:szCs w:val="26"/>
        </w:rPr>
        <w:t>Member Pittsburgh Diffraction Society</w:t>
      </w:r>
      <w:r w:rsidR="00F65701">
        <w:rPr>
          <w:rFonts w:ascii="Times" w:hAnsi="Times"/>
          <w:sz w:val="20"/>
        </w:rPr>
        <w:fldChar w:fldCharType="begin"/>
      </w:r>
      <w:r w:rsidR="00F65701">
        <w:rPr>
          <w:rFonts w:ascii="Times" w:hAnsi="Times"/>
          <w:sz w:val="20"/>
        </w:rPr>
        <w:instrText xml:space="preserve"> ADDIN EN.REFLIST </w:instrText>
      </w:r>
      <w:r w:rsidR="00F65701">
        <w:rPr>
          <w:rFonts w:ascii="Times" w:hAnsi="Times"/>
          <w:sz w:val="20"/>
        </w:rPr>
        <w:fldChar w:fldCharType="separate"/>
      </w:r>
      <w:r w:rsidR="00F65701">
        <w:rPr>
          <w:rFonts w:ascii="Times" w:hAnsi="Times"/>
          <w:sz w:val="20"/>
        </w:rPr>
        <w:fldChar w:fldCharType="end"/>
      </w:r>
    </w:p>
    <w:sectPr w:rsidR="00AF1BF1" w:rsidRPr="003F27C0" w:rsidSect="002108B3">
      <w:footerReference w:type="even" r:id="rId25"/>
      <w:footerReference w:type="default" r:id="rId26"/>
      <w:pgSz w:w="12240" w:h="16340"/>
      <w:pgMar w:top="1080" w:right="1080" w:bottom="1080" w:left="108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BC793" w14:textId="77777777" w:rsidR="005236DF" w:rsidRDefault="005236DF">
      <w:r>
        <w:separator/>
      </w:r>
    </w:p>
  </w:endnote>
  <w:endnote w:type="continuationSeparator" w:id="0">
    <w:p w14:paraId="219E0381" w14:textId="77777777" w:rsidR="005236DF" w:rsidRDefault="00523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Courier">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20B0604020202020204"/>
    <w:charset w:val="00"/>
    <w:family w:val="auto"/>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BoldMT">
    <w:altName w:val="Times New Roman"/>
    <w:panose1 w:val="020B06040202020202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明朝 Pro W3">
    <w:altName w:val="Yu Gothic"/>
    <w:panose1 w:val="020B0604020202020204"/>
    <w:charset w:val="80"/>
    <w:family w:val="roman"/>
    <w:pitch w:val="variable"/>
    <w:sig w:usb0="E00002FF" w:usb1="7AC7FFFF" w:usb2="00000012" w:usb3="00000000" w:csb0="0002000D" w:csb1="00000000"/>
  </w:font>
  <w:font w:name="憊懱">
    <w:altName w:val="Arial Unicode MS"/>
    <w:panose1 w:val="020B0604020202020204"/>
    <w:charset w:val="86"/>
    <w:family w:val="auto"/>
    <w:notTrueType/>
    <w:pitch w:val="default"/>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CaslonFiveForty-Roman">
    <w:altName w:val="Times New Roman"/>
    <w:panose1 w:val="020B0604020202020204"/>
    <w:charset w:val="00"/>
    <w:family w:val="roman"/>
    <w:notTrueType/>
    <w:pitch w:val="default"/>
    <w:sig w:usb0="00000003" w:usb1="00000000" w:usb2="00000000" w:usb3="00000000" w:csb0="00000001" w:csb1="00000000"/>
  </w:font>
  <w:font w:name="Haettenschweiler">
    <w:panose1 w:val="020B070604090206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8381" w14:textId="0C6D1F28" w:rsidR="007851FC" w:rsidRDefault="007851FC" w:rsidP="002763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25E1">
      <w:rPr>
        <w:rStyle w:val="PageNumber"/>
        <w:noProof/>
      </w:rPr>
      <w:t>2</w:t>
    </w:r>
    <w:r>
      <w:rPr>
        <w:rStyle w:val="PageNumber"/>
      </w:rPr>
      <w:fldChar w:fldCharType="end"/>
    </w:r>
  </w:p>
  <w:p w14:paraId="7396B67D" w14:textId="77777777" w:rsidR="007851FC" w:rsidRDefault="00785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B378" w14:textId="77777777" w:rsidR="007851FC" w:rsidRDefault="007851FC" w:rsidP="002763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286EFEE7" w14:textId="77777777" w:rsidR="007851FC" w:rsidRDefault="00785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BBF15" w14:textId="77777777" w:rsidR="005236DF" w:rsidRDefault="005236DF">
      <w:r>
        <w:separator/>
      </w:r>
    </w:p>
  </w:footnote>
  <w:footnote w:type="continuationSeparator" w:id="0">
    <w:p w14:paraId="2B64D318" w14:textId="77777777" w:rsidR="005236DF" w:rsidRDefault="00523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8B20FA"/>
    <w:multiLevelType w:val="hybridMultilevel"/>
    <w:tmpl w:val="1AD3EB1B"/>
    <w:lvl w:ilvl="0" w:tplc="FFFFFFFF">
      <w:start w:val="1"/>
      <w:numFmt w:val="bullet"/>
      <w:pStyle w:val="ListBullet5"/>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7599969"/>
    <w:multiLevelType w:val="hybridMultilevel"/>
    <w:tmpl w:val="5154C9C7"/>
    <w:lvl w:ilvl="0" w:tplc="FFFFFFFF">
      <w:start w:val="1"/>
      <w:numFmt w:val="decimal"/>
      <w:pStyle w:val="ListBullet4"/>
      <w:lvlText w:val="%1."/>
      <w:lvlJc w:val="left"/>
    </w:lvl>
    <w:lvl w:ilvl="1" w:tplc="FFFFFFFF">
      <w:start w:val="1"/>
      <w:numFmt w:val="ideographDigital"/>
      <w:lvlText w:val="."/>
      <w:lvlJc w:val="left"/>
    </w:lvl>
    <w:lvl w:ilvl="2" w:tplc="E27AB73B">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14C88F4"/>
    <w:multiLevelType w:val="hybridMultilevel"/>
    <w:tmpl w:val="EA5624F3"/>
    <w:lvl w:ilvl="0" w:tplc="FFFFFFFF">
      <w:start w:val="1"/>
      <w:numFmt w:val="bullet"/>
      <w:pStyle w:val="ListNumber2"/>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8A59CCB"/>
    <w:multiLevelType w:val="hybridMultilevel"/>
    <w:tmpl w:val="577BFC3D"/>
    <w:lvl w:ilvl="0" w:tplc="FFFFFFFF">
      <w:start w:val="1"/>
      <w:numFmt w:val="bullet"/>
      <w:pStyle w:val="ReminderList1"/>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2AF3251"/>
    <w:multiLevelType w:val="hybridMultilevel"/>
    <w:tmpl w:val="E200B182"/>
    <w:lvl w:ilvl="0" w:tplc="FFFFFFFF">
      <w:start w:val="1"/>
      <w:numFmt w:val="bullet"/>
      <w:pStyle w:val="ListNumb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1"/>
    <w:multiLevelType w:val="singleLevel"/>
    <w:tmpl w:val="7730E1A2"/>
    <w:lvl w:ilvl="0">
      <w:start w:val="1"/>
      <w:numFmt w:val="decimal"/>
      <w:pStyle w:val="ReminderList3"/>
      <w:lvlText w:val="%1."/>
      <w:lvlJc w:val="left"/>
      <w:pPr>
        <w:tabs>
          <w:tab w:val="num" w:pos="360"/>
        </w:tabs>
        <w:ind w:left="360" w:hanging="360"/>
      </w:pPr>
      <w:rPr>
        <w:rFonts w:hint="default"/>
      </w:rPr>
    </w:lvl>
  </w:abstractNum>
  <w:abstractNum w:abstractNumId="6" w15:restartNumberingAfterBreak="0">
    <w:nsid w:val="00000002"/>
    <w:multiLevelType w:val="singleLevel"/>
    <w:tmpl w:val="000F0409"/>
    <w:lvl w:ilvl="0">
      <w:start w:val="1"/>
      <w:numFmt w:val="decimal"/>
      <w:pStyle w:val="QuickA"/>
      <w:lvlText w:val="%1."/>
      <w:lvlJc w:val="left"/>
      <w:pPr>
        <w:tabs>
          <w:tab w:val="num" w:pos="360"/>
        </w:tabs>
        <w:ind w:left="360" w:hanging="360"/>
      </w:pPr>
      <w:rPr>
        <w:rFonts w:hint="default"/>
      </w:rPr>
    </w:lvl>
  </w:abstractNum>
  <w:abstractNum w:abstractNumId="7" w15:restartNumberingAfterBreak="0">
    <w:nsid w:val="0000000D"/>
    <w:multiLevelType w:val="singleLevel"/>
    <w:tmpl w:val="00000000"/>
    <w:lvl w:ilvl="0">
      <w:start w:val="1"/>
      <w:numFmt w:val="decimal"/>
      <w:lvlText w:val="%1."/>
      <w:lvlJc w:val="left"/>
      <w:pPr>
        <w:tabs>
          <w:tab w:val="num" w:pos="400"/>
        </w:tabs>
        <w:ind w:left="400" w:hanging="360"/>
      </w:pPr>
      <w:rPr>
        <w:rFonts w:hint="default"/>
      </w:rPr>
    </w:lvl>
  </w:abstractNum>
  <w:abstractNum w:abstractNumId="8" w15:restartNumberingAfterBreak="0">
    <w:nsid w:val="0000000E"/>
    <w:multiLevelType w:val="singleLevel"/>
    <w:tmpl w:val="000F0409"/>
    <w:lvl w:ilvl="0">
      <w:start w:val="3"/>
      <w:numFmt w:val="decimal"/>
      <w:lvlText w:val="%1."/>
      <w:lvlJc w:val="left"/>
      <w:pPr>
        <w:tabs>
          <w:tab w:val="num" w:pos="360"/>
        </w:tabs>
        <w:ind w:left="360" w:hanging="360"/>
      </w:pPr>
      <w:rPr>
        <w:rFonts w:hint="default"/>
      </w:rPr>
    </w:lvl>
  </w:abstractNum>
  <w:abstractNum w:abstractNumId="9" w15:restartNumberingAfterBreak="0">
    <w:nsid w:val="0000000F"/>
    <w:multiLevelType w:val="singleLevel"/>
    <w:tmpl w:val="00000000"/>
    <w:lvl w:ilvl="0">
      <w:start w:val="1"/>
      <w:numFmt w:val="decimal"/>
      <w:lvlText w:val="%1."/>
      <w:lvlJc w:val="left"/>
      <w:pPr>
        <w:tabs>
          <w:tab w:val="num" w:pos="400"/>
        </w:tabs>
        <w:ind w:left="400" w:hanging="360"/>
      </w:pPr>
      <w:rPr>
        <w:rFonts w:hint="default"/>
      </w:rPr>
    </w:lvl>
  </w:abstractNum>
  <w:abstractNum w:abstractNumId="10" w15:restartNumberingAfterBreak="0">
    <w:nsid w:val="00000015"/>
    <w:multiLevelType w:val="singleLevel"/>
    <w:tmpl w:val="00000000"/>
    <w:lvl w:ilvl="0">
      <w:start w:val="1"/>
      <w:numFmt w:val="decimal"/>
      <w:lvlText w:val="%1."/>
      <w:lvlJc w:val="left"/>
      <w:pPr>
        <w:tabs>
          <w:tab w:val="num" w:pos="720"/>
        </w:tabs>
        <w:ind w:left="720" w:hanging="360"/>
      </w:pPr>
      <w:rPr>
        <w:rFonts w:hint="default"/>
      </w:rPr>
    </w:lvl>
  </w:abstractNum>
  <w:abstractNum w:abstractNumId="11" w15:restartNumberingAfterBreak="0">
    <w:nsid w:val="00000017"/>
    <w:multiLevelType w:val="singleLevel"/>
    <w:tmpl w:val="00000000"/>
    <w:lvl w:ilvl="0">
      <w:start w:val="1"/>
      <w:numFmt w:val="decimal"/>
      <w:lvlText w:val="%1."/>
      <w:lvlJc w:val="left"/>
      <w:pPr>
        <w:tabs>
          <w:tab w:val="num" w:pos="720"/>
        </w:tabs>
        <w:ind w:left="720" w:hanging="360"/>
      </w:pPr>
      <w:rPr>
        <w:rFonts w:hint="default"/>
      </w:rPr>
    </w:lvl>
  </w:abstractNum>
  <w:abstractNum w:abstractNumId="12" w15:restartNumberingAfterBreak="0">
    <w:nsid w:val="0682B937"/>
    <w:multiLevelType w:val="hybridMultilevel"/>
    <w:tmpl w:val="986A4727"/>
    <w:lvl w:ilvl="0" w:tplc="FFFFFFFF">
      <w:start w:val="1"/>
      <w:numFmt w:val="decimal"/>
      <w:pStyle w:val="List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5BDCE0D"/>
    <w:multiLevelType w:val="hybridMultilevel"/>
    <w:tmpl w:val="9EE52496"/>
    <w:lvl w:ilvl="0" w:tplc="FFFFFFFF">
      <w:start w:val="1"/>
      <w:numFmt w:val="bullet"/>
      <w:pStyle w:val="ListNumber5"/>
      <w:lvlText w:val="•"/>
      <w:lvlJc w:val="left"/>
    </w:lvl>
    <w:lvl w:ilvl="1" w:tplc="FFFFFFFF">
      <w:numFmt w:val="decimal"/>
      <w:lvlText w:val=""/>
      <w:lvlJc w:val="left"/>
    </w:lvl>
    <w:lvl w:ilvl="2" w:tplc="FFFFFFFF">
      <w:numFmt w:val="decimal"/>
      <w:pStyle w:val="IUCrheading3"/>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6AB2454"/>
    <w:multiLevelType w:val="hybridMultilevel"/>
    <w:tmpl w:val="3536BCA1"/>
    <w:lvl w:ilvl="0" w:tplc="FFFFFFFF">
      <w:start w:val="1"/>
      <w:numFmt w:val="decimal"/>
      <w:pStyle w:val="ReminderList2"/>
      <w:lvlText w:val="%1."/>
      <w:lvlJc w:val="left"/>
    </w:lvl>
    <w:lvl w:ilvl="1" w:tplc="FFFFFFFF">
      <w:start w:val="1"/>
      <w:numFmt w:val="ideographDigital"/>
      <w:lvlText w:val="."/>
      <w:lvlJc w:val="left"/>
    </w:lvl>
    <w:lvl w:ilvl="2" w:tplc="1BBB66F8">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63A46AE"/>
    <w:multiLevelType w:val="hybridMultilevel"/>
    <w:tmpl w:val="C85C08C0"/>
    <w:lvl w:ilvl="0" w:tplc="08F04F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140E73"/>
    <w:multiLevelType w:val="hybridMultilevel"/>
    <w:tmpl w:val="D1EC78C6"/>
    <w:lvl w:ilvl="0" w:tplc="FFFFFFFF">
      <w:start w:val="1"/>
      <w:numFmt w:val="decimal"/>
      <w:pStyle w:val="ListBullet2"/>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ED2FA15"/>
    <w:multiLevelType w:val="hybridMultilevel"/>
    <w:tmpl w:val="8FDEA334"/>
    <w:lvl w:ilvl="0" w:tplc="FFFFFFFF">
      <w:start w:val="1"/>
      <w:numFmt w:val="decimal"/>
      <w:pStyle w:val="ListNumber3"/>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84A9101"/>
    <w:multiLevelType w:val="hybridMultilevel"/>
    <w:tmpl w:val="38B47834"/>
    <w:lvl w:ilvl="0" w:tplc="FFFFFFFF">
      <w:start w:val="1"/>
      <w:numFmt w:val="decimal"/>
      <w:pStyle w:val="ListBullet3"/>
      <w:lvlText w:val="%1."/>
      <w:lvlJc w:val="left"/>
    </w:lvl>
    <w:lvl w:ilvl="1" w:tplc="FFFFFFFF">
      <w:start w:val="1"/>
      <w:numFmt w:val="ideographDigital"/>
      <w:lvlText w:val="."/>
      <w:lvlJc w:val="left"/>
    </w:lvl>
    <w:lvl w:ilvl="2" w:tplc="5897E7F5">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3AB27A0"/>
    <w:multiLevelType w:val="multilevel"/>
    <w:tmpl w:val="B474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427CCD"/>
    <w:multiLevelType w:val="hybridMultilevel"/>
    <w:tmpl w:val="47109476"/>
    <w:lvl w:ilvl="0" w:tplc="00000000">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4E6B3008"/>
    <w:multiLevelType w:val="hybridMultilevel"/>
    <w:tmpl w:val="921EF9CC"/>
    <w:lvl w:ilvl="0" w:tplc="EFBEDFA0">
      <w:start w:val="1"/>
      <w:numFmt w:val="decimal"/>
      <w:lvlText w:val="%1."/>
      <w:lvlJc w:val="left"/>
      <w:pPr>
        <w:ind w:left="60" w:hanging="360"/>
      </w:pPr>
      <w:rPr>
        <w:rFonts w:hint="default"/>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22" w15:restartNumberingAfterBreak="0">
    <w:nsid w:val="5AC0B187"/>
    <w:multiLevelType w:val="hybridMultilevel"/>
    <w:tmpl w:val="4932A531"/>
    <w:lvl w:ilvl="0" w:tplc="FFFFFFFF">
      <w:start w:val="1"/>
      <w:numFmt w:val="bullet"/>
      <w:pStyle w:val="ListNumber4"/>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10265C3"/>
    <w:multiLevelType w:val="singleLevel"/>
    <w:tmpl w:val="41A6F74C"/>
    <w:lvl w:ilvl="0">
      <w:start w:val="1"/>
      <w:numFmt w:val="none"/>
      <w:pStyle w:val="IUCrkeywords"/>
      <w:lvlText w:val="Keywords:"/>
      <w:lvlJc w:val="left"/>
      <w:pPr>
        <w:tabs>
          <w:tab w:val="num" w:pos="1440"/>
        </w:tabs>
        <w:ind w:left="0" w:firstLine="0"/>
      </w:pPr>
      <w:rPr>
        <w:rFonts w:ascii="Arial" w:hAnsi="Arial" w:hint="default"/>
        <w:b/>
        <w:i w:val="0"/>
      </w:rPr>
    </w:lvl>
  </w:abstractNum>
  <w:abstractNum w:abstractNumId="24" w15:restartNumberingAfterBreak="0">
    <w:nsid w:val="641F5872"/>
    <w:multiLevelType w:val="hybridMultilevel"/>
    <w:tmpl w:val="A3E2C2FC"/>
    <w:lvl w:ilvl="0" w:tplc="61B68622">
      <w:start w:val="1"/>
      <w:numFmt w:val="decimal"/>
      <w:lvlText w:val="%1."/>
      <w:lvlJc w:val="left"/>
      <w:pPr>
        <w:tabs>
          <w:tab w:val="num" w:pos="2340"/>
        </w:tabs>
        <w:ind w:left="23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77D060D"/>
    <w:multiLevelType w:val="multilevel"/>
    <w:tmpl w:val="82D00AC6"/>
    <w:lvl w:ilvl="0">
      <w:start w:val="1"/>
      <w:numFmt w:val="decimal"/>
      <w:lvlText w:val="%1."/>
      <w:lvlJc w:val="left"/>
      <w:pPr>
        <w:tabs>
          <w:tab w:val="num" w:pos="360"/>
        </w:tabs>
        <w:ind w:left="360" w:hanging="360"/>
      </w:pPr>
      <w:rPr>
        <w:rFonts w:hint="default"/>
        <w:b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D021316"/>
    <w:multiLevelType w:val="hybridMultilevel"/>
    <w:tmpl w:val="82D00AC6"/>
    <w:lvl w:ilvl="0" w:tplc="28DE9240">
      <w:start w:val="1"/>
      <w:numFmt w:val="decimal"/>
      <w:lvlText w:val="%1."/>
      <w:lvlJc w:val="left"/>
      <w:pPr>
        <w:tabs>
          <w:tab w:val="num" w:pos="360"/>
        </w:tabs>
        <w:ind w:left="360" w:hanging="360"/>
      </w:pPr>
      <w:rPr>
        <w:rFonts w:hint="default"/>
        <w:b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453520783">
    <w:abstractNumId w:val="12"/>
  </w:num>
  <w:num w:numId="2" w16cid:durableId="91095150">
    <w:abstractNumId w:val="16"/>
  </w:num>
  <w:num w:numId="3" w16cid:durableId="89740020">
    <w:abstractNumId w:val="18"/>
  </w:num>
  <w:num w:numId="4" w16cid:durableId="875652830">
    <w:abstractNumId w:val="1"/>
  </w:num>
  <w:num w:numId="5" w16cid:durableId="524556385">
    <w:abstractNumId w:val="0"/>
  </w:num>
  <w:num w:numId="6" w16cid:durableId="1251548921">
    <w:abstractNumId w:val="4"/>
  </w:num>
  <w:num w:numId="7" w16cid:durableId="987249618">
    <w:abstractNumId w:val="2"/>
  </w:num>
  <w:num w:numId="8" w16cid:durableId="832142733">
    <w:abstractNumId w:val="17"/>
  </w:num>
  <w:num w:numId="9" w16cid:durableId="1486359666">
    <w:abstractNumId w:val="22"/>
  </w:num>
  <w:num w:numId="10" w16cid:durableId="1779064844">
    <w:abstractNumId w:val="13"/>
  </w:num>
  <w:num w:numId="11" w16cid:durableId="1113288083">
    <w:abstractNumId w:val="14"/>
  </w:num>
  <w:num w:numId="12" w16cid:durableId="293102399">
    <w:abstractNumId w:val="3"/>
  </w:num>
  <w:num w:numId="13" w16cid:durableId="1463815191">
    <w:abstractNumId w:val="5"/>
  </w:num>
  <w:num w:numId="14" w16cid:durableId="235627142">
    <w:abstractNumId w:val="6"/>
  </w:num>
  <w:num w:numId="15" w16cid:durableId="707100465">
    <w:abstractNumId w:val="23"/>
  </w:num>
  <w:num w:numId="16" w16cid:durableId="900557953">
    <w:abstractNumId w:val="26"/>
  </w:num>
  <w:num w:numId="17" w16cid:durableId="1204563234">
    <w:abstractNumId w:val="25"/>
  </w:num>
  <w:num w:numId="18" w16cid:durableId="573131210">
    <w:abstractNumId w:val="9"/>
  </w:num>
  <w:num w:numId="19" w16cid:durableId="191498868">
    <w:abstractNumId w:val="10"/>
  </w:num>
  <w:num w:numId="20" w16cid:durableId="858860412">
    <w:abstractNumId w:val="8"/>
  </w:num>
  <w:num w:numId="21" w16cid:durableId="1117410720">
    <w:abstractNumId w:val="20"/>
  </w:num>
  <w:num w:numId="22" w16cid:durableId="2055234976">
    <w:abstractNumId w:val="24"/>
  </w:num>
  <w:num w:numId="23" w16cid:durableId="1180968540">
    <w:abstractNumId w:val="7"/>
  </w:num>
  <w:num w:numId="24" w16cid:durableId="247623023">
    <w:abstractNumId w:val="11"/>
  </w:num>
  <w:num w:numId="25" w16cid:durableId="488596281">
    <w:abstractNumId w:val="19"/>
  </w:num>
  <w:num w:numId="26" w16cid:durableId="382409742">
    <w:abstractNumId w:val="21"/>
  </w:num>
  <w:num w:numId="27" w16cid:durableId="9098475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v0pvfxk9f0eoexe2mv5r2od2xztd9d9vta&quot;&gt;Rose23_CV Copy&lt;record-ids&gt;&lt;item&gt;136&lt;/item&gt;&lt;item&gt;137&lt;/item&gt;&lt;/record-ids&gt;&lt;/item&gt;&lt;/Libraries&gt;"/>
  </w:docVars>
  <w:rsids>
    <w:rsidRoot w:val="00B61A59"/>
    <w:rsid w:val="00005D88"/>
    <w:rsid w:val="00015D8C"/>
    <w:rsid w:val="00016290"/>
    <w:rsid w:val="0006661F"/>
    <w:rsid w:val="00066895"/>
    <w:rsid w:val="000A463B"/>
    <w:rsid w:val="000B134B"/>
    <w:rsid w:val="000B5889"/>
    <w:rsid w:val="000D1C63"/>
    <w:rsid w:val="000D3B42"/>
    <w:rsid w:val="000E0020"/>
    <w:rsid w:val="000E30AC"/>
    <w:rsid w:val="000F16C6"/>
    <w:rsid w:val="00103947"/>
    <w:rsid w:val="001049A8"/>
    <w:rsid w:val="00131F6D"/>
    <w:rsid w:val="00133ED8"/>
    <w:rsid w:val="00140B60"/>
    <w:rsid w:val="00166A72"/>
    <w:rsid w:val="00173501"/>
    <w:rsid w:val="00176D8B"/>
    <w:rsid w:val="0018382E"/>
    <w:rsid w:val="00184799"/>
    <w:rsid w:val="00185DCF"/>
    <w:rsid w:val="001863F5"/>
    <w:rsid w:val="00192B72"/>
    <w:rsid w:val="001B10FF"/>
    <w:rsid w:val="001D1F5B"/>
    <w:rsid w:val="001D7E95"/>
    <w:rsid w:val="001F25E1"/>
    <w:rsid w:val="001F7202"/>
    <w:rsid w:val="0020265C"/>
    <w:rsid w:val="002108B3"/>
    <w:rsid w:val="00213FD5"/>
    <w:rsid w:val="002147A6"/>
    <w:rsid w:val="002148D8"/>
    <w:rsid w:val="002223AF"/>
    <w:rsid w:val="00223EBA"/>
    <w:rsid w:val="00243EF4"/>
    <w:rsid w:val="002471AB"/>
    <w:rsid w:val="00247516"/>
    <w:rsid w:val="00247B99"/>
    <w:rsid w:val="0026098C"/>
    <w:rsid w:val="00263E30"/>
    <w:rsid w:val="00276322"/>
    <w:rsid w:val="002772BA"/>
    <w:rsid w:val="00277672"/>
    <w:rsid w:val="00287B9D"/>
    <w:rsid w:val="002B6693"/>
    <w:rsid w:val="002C233C"/>
    <w:rsid w:val="002C651A"/>
    <w:rsid w:val="002E223E"/>
    <w:rsid w:val="002E4ED2"/>
    <w:rsid w:val="00304171"/>
    <w:rsid w:val="0030786A"/>
    <w:rsid w:val="003113F4"/>
    <w:rsid w:val="003134C7"/>
    <w:rsid w:val="003178F8"/>
    <w:rsid w:val="00321E8B"/>
    <w:rsid w:val="00322171"/>
    <w:rsid w:val="00335377"/>
    <w:rsid w:val="00352268"/>
    <w:rsid w:val="00355A44"/>
    <w:rsid w:val="00362711"/>
    <w:rsid w:val="003713CD"/>
    <w:rsid w:val="003953BE"/>
    <w:rsid w:val="003A043B"/>
    <w:rsid w:val="003A2568"/>
    <w:rsid w:val="003B1AF7"/>
    <w:rsid w:val="003B26D1"/>
    <w:rsid w:val="003B5DB3"/>
    <w:rsid w:val="003C3144"/>
    <w:rsid w:val="003C427B"/>
    <w:rsid w:val="003D365F"/>
    <w:rsid w:val="003D5D5A"/>
    <w:rsid w:val="003F27C0"/>
    <w:rsid w:val="003F3EE1"/>
    <w:rsid w:val="004011AC"/>
    <w:rsid w:val="00402B52"/>
    <w:rsid w:val="00403A34"/>
    <w:rsid w:val="0041014C"/>
    <w:rsid w:val="00413703"/>
    <w:rsid w:val="00414A0D"/>
    <w:rsid w:val="0041531B"/>
    <w:rsid w:val="00415E6B"/>
    <w:rsid w:val="0042037E"/>
    <w:rsid w:val="0042086C"/>
    <w:rsid w:val="00427FBA"/>
    <w:rsid w:val="00445410"/>
    <w:rsid w:val="00447670"/>
    <w:rsid w:val="0046052E"/>
    <w:rsid w:val="004617B9"/>
    <w:rsid w:val="00462FAE"/>
    <w:rsid w:val="0047128F"/>
    <w:rsid w:val="00492218"/>
    <w:rsid w:val="00494879"/>
    <w:rsid w:val="004A2B3E"/>
    <w:rsid w:val="004C3164"/>
    <w:rsid w:val="004C57E3"/>
    <w:rsid w:val="004D3179"/>
    <w:rsid w:val="004D4454"/>
    <w:rsid w:val="004D68E3"/>
    <w:rsid w:val="004D6DCE"/>
    <w:rsid w:val="004E2A24"/>
    <w:rsid w:val="004E7E5F"/>
    <w:rsid w:val="004F00F8"/>
    <w:rsid w:val="004F1CFA"/>
    <w:rsid w:val="004F7FAF"/>
    <w:rsid w:val="00503E76"/>
    <w:rsid w:val="00510EA3"/>
    <w:rsid w:val="005130F7"/>
    <w:rsid w:val="005236DF"/>
    <w:rsid w:val="00546BB2"/>
    <w:rsid w:val="00564E38"/>
    <w:rsid w:val="005725BF"/>
    <w:rsid w:val="00573371"/>
    <w:rsid w:val="00574648"/>
    <w:rsid w:val="005804B4"/>
    <w:rsid w:val="005844F7"/>
    <w:rsid w:val="00587539"/>
    <w:rsid w:val="00591B01"/>
    <w:rsid w:val="005943C5"/>
    <w:rsid w:val="005B1DEA"/>
    <w:rsid w:val="005C6F8E"/>
    <w:rsid w:val="005E31FD"/>
    <w:rsid w:val="005F2E1F"/>
    <w:rsid w:val="005F495D"/>
    <w:rsid w:val="005F6345"/>
    <w:rsid w:val="005F7B67"/>
    <w:rsid w:val="006001C4"/>
    <w:rsid w:val="00601805"/>
    <w:rsid w:val="0060195A"/>
    <w:rsid w:val="00602049"/>
    <w:rsid w:val="006069F7"/>
    <w:rsid w:val="00612CA6"/>
    <w:rsid w:val="00626B3A"/>
    <w:rsid w:val="00633F1E"/>
    <w:rsid w:val="00646ADE"/>
    <w:rsid w:val="00650A51"/>
    <w:rsid w:val="0065432F"/>
    <w:rsid w:val="00662BD8"/>
    <w:rsid w:val="0067515A"/>
    <w:rsid w:val="00677949"/>
    <w:rsid w:val="0068519A"/>
    <w:rsid w:val="006A1255"/>
    <w:rsid w:val="006B11AD"/>
    <w:rsid w:val="006C1B10"/>
    <w:rsid w:val="006C43CA"/>
    <w:rsid w:val="006C611B"/>
    <w:rsid w:val="006C666F"/>
    <w:rsid w:val="006D21B3"/>
    <w:rsid w:val="006D21D7"/>
    <w:rsid w:val="006D2840"/>
    <w:rsid w:val="006D427D"/>
    <w:rsid w:val="006D50B1"/>
    <w:rsid w:val="006D7E3C"/>
    <w:rsid w:val="006F7354"/>
    <w:rsid w:val="007077E8"/>
    <w:rsid w:val="007132E4"/>
    <w:rsid w:val="00713936"/>
    <w:rsid w:val="00723991"/>
    <w:rsid w:val="00731625"/>
    <w:rsid w:val="007324BA"/>
    <w:rsid w:val="00733CA0"/>
    <w:rsid w:val="007352D4"/>
    <w:rsid w:val="00742A4A"/>
    <w:rsid w:val="0074643E"/>
    <w:rsid w:val="00752BE7"/>
    <w:rsid w:val="007851FC"/>
    <w:rsid w:val="007A22E1"/>
    <w:rsid w:val="007A2545"/>
    <w:rsid w:val="007A6295"/>
    <w:rsid w:val="007A62EF"/>
    <w:rsid w:val="007A6C0E"/>
    <w:rsid w:val="007B13EF"/>
    <w:rsid w:val="007B4C73"/>
    <w:rsid w:val="007C58C2"/>
    <w:rsid w:val="007D26B9"/>
    <w:rsid w:val="007D351C"/>
    <w:rsid w:val="007D7E77"/>
    <w:rsid w:val="007E3A0C"/>
    <w:rsid w:val="007E4927"/>
    <w:rsid w:val="007F271B"/>
    <w:rsid w:val="007F29F2"/>
    <w:rsid w:val="00807C35"/>
    <w:rsid w:val="00816C51"/>
    <w:rsid w:val="008517A7"/>
    <w:rsid w:val="0086267B"/>
    <w:rsid w:val="00872BB1"/>
    <w:rsid w:val="0087401E"/>
    <w:rsid w:val="00876A83"/>
    <w:rsid w:val="008877BB"/>
    <w:rsid w:val="008E7E28"/>
    <w:rsid w:val="008F0C92"/>
    <w:rsid w:val="008F395E"/>
    <w:rsid w:val="008F6B4B"/>
    <w:rsid w:val="009116D2"/>
    <w:rsid w:val="00917A14"/>
    <w:rsid w:val="009239F0"/>
    <w:rsid w:val="009243DE"/>
    <w:rsid w:val="00931F9E"/>
    <w:rsid w:val="00950CB4"/>
    <w:rsid w:val="00952A48"/>
    <w:rsid w:val="0096326C"/>
    <w:rsid w:val="00970F78"/>
    <w:rsid w:val="009751AE"/>
    <w:rsid w:val="00977780"/>
    <w:rsid w:val="0098415E"/>
    <w:rsid w:val="009B24F8"/>
    <w:rsid w:val="009B6270"/>
    <w:rsid w:val="009C44A0"/>
    <w:rsid w:val="009C4BBD"/>
    <w:rsid w:val="009C7376"/>
    <w:rsid w:val="009D17C2"/>
    <w:rsid w:val="009E06CD"/>
    <w:rsid w:val="009E139F"/>
    <w:rsid w:val="009E448C"/>
    <w:rsid w:val="009F1847"/>
    <w:rsid w:val="009F1E4E"/>
    <w:rsid w:val="009F5FEC"/>
    <w:rsid w:val="009F7E4D"/>
    <w:rsid w:val="00A32B9B"/>
    <w:rsid w:val="00A42408"/>
    <w:rsid w:val="00A57519"/>
    <w:rsid w:val="00A60457"/>
    <w:rsid w:val="00A666D0"/>
    <w:rsid w:val="00A66E92"/>
    <w:rsid w:val="00A76842"/>
    <w:rsid w:val="00A82B50"/>
    <w:rsid w:val="00AB1FAD"/>
    <w:rsid w:val="00AB3CAB"/>
    <w:rsid w:val="00AB4F24"/>
    <w:rsid w:val="00AC7448"/>
    <w:rsid w:val="00AD47BA"/>
    <w:rsid w:val="00AD762D"/>
    <w:rsid w:val="00AF1197"/>
    <w:rsid w:val="00AF1BF1"/>
    <w:rsid w:val="00B0049A"/>
    <w:rsid w:val="00B314D6"/>
    <w:rsid w:val="00B3487D"/>
    <w:rsid w:val="00B41EA8"/>
    <w:rsid w:val="00B52C0F"/>
    <w:rsid w:val="00B56F1F"/>
    <w:rsid w:val="00B61A59"/>
    <w:rsid w:val="00B62491"/>
    <w:rsid w:val="00B82797"/>
    <w:rsid w:val="00B82C2B"/>
    <w:rsid w:val="00B919B5"/>
    <w:rsid w:val="00B943A5"/>
    <w:rsid w:val="00BA2B1A"/>
    <w:rsid w:val="00BA65A4"/>
    <w:rsid w:val="00BB4398"/>
    <w:rsid w:val="00BC63F3"/>
    <w:rsid w:val="00BD6038"/>
    <w:rsid w:val="00BD742F"/>
    <w:rsid w:val="00BF35AD"/>
    <w:rsid w:val="00BF7D54"/>
    <w:rsid w:val="00C01154"/>
    <w:rsid w:val="00C03FFE"/>
    <w:rsid w:val="00C05EA2"/>
    <w:rsid w:val="00C14D56"/>
    <w:rsid w:val="00C169D0"/>
    <w:rsid w:val="00C20C5D"/>
    <w:rsid w:val="00C23CED"/>
    <w:rsid w:val="00C329BB"/>
    <w:rsid w:val="00C340A7"/>
    <w:rsid w:val="00C64725"/>
    <w:rsid w:val="00C805A9"/>
    <w:rsid w:val="00C91AC4"/>
    <w:rsid w:val="00C95A91"/>
    <w:rsid w:val="00CA04EA"/>
    <w:rsid w:val="00CA1658"/>
    <w:rsid w:val="00CA1B70"/>
    <w:rsid w:val="00CB15C2"/>
    <w:rsid w:val="00CB1945"/>
    <w:rsid w:val="00CB312C"/>
    <w:rsid w:val="00CB468E"/>
    <w:rsid w:val="00CC33E2"/>
    <w:rsid w:val="00CC5AE7"/>
    <w:rsid w:val="00CC7484"/>
    <w:rsid w:val="00CE54D1"/>
    <w:rsid w:val="00D260AD"/>
    <w:rsid w:val="00D32B08"/>
    <w:rsid w:val="00D3713E"/>
    <w:rsid w:val="00D37C58"/>
    <w:rsid w:val="00D52A5F"/>
    <w:rsid w:val="00D66508"/>
    <w:rsid w:val="00D66B64"/>
    <w:rsid w:val="00D712B7"/>
    <w:rsid w:val="00D74229"/>
    <w:rsid w:val="00DA2539"/>
    <w:rsid w:val="00DB1148"/>
    <w:rsid w:val="00DB4BB1"/>
    <w:rsid w:val="00DC5B9B"/>
    <w:rsid w:val="00DD3D67"/>
    <w:rsid w:val="00DD63D0"/>
    <w:rsid w:val="00DE2C2E"/>
    <w:rsid w:val="00E01D50"/>
    <w:rsid w:val="00E0734B"/>
    <w:rsid w:val="00E52936"/>
    <w:rsid w:val="00E54CE3"/>
    <w:rsid w:val="00E56FC5"/>
    <w:rsid w:val="00E57C2E"/>
    <w:rsid w:val="00E8546B"/>
    <w:rsid w:val="00E929DC"/>
    <w:rsid w:val="00E9303A"/>
    <w:rsid w:val="00E94310"/>
    <w:rsid w:val="00EA1B78"/>
    <w:rsid w:val="00EA4483"/>
    <w:rsid w:val="00EA4519"/>
    <w:rsid w:val="00EA4E5E"/>
    <w:rsid w:val="00EA7A1F"/>
    <w:rsid w:val="00EB1B4A"/>
    <w:rsid w:val="00EB5704"/>
    <w:rsid w:val="00EC1D07"/>
    <w:rsid w:val="00EE00BF"/>
    <w:rsid w:val="00EE2369"/>
    <w:rsid w:val="00EE5DB9"/>
    <w:rsid w:val="00EF6C19"/>
    <w:rsid w:val="00F02D4B"/>
    <w:rsid w:val="00F157F5"/>
    <w:rsid w:val="00F214E5"/>
    <w:rsid w:val="00F32A31"/>
    <w:rsid w:val="00F41077"/>
    <w:rsid w:val="00F458C6"/>
    <w:rsid w:val="00F520BF"/>
    <w:rsid w:val="00F60A5B"/>
    <w:rsid w:val="00F65701"/>
    <w:rsid w:val="00F65983"/>
    <w:rsid w:val="00F71257"/>
    <w:rsid w:val="00F76C30"/>
    <w:rsid w:val="00F77DEF"/>
    <w:rsid w:val="00F81D9D"/>
    <w:rsid w:val="00F84597"/>
    <w:rsid w:val="00F84ABD"/>
    <w:rsid w:val="00F85656"/>
    <w:rsid w:val="00F866A7"/>
    <w:rsid w:val="00F9212B"/>
    <w:rsid w:val="00F948A8"/>
    <w:rsid w:val="00F96D9D"/>
    <w:rsid w:val="00FA2510"/>
    <w:rsid w:val="00FA27F4"/>
    <w:rsid w:val="00FA3801"/>
    <w:rsid w:val="00FA6B98"/>
    <w:rsid w:val="00FC3D8C"/>
    <w:rsid w:val="00FC4D3B"/>
    <w:rsid w:val="00FD3CEF"/>
    <w:rsid w:val="00FE19B1"/>
    <w:rsid w:val="00FE38C7"/>
    <w:rsid w:val="00FE6005"/>
    <w:rsid w:val="00FE7E3B"/>
    <w:rsid w:val="00FF686E"/>
    <w:rsid w:val="00FF75C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363C42"/>
  <w14:defaultImageDpi w14:val="300"/>
  <w15:chartTrackingRefBased/>
  <w15:docId w15:val="{B829CF76-71DA-6A4A-9360-3CD59397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3C427B"/>
    <w:rPr>
      <w:sz w:val="24"/>
      <w:szCs w:val="24"/>
    </w:rPr>
  </w:style>
  <w:style w:type="paragraph" w:styleId="Heading1">
    <w:name w:val="heading 1"/>
    <w:basedOn w:val="Normal"/>
    <w:next w:val="Normal"/>
    <w:qFormat/>
    <w:rsid w:val="00B61A59"/>
    <w:pPr>
      <w:keepNext/>
      <w:widowControl w:val="0"/>
      <w:tabs>
        <w:tab w:val="left" w:pos="540"/>
        <w:tab w:val="left" w:pos="810"/>
        <w:tab w:val="left" w:pos="9000"/>
      </w:tabs>
      <w:ind w:right="-140"/>
      <w:outlineLvl w:val="0"/>
    </w:pPr>
    <w:rPr>
      <w:rFonts w:ascii="Times" w:hAnsi="Times"/>
      <w:b/>
      <w:szCs w:val="20"/>
    </w:rPr>
  </w:style>
  <w:style w:type="paragraph" w:styleId="Heading2">
    <w:name w:val="heading 2"/>
    <w:basedOn w:val="Normal"/>
    <w:next w:val="Normal"/>
    <w:qFormat/>
    <w:rsid w:val="00B61A59"/>
    <w:pPr>
      <w:keepNext/>
      <w:autoSpaceDE w:val="0"/>
      <w:autoSpaceDN w:val="0"/>
      <w:jc w:val="center"/>
      <w:outlineLvl w:val="1"/>
    </w:pPr>
    <w:rPr>
      <w:rFonts w:ascii="Arial" w:hAnsi="Arial" w:cs="Arial"/>
      <w:b/>
      <w:bCs/>
      <w:sz w:val="28"/>
      <w:szCs w:val="28"/>
    </w:rPr>
  </w:style>
  <w:style w:type="paragraph" w:styleId="Heading3">
    <w:name w:val="heading 3"/>
    <w:basedOn w:val="Normal"/>
    <w:next w:val="Normal"/>
    <w:qFormat/>
    <w:rsid w:val="00B61A59"/>
    <w:pPr>
      <w:keepNext/>
      <w:autoSpaceDE w:val="0"/>
      <w:autoSpaceDN w:val="0"/>
      <w:spacing w:before="240" w:after="60"/>
      <w:outlineLvl w:val="2"/>
    </w:pPr>
    <w:rPr>
      <w:rFonts w:ascii="Arial" w:hAnsi="Arial"/>
      <w:b/>
      <w:sz w:val="26"/>
      <w:szCs w:val="26"/>
    </w:rPr>
  </w:style>
  <w:style w:type="paragraph" w:styleId="Heading4">
    <w:name w:val="heading 4"/>
    <w:basedOn w:val="Normal"/>
    <w:next w:val="Normal"/>
    <w:qFormat/>
    <w:rsid w:val="00B61A59"/>
    <w:pPr>
      <w:keepNext/>
      <w:widowControl w:val="0"/>
      <w:autoSpaceDE w:val="0"/>
      <w:autoSpaceDN w:val="0"/>
      <w:spacing w:after="60" w:line="240" w:lineRule="exact"/>
      <w:ind w:left="60"/>
      <w:jc w:val="both"/>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lang w:bidi="en-US"/>
    </w:rPr>
  </w:style>
  <w:style w:type="paragraph" w:customStyle="1" w:styleId="CM1">
    <w:name w:val="CM1"/>
    <w:basedOn w:val="Default"/>
    <w:next w:val="Default"/>
    <w:pPr>
      <w:spacing w:line="280" w:lineRule="atLeast"/>
    </w:pPr>
    <w:rPr>
      <w:color w:val="auto"/>
    </w:rPr>
  </w:style>
  <w:style w:type="paragraph" w:customStyle="1" w:styleId="CM29">
    <w:name w:val="CM29"/>
    <w:basedOn w:val="Default"/>
    <w:next w:val="Default"/>
    <w:rPr>
      <w:color w:val="auto"/>
    </w:rPr>
  </w:style>
  <w:style w:type="paragraph" w:customStyle="1" w:styleId="CM4">
    <w:name w:val="CM4"/>
    <w:basedOn w:val="Default"/>
    <w:next w:val="Default"/>
    <w:pPr>
      <w:spacing w:line="280" w:lineRule="atLeast"/>
    </w:pPr>
    <w:rPr>
      <w:color w:val="auto"/>
    </w:rPr>
  </w:style>
  <w:style w:type="paragraph" w:customStyle="1" w:styleId="CM5">
    <w:name w:val="CM5"/>
    <w:basedOn w:val="Default"/>
    <w:next w:val="Default"/>
    <w:pPr>
      <w:spacing w:line="280" w:lineRule="atLeast"/>
    </w:pPr>
    <w:rPr>
      <w:color w:val="auto"/>
    </w:rPr>
  </w:style>
  <w:style w:type="paragraph" w:customStyle="1" w:styleId="CM6">
    <w:name w:val="CM6"/>
    <w:basedOn w:val="Default"/>
    <w:next w:val="Default"/>
    <w:rPr>
      <w:color w:val="auto"/>
    </w:rPr>
  </w:style>
  <w:style w:type="paragraph" w:customStyle="1" w:styleId="CM12">
    <w:name w:val="CM12"/>
    <w:basedOn w:val="Default"/>
    <w:next w:val="Default"/>
    <w:pPr>
      <w:spacing w:line="278" w:lineRule="atLeast"/>
    </w:pPr>
    <w:rPr>
      <w:color w:val="auto"/>
    </w:rPr>
  </w:style>
  <w:style w:type="paragraph" w:customStyle="1" w:styleId="CM3">
    <w:name w:val="CM3"/>
    <w:basedOn w:val="Default"/>
    <w:next w:val="Default"/>
    <w:pPr>
      <w:spacing w:line="280" w:lineRule="atLeast"/>
    </w:pPr>
    <w:rPr>
      <w:color w:val="auto"/>
    </w:rPr>
  </w:style>
  <w:style w:type="paragraph" w:customStyle="1" w:styleId="CM11">
    <w:name w:val="CM11"/>
    <w:basedOn w:val="Default"/>
    <w:next w:val="Default"/>
    <w:pPr>
      <w:spacing w:line="278" w:lineRule="atLeast"/>
    </w:pPr>
    <w:rPr>
      <w:color w:val="auto"/>
    </w:rPr>
  </w:style>
  <w:style w:type="paragraph" w:customStyle="1" w:styleId="CM14">
    <w:name w:val="CM14"/>
    <w:basedOn w:val="Default"/>
    <w:next w:val="Default"/>
    <w:pPr>
      <w:spacing w:line="280" w:lineRule="atLeast"/>
    </w:pPr>
    <w:rPr>
      <w:color w:val="auto"/>
    </w:rPr>
  </w:style>
  <w:style w:type="paragraph" w:customStyle="1" w:styleId="CM15">
    <w:name w:val="CM15"/>
    <w:basedOn w:val="Default"/>
    <w:next w:val="Default"/>
    <w:pPr>
      <w:spacing w:line="280" w:lineRule="atLeast"/>
    </w:pPr>
    <w:rPr>
      <w:color w:val="auto"/>
    </w:rPr>
  </w:style>
  <w:style w:type="paragraph" w:customStyle="1" w:styleId="CM16">
    <w:name w:val="CM16"/>
    <w:basedOn w:val="Default"/>
    <w:next w:val="Default"/>
    <w:pPr>
      <w:spacing w:line="280" w:lineRule="atLeast"/>
    </w:pPr>
    <w:rPr>
      <w:color w:val="auto"/>
    </w:rPr>
  </w:style>
  <w:style w:type="paragraph" w:customStyle="1" w:styleId="CM17">
    <w:name w:val="CM17"/>
    <w:basedOn w:val="Default"/>
    <w:next w:val="Default"/>
    <w:pPr>
      <w:spacing w:line="280" w:lineRule="atLeast"/>
    </w:pPr>
    <w:rPr>
      <w:color w:val="auto"/>
    </w:rPr>
  </w:style>
  <w:style w:type="paragraph" w:customStyle="1" w:styleId="CM18">
    <w:name w:val="CM18"/>
    <w:basedOn w:val="Default"/>
    <w:next w:val="Default"/>
    <w:pPr>
      <w:spacing w:line="280" w:lineRule="atLeast"/>
    </w:pPr>
    <w:rPr>
      <w:color w:val="auto"/>
    </w:rPr>
  </w:style>
  <w:style w:type="paragraph" w:customStyle="1" w:styleId="CM19">
    <w:name w:val="CM19"/>
    <w:basedOn w:val="Default"/>
    <w:next w:val="Default"/>
    <w:pPr>
      <w:spacing w:line="280" w:lineRule="atLeast"/>
    </w:pPr>
    <w:rPr>
      <w:color w:val="auto"/>
    </w:rPr>
  </w:style>
  <w:style w:type="paragraph" w:customStyle="1" w:styleId="CM20">
    <w:name w:val="CM20"/>
    <w:basedOn w:val="Default"/>
    <w:next w:val="Default"/>
    <w:pPr>
      <w:spacing w:line="280" w:lineRule="atLeast"/>
    </w:pPr>
    <w:rPr>
      <w:color w:val="auto"/>
    </w:rPr>
  </w:style>
  <w:style w:type="paragraph" w:customStyle="1" w:styleId="CM21">
    <w:name w:val="CM21"/>
    <w:basedOn w:val="Default"/>
    <w:next w:val="Default"/>
    <w:pPr>
      <w:spacing w:line="280" w:lineRule="atLeast"/>
    </w:pPr>
    <w:rPr>
      <w:color w:val="auto"/>
    </w:rPr>
  </w:style>
  <w:style w:type="paragraph" w:customStyle="1" w:styleId="CM22">
    <w:name w:val="CM22"/>
    <w:basedOn w:val="Default"/>
    <w:next w:val="Default"/>
    <w:pPr>
      <w:spacing w:line="280" w:lineRule="atLeast"/>
    </w:pPr>
    <w:rPr>
      <w:color w:val="auto"/>
    </w:rPr>
  </w:style>
  <w:style w:type="paragraph" w:customStyle="1" w:styleId="CM23">
    <w:name w:val="CM23"/>
    <w:basedOn w:val="Default"/>
    <w:next w:val="Default"/>
    <w:pPr>
      <w:spacing w:line="280" w:lineRule="atLeast"/>
    </w:pPr>
    <w:rPr>
      <w:color w:val="auto"/>
    </w:rPr>
  </w:style>
  <w:style w:type="paragraph" w:customStyle="1" w:styleId="CM24">
    <w:name w:val="CM24"/>
    <w:basedOn w:val="Default"/>
    <w:next w:val="Default"/>
    <w:pPr>
      <w:spacing w:line="280" w:lineRule="atLeast"/>
    </w:pPr>
    <w:rPr>
      <w:color w:val="auto"/>
    </w:rPr>
  </w:style>
  <w:style w:type="paragraph" w:customStyle="1" w:styleId="CM25">
    <w:name w:val="CM25"/>
    <w:basedOn w:val="Default"/>
    <w:next w:val="Default"/>
    <w:pPr>
      <w:spacing w:line="280" w:lineRule="atLeast"/>
    </w:pPr>
    <w:rPr>
      <w:color w:val="auto"/>
    </w:rPr>
  </w:style>
  <w:style w:type="paragraph" w:customStyle="1" w:styleId="CM26">
    <w:name w:val="CM26"/>
    <w:basedOn w:val="Default"/>
    <w:next w:val="Default"/>
    <w:pPr>
      <w:spacing w:line="280" w:lineRule="atLeast"/>
    </w:pPr>
    <w:rPr>
      <w:color w:val="auto"/>
    </w:rPr>
  </w:style>
  <w:style w:type="paragraph" w:customStyle="1" w:styleId="CM27">
    <w:name w:val="CM27"/>
    <w:basedOn w:val="Default"/>
    <w:next w:val="Default"/>
    <w:pPr>
      <w:spacing w:line="280" w:lineRule="atLeast"/>
    </w:pPr>
    <w:rPr>
      <w:color w:val="auto"/>
    </w:rPr>
  </w:style>
  <w:style w:type="character" w:styleId="CommentReference">
    <w:name w:val="annotation reference"/>
    <w:semiHidden/>
    <w:rsid w:val="00B61A59"/>
    <w:rPr>
      <w:sz w:val="18"/>
    </w:rPr>
  </w:style>
  <w:style w:type="paragraph" w:styleId="CommentText">
    <w:name w:val="annotation text"/>
    <w:basedOn w:val="Normal"/>
    <w:semiHidden/>
    <w:rsid w:val="00B61A59"/>
  </w:style>
  <w:style w:type="paragraph" w:styleId="CommentSubject">
    <w:name w:val="annotation subject"/>
    <w:basedOn w:val="CommentText"/>
    <w:next w:val="CommentText"/>
    <w:semiHidden/>
    <w:rsid w:val="00B61A59"/>
  </w:style>
  <w:style w:type="paragraph" w:styleId="BalloonText">
    <w:name w:val="Balloon Text"/>
    <w:basedOn w:val="Normal"/>
    <w:semiHidden/>
    <w:rsid w:val="00B61A59"/>
    <w:rPr>
      <w:rFonts w:ascii="Lucida Grande" w:hAnsi="Lucida Grande"/>
      <w:sz w:val="18"/>
      <w:szCs w:val="18"/>
    </w:rPr>
  </w:style>
  <w:style w:type="character" w:styleId="PageNumber">
    <w:name w:val="page number"/>
    <w:basedOn w:val="DefaultParagraphFont"/>
    <w:rsid w:val="00B61A59"/>
  </w:style>
  <w:style w:type="paragraph" w:customStyle="1" w:styleId="Deptlet">
    <w:name w:val="Deptlet"/>
    <w:basedOn w:val="Normal"/>
    <w:rsid w:val="00B61A59"/>
    <w:pPr>
      <w:tabs>
        <w:tab w:val="left" w:pos="540"/>
        <w:tab w:val="left" w:pos="4860"/>
        <w:tab w:val="right" w:pos="8460"/>
      </w:tabs>
      <w:jc w:val="both"/>
    </w:pPr>
    <w:rPr>
      <w:rFonts w:ascii="Times" w:hAnsi="Times"/>
      <w:szCs w:val="20"/>
    </w:rPr>
  </w:style>
  <w:style w:type="paragraph" w:customStyle="1" w:styleId="msdraft">
    <w:name w:val="msdraft"/>
    <w:basedOn w:val="Normal"/>
    <w:rsid w:val="00B61A59"/>
    <w:pPr>
      <w:tabs>
        <w:tab w:val="left" w:pos="540"/>
        <w:tab w:val="left" w:pos="1080"/>
        <w:tab w:val="left" w:pos="1620"/>
        <w:tab w:val="center" w:pos="4320"/>
        <w:tab w:val="right" w:pos="8460"/>
      </w:tabs>
      <w:spacing w:line="480" w:lineRule="atLeast"/>
      <w:jc w:val="both"/>
    </w:pPr>
    <w:rPr>
      <w:rFonts w:ascii="Times" w:hAnsi="Times"/>
      <w:szCs w:val="20"/>
    </w:rPr>
  </w:style>
  <w:style w:type="paragraph" w:customStyle="1" w:styleId="ACAlet">
    <w:name w:val="ACAlet"/>
    <w:basedOn w:val="Normal"/>
    <w:rsid w:val="00B61A59"/>
    <w:pPr>
      <w:tabs>
        <w:tab w:val="left" w:pos="540"/>
        <w:tab w:val="left" w:pos="5040"/>
        <w:tab w:val="right" w:pos="9180"/>
      </w:tabs>
      <w:jc w:val="both"/>
    </w:pPr>
    <w:rPr>
      <w:rFonts w:ascii="Times" w:hAnsi="Times"/>
      <w:szCs w:val="20"/>
    </w:rPr>
  </w:style>
  <w:style w:type="paragraph" w:customStyle="1" w:styleId="ACAAbstract">
    <w:name w:val="ACA Abstract"/>
    <w:basedOn w:val="Deptlet"/>
    <w:rsid w:val="00B61A59"/>
    <w:pPr>
      <w:tabs>
        <w:tab w:val="clear" w:pos="540"/>
        <w:tab w:val="left" w:pos="1080"/>
      </w:tabs>
    </w:pPr>
  </w:style>
  <w:style w:type="paragraph" w:customStyle="1" w:styleId="Actalet">
    <w:name w:val="Actalet"/>
    <w:basedOn w:val="Normal"/>
    <w:rsid w:val="00B61A59"/>
    <w:pPr>
      <w:tabs>
        <w:tab w:val="left" w:pos="540"/>
        <w:tab w:val="left" w:pos="5940"/>
        <w:tab w:val="right" w:pos="8820"/>
      </w:tabs>
      <w:jc w:val="both"/>
    </w:pPr>
    <w:rPr>
      <w:rFonts w:ascii="Times" w:hAnsi="Times"/>
      <w:szCs w:val="20"/>
    </w:rPr>
  </w:style>
  <w:style w:type="paragraph" w:customStyle="1" w:styleId="Memo">
    <w:name w:val="Memo"/>
    <w:basedOn w:val="Normal"/>
    <w:rsid w:val="00B61A59"/>
    <w:pPr>
      <w:tabs>
        <w:tab w:val="left" w:pos="540"/>
        <w:tab w:val="left" w:pos="1260"/>
      </w:tabs>
    </w:pPr>
    <w:rPr>
      <w:rFonts w:ascii="Times" w:hAnsi="Times"/>
      <w:szCs w:val="20"/>
    </w:rPr>
  </w:style>
  <w:style w:type="paragraph" w:styleId="Footer">
    <w:name w:val="footer"/>
    <w:basedOn w:val="Normal"/>
    <w:rsid w:val="00B61A59"/>
    <w:pPr>
      <w:tabs>
        <w:tab w:val="center" w:pos="4320"/>
        <w:tab w:val="right" w:pos="8640"/>
      </w:tabs>
    </w:pPr>
    <w:rPr>
      <w:rFonts w:ascii="Times" w:hAnsi="Times"/>
      <w:szCs w:val="20"/>
    </w:rPr>
  </w:style>
  <w:style w:type="paragraph" w:customStyle="1" w:styleId="MSdraft0">
    <w:name w:val="MSdraft"/>
    <w:basedOn w:val="Normal"/>
    <w:rsid w:val="00B61A59"/>
    <w:pPr>
      <w:spacing w:line="480" w:lineRule="atLeast"/>
      <w:jc w:val="both"/>
    </w:pPr>
    <w:rPr>
      <w:rFonts w:ascii="Times" w:hAnsi="Times"/>
      <w:szCs w:val="20"/>
    </w:rPr>
  </w:style>
  <w:style w:type="paragraph" w:styleId="BodyTextIndent">
    <w:name w:val="Body Text Indent"/>
    <w:basedOn w:val="Normal"/>
    <w:link w:val="BodyTextIndentChar"/>
    <w:rsid w:val="00B61A59"/>
    <w:pPr>
      <w:widowControl w:val="0"/>
      <w:tabs>
        <w:tab w:val="right" w:pos="360"/>
        <w:tab w:val="left" w:pos="540"/>
      </w:tabs>
      <w:spacing w:before="240" w:after="40"/>
      <w:ind w:left="540" w:hanging="540"/>
      <w:jc w:val="both"/>
    </w:pPr>
    <w:rPr>
      <w:rFonts w:ascii="Times" w:hAnsi="Times"/>
      <w:szCs w:val="20"/>
    </w:rPr>
  </w:style>
  <w:style w:type="paragraph" w:styleId="BodyTextIndent2">
    <w:name w:val="Body Text Indent 2"/>
    <w:basedOn w:val="Normal"/>
    <w:rsid w:val="00B61A59"/>
    <w:pPr>
      <w:widowControl w:val="0"/>
      <w:tabs>
        <w:tab w:val="right" w:pos="360"/>
      </w:tabs>
      <w:spacing w:after="40" w:line="240" w:lineRule="exact"/>
      <w:ind w:left="540" w:hanging="540"/>
      <w:jc w:val="both"/>
    </w:pPr>
    <w:rPr>
      <w:rFonts w:ascii="Times" w:hAnsi="Times"/>
      <w:szCs w:val="20"/>
    </w:rPr>
  </w:style>
  <w:style w:type="paragraph" w:styleId="List">
    <w:name w:val="List"/>
    <w:basedOn w:val="Normal"/>
    <w:rsid w:val="00B61A59"/>
    <w:pPr>
      <w:ind w:left="360" w:hanging="360"/>
    </w:pPr>
    <w:rPr>
      <w:rFonts w:ascii="Times" w:hAnsi="Times"/>
      <w:szCs w:val="20"/>
    </w:rPr>
  </w:style>
  <w:style w:type="paragraph" w:styleId="BodyText">
    <w:name w:val="Body Text"/>
    <w:basedOn w:val="Normal"/>
    <w:rsid w:val="00B61A59"/>
    <w:pPr>
      <w:jc w:val="both"/>
    </w:pPr>
    <w:rPr>
      <w:rFonts w:ascii="Times" w:eastAsia="Times" w:hAnsi="Times"/>
      <w:szCs w:val="20"/>
    </w:rPr>
  </w:style>
  <w:style w:type="character" w:styleId="Strong">
    <w:name w:val="Strong"/>
    <w:uiPriority w:val="22"/>
    <w:qFormat/>
    <w:rsid w:val="00B61A59"/>
    <w:rPr>
      <w:b/>
    </w:rPr>
  </w:style>
  <w:style w:type="paragraph" w:customStyle="1" w:styleId="RRS">
    <w:name w:val="RRS"/>
    <w:basedOn w:val="Normal"/>
    <w:rsid w:val="00B61A59"/>
    <w:pPr>
      <w:jc w:val="both"/>
    </w:pPr>
    <w:rPr>
      <w:rFonts w:ascii="Times" w:hAnsi="Times"/>
      <w:caps/>
      <w:szCs w:val="20"/>
    </w:rPr>
  </w:style>
  <w:style w:type="paragraph" w:styleId="Title">
    <w:name w:val="Title"/>
    <w:basedOn w:val="Normal"/>
    <w:qFormat/>
    <w:rsid w:val="00B61A59"/>
    <w:pPr>
      <w:widowControl w:val="0"/>
      <w:tabs>
        <w:tab w:val="left" w:pos="5040"/>
      </w:tabs>
      <w:ind w:right="-140"/>
      <w:jc w:val="center"/>
    </w:pPr>
    <w:rPr>
      <w:rFonts w:ascii="Times" w:hAnsi="Times"/>
      <w:b/>
      <w:sz w:val="36"/>
      <w:szCs w:val="20"/>
    </w:rPr>
  </w:style>
  <w:style w:type="paragraph" w:styleId="NormalWeb">
    <w:name w:val="Normal (Web)"/>
    <w:basedOn w:val="Normal"/>
    <w:uiPriority w:val="99"/>
    <w:rsid w:val="00B61A59"/>
    <w:pPr>
      <w:spacing w:before="100" w:beforeAutospacing="1" w:after="100" w:afterAutospacing="1"/>
    </w:pPr>
    <w:rPr>
      <w:rFonts w:ascii="Arial" w:eastAsia="Arial Unicode MS" w:hAnsi="Arial"/>
    </w:rPr>
  </w:style>
  <w:style w:type="character" w:styleId="Hyperlink">
    <w:name w:val="Hyperlink"/>
    <w:uiPriority w:val="99"/>
    <w:rsid w:val="00B61A59"/>
    <w:rPr>
      <w:color w:val="0000FF"/>
      <w:u w:val="single"/>
    </w:rPr>
  </w:style>
  <w:style w:type="paragraph" w:styleId="BodyText3">
    <w:name w:val="Body Text 3"/>
    <w:basedOn w:val="Normal"/>
    <w:rsid w:val="00B61A59"/>
    <w:pPr>
      <w:ind w:right="1260"/>
      <w:jc w:val="both"/>
    </w:pPr>
    <w:rPr>
      <w:szCs w:val="20"/>
    </w:rPr>
  </w:style>
  <w:style w:type="paragraph" w:styleId="BodyText2">
    <w:name w:val="Body Text 2"/>
    <w:basedOn w:val="Normal"/>
    <w:rsid w:val="00B61A59"/>
    <w:pPr>
      <w:jc w:val="both"/>
    </w:pPr>
    <w:rPr>
      <w:rFonts w:ascii="Times" w:eastAsia="Times" w:hAnsi="Times"/>
      <w:sz w:val="28"/>
      <w:szCs w:val="20"/>
    </w:rPr>
  </w:style>
  <w:style w:type="paragraph" w:styleId="ListBullet">
    <w:name w:val="List Bullet"/>
    <w:basedOn w:val="Normal"/>
    <w:autoRedefine/>
    <w:rsid w:val="00B61A59"/>
    <w:pPr>
      <w:numPr>
        <w:numId w:val="1"/>
      </w:numPr>
      <w:autoSpaceDE w:val="0"/>
      <w:autoSpaceDN w:val="0"/>
    </w:pPr>
    <w:rPr>
      <w:rFonts w:ascii="Times" w:hAnsi="Times" w:cs="ArialMT"/>
    </w:rPr>
  </w:style>
  <w:style w:type="paragraph" w:styleId="ListBullet2">
    <w:name w:val="List Bullet 2"/>
    <w:basedOn w:val="Normal"/>
    <w:autoRedefine/>
    <w:rsid w:val="00B61A59"/>
    <w:pPr>
      <w:numPr>
        <w:numId w:val="2"/>
      </w:numPr>
      <w:autoSpaceDE w:val="0"/>
      <w:autoSpaceDN w:val="0"/>
    </w:pPr>
    <w:rPr>
      <w:rFonts w:ascii="Times" w:hAnsi="Times" w:cs="ArialMT"/>
    </w:rPr>
  </w:style>
  <w:style w:type="paragraph" w:styleId="ListBullet3">
    <w:name w:val="List Bullet 3"/>
    <w:basedOn w:val="Normal"/>
    <w:autoRedefine/>
    <w:rsid w:val="00B61A59"/>
    <w:pPr>
      <w:numPr>
        <w:numId w:val="3"/>
      </w:numPr>
      <w:autoSpaceDE w:val="0"/>
      <w:autoSpaceDN w:val="0"/>
    </w:pPr>
    <w:rPr>
      <w:rFonts w:ascii="Times" w:hAnsi="Times" w:cs="ArialMT"/>
    </w:rPr>
  </w:style>
  <w:style w:type="paragraph" w:styleId="ListBullet4">
    <w:name w:val="List Bullet 4"/>
    <w:basedOn w:val="Normal"/>
    <w:autoRedefine/>
    <w:rsid w:val="00B61A59"/>
    <w:pPr>
      <w:numPr>
        <w:numId w:val="4"/>
      </w:numPr>
      <w:autoSpaceDE w:val="0"/>
      <w:autoSpaceDN w:val="0"/>
    </w:pPr>
    <w:rPr>
      <w:rFonts w:ascii="Times" w:hAnsi="Times" w:cs="ArialMT"/>
    </w:rPr>
  </w:style>
  <w:style w:type="paragraph" w:styleId="ListBullet5">
    <w:name w:val="List Bullet 5"/>
    <w:basedOn w:val="Normal"/>
    <w:autoRedefine/>
    <w:rsid w:val="00B61A59"/>
    <w:pPr>
      <w:numPr>
        <w:numId w:val="5"/>
      </w:numPr>
      <w:autoSpaceDE w:val="0"/>
      <w:autoSpaceDN w:val="0"/>
    </w:pPr>
    <w:rPr>
      <w:rFonts w:ascii="Times" w:hAnsi="Times" w:cs="ArialMT"/>
    </w:rPr>
  </w:style>
  <w:style w:type="paragraph" w:styleId="ListNumber">
    <w:name w:val="List Number"/>
    <w:basedOn w:val="Normal"/>
    <w:rsid w:val="00B61A59"/>
    <w:pPr>
      <w:numPr>
        <w:numId w:val="6"/>
      </w:numPr>
      <w:autoSpaceDE w:val="0"/>
      <w:autoSpaceDN w:val="0"/>
    </w:pPr>
    <w:rPr>
      <w:rFonts w:ascii="Times" w:hAnsi="Times" w:cs="ArialMT"/>
    </w:rPr>
  </w:style>
  <w:style w:type="paragraph" w:styleId="ListNumber2">
    <w:name w:val="List Number 2"/>
    <w:basedOn w:val="Normal"/>
    <w:rsid w:val="00B61A59"/>
    <w:pPr>
      <w:numPr>
        <w:numId w:val="7"/>
      </w:numPr>
      <w:autoSpaceDE w:val="0"/>
      <w:autoSpaceDN w:val="0"/>
    </w:pPr>
    <w:rPr>
      <w:rFonts w:ascii="Times" w:hAnsi="Times" w:cs="ArialMT"/>
    </w:rPr>
  </w:style>
  <w:style w:type="paragraph" w:styleId="ListNumber3">
    <w:name w:val="List Number 3"/>
    <w:basedOn w:val="Normal"/>
    <w:rsid w:val="00B61A59"/>
    <w:pPr>
      <w:numPr>
        <w:numId w:val="8"/>
      </w:numPr>
      <w:autoSpaceDE w:val="0"/>
      <w:autoSpaceDN w:val="0"/>
    </w:pPr>
    <w:rPr>
      <w:rFonts w:ascii="Times" w:hAnsi="Times" w:cs="ArialMT"/>
    </w:rPr>
  </w:style>
  <w:style w:type="paragraph" w:styleId="ListNumber4">
    <w:name w:val="List Number 4"/>
    <w:basedOn w:val="Normal"/>
    <w:rsid w:val="00B61A59"/>
    <w:pPr>
      <w:numPr>
        <w:numId w:val="9"/>
      </w:numPr>
      <w:autoSpaceDE w:val="0"/>
      <w:autoSpaceDN w:val="0"/>
    </w:pPr>
    <w:rPr>
      <w:rFonts w:ascii="Times" w:hAnsi="Times" w:cs="ArialMT"/>
    </w:rPr>
  </w:style>
  <w:style w:type="paragraph" w:styleId="ListNumber5">
    <w:name w:val="List Number 5"/>
    <w:basedOn w:val="Normal"/>
    <w:rsid w:val="00B61A59"/>
    <w:pPr>
      <w:numPr>
        <w:numId w:val="10"/>
      </w:numPr>
      <w:autoSpaceDE w:val="0"/>
      <w:autoSpaceDN w:val="0"/>
    </w:pPr>
    <w:rPr>
      <w:rFonts w:ascii="Times" w:hAnsi="Times" w:cs="ArialMT"/>
    </w:rPr>
  </w:style>
  <w:style w:type="paragraph" w:customStyle="1" w:styleId="QuickA">
    <w:name w:val="Quick A."/>
    <w:basedOn w:val="Normal"/>
    <w:rsid w:val="00B61A59"/>
    <w:pPr>
      <w:widowControl w:val="0"/>
      <w:numPr>
        <w:numId w:val="14"/>
      </w:numPr>
      <w:autoSpaceDE w:val="0"/>
      <w:autoSpaceDN w:val="0"/>
      <w:ind w:left="720" w:hanging="720"/>
    </w:pPr>
  </w:style>
  <w:style w:type="paragraph" w:customStyle="1" w:styleId="ReminderList1">
    <w:name w:val="Reminder List 1"/>
    <w:basedOn w:val="Normal"/>
    <w:rsid w:val="00B61A59"/>
    <w:pPr>
      <w:numPr>
        <w:numId w:val="12"/>
      </w:numPr>
      <w:tabs>
        <w:tab w:val="left" w:pos="360"/>
      </w:tabs>
      <w:autoSpaceDE w:val="0"/>
      <w:autoSpaceDN w:val="0"/>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B61A59"/>
    <w:pPr>
      <w:numPr>
        <w:numId w:val="11"/>
      </w:numPr>
      <w:tabs>
        <w:tab w:val="left" w:pos="720"/>
      </w:tabs>
      <w:autoSpaceDE w:val="0"/>
      <w:autoSpaceDN w:val="0"/>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rsid w:val="00B61A59"/>
    <w:pPr>
      <w:numPr>
        <w:numId w:val="13"/>
      </w:numPr>
      <w:tabs>
        <w:tab w:val="left" w:pos="1080"/>
      </w:tabs>
      <w:autoSpaceDE w:val="0"/>
      <w:autoSpaceDN w:val="0"/>
      <w:spacing w:after="60"/>
      <w:ind w:left="1080"/>
    </w:pPr>
    <w:rPr>
      <w:rFonts w:ascii="Helvetica" w:hAnsi="Helvetica" w:cs="Helvetica"/>
      <w:sz w:val="22"/>
      <w:szCs w:val="22"/>
    </w:rPr>
  </w:style>
  <w:style w:type="paragraph" w:styleId="Header">
    <w:name w:val="header"/>
    <w:basedOn w:val="Normal"/>
    <w:rsid w:val="00B61A59"/>
    <w:pPr>
      <w:tabs>
        <w:tab w:val="center" w:pos="4320"/>
        <w:tab w:val="right" w:pos="8640"/>
      </w:tabs>
      <w:autoSpaceDE w:val="0"/>
      <w:autoSpaceDN w:val="0"/>
    </w:pPr>
  </w:style>
  <w:style w:type="paragraph" w:customStyle="1" w:styleId="DataField10pt">
    <w:name w:val="Data Field 10pt"/>
    <w:basedOn w:val="Normal"/>
    <w:rsid w:val="00B61A59"/>
    <w:pPr>
      <w:autoSpaceDE w:val="0"/>
      <w:autoSpaceDN w:val="0"/>
    </w:pPr>
    <w:rPr>
      <w:rFonts w:ascii="Arial" w:hAnsi="Arial" w:cs="Arial"/>
      <w:sz w:val="20"/>
      <w:szCs w:val="20"/>
    </w:rPr>
  </w:style>
  <w:style w:type="paragraph" w:customStyle="1" w:styleId="DataField11pt">
    <w:name w:val="Data Field 11pt"/>
    <w:basedOn w:val="Normal"/>
    <w:rsid w:val="00B61A59"/>
    <w:pPr>
      <w:autoSpaceDE w:val="0"/>
      <w:autoSpaceDN w:val="0"/>
      <w:spacing w:line="300" w:lineRule="exact"/>
    </w:pPr>
    <w:rPr>
      <w:rFonts w:ascii="Arial" w:hAnsi="Arial" w:cs="Arial"/>
      <w:sz w:val="22"/>
      <w:szCs w:val="20"/>
    </w:rPr>
  </w:style>
  <w:style w:type="paragraph" w:customStyle="1" w:styleId="FormFooter">
    <w:name w:val="Form Footer"/>
    <w:basedOn w:val="Normal"/>
    <w:rsid w:val="00B61A59"/>
    <w:pPr>
      <w:tabs>
        <w:tab w:val="center" w:pos="5328"/>
        <w:tab w:val="right" w:pos="10728"/>
      </w:tabs>
      <w:autoSpaceDE w:val="0"/>
      <w:autoSpaceDN w:val="0"/>
      <w:ind w:left="58"/>
    </w:pPr>
    <w:rPr>
      <w:rFonts w:ascii="Arial" w:hAnsi="Arial" w:cs="Arial"/>
      <w:sz w:val="16"/>
      <w:szCs w:val="16"/>
    </w:rPr>
  </w:style>
  <w:style w:type="paragraph" w:customStyle="1" w:styleId="FormFooterBorder">
    <w:name w:val="FormFooter/Border"/>
    <w:basedOn w:val="Footer"/>
    <w:rsid w:val="00B61A59"/>
    <w:pPr>
      <w:pBdr>
        <w:top w:val="single" w:sz="6" w:space="1" w:color="auto"/>
      </w:pBdr>
      <w:tabs>
        <w:tab w:val="clear" w:pos="4320"/>
        <w:tab w:val="clear" w:pos="8640"/>
        <w:tab w:val="center" w:pos="5400"/>
        <w:tab w:val="right" w:pos="10800"/>
      </w:tabs>
      <w:autoSpaceDE w:val="0"/>
      <w:autoSpaceDN w:val="0"/>
    </w:pPr>
    <w:rPr>
      <w:rFonts w:ascii="Arial" w:hAnsi="Arial" w:cs="Arial"/>
      <w:sz w:val="16"/>
      <w:szCs w:val="16"/>
    </w:rPr>
  </w:style>
  <w:style w:type="paragraph" w:customStyle="1" w:styleId="HeadingNote">
    <w:name w:val="Heading Note"/>
    <w:basedOn w:val="Normal"/>
    <w:rsid w:val="00B61A59"/>
    <w:pPr>
      <w:autoSpaceDE w:val="0"/>
      <w:autoSpaceDN w:val="0"/>
      <w:spacing w:before="40" w:after="40"/>
      <w:jc w:val="center"/>
    </w:pPr>
    <w:rPr>
      <w:rFonts w:ascii="Arial" w:hAnsi="Arial" w:cs="Arial"/>
      <w:i/>
      <w:iCs/>
      <w:sz w:val="16"/>
      <w:szCs w:val="16"/>
    </w:rPr>
  </w:style>
  <w:style w:type="paragraph" w:customStyle="1" w:styleId="NameofApplicant">
    <w:name w:val="Name of Applicant"/>
    <w:basedOn w:val="Normal"/>
    <w:rsid w:val="00B61A59"/>
    <w:pPr>
      <w:autoSpaceDE w:val="0"/>
      <w:autoSpaceDN w:val="0"/>
    </w:pPr>
    <w:rPr>
      <w:rFonts w:ascii="Arial" w:hAnsi="Arial" w:cs="Arial"/>
      <w:sz w:val="16"/>
      <w:szCs w:val="15"/>
    </w:rPr>
  </w:style>
  <w:style w:type="paragraph" w:customStyle="1" w:styleId="Arial10BoldText">
    <w:name w:val="Arial10BoldText"/>
    <w:basedOn w:val="Normal"/>
    <w:rsid w:val="00B61A59"/>
    <w:pPr>
      <w:autoSpaceDE w:val="0"/>
      <w:autoSpaceDN w:val="0"/>
      <w:spacing w:before="20" w:after="20"/>
    </w:pPr>
    <w:rPr>
      <w:rFonts w:ascii="Arial" w:hAnsi="Arial" w:cs="Arial"/>
      <w:b/>
      <w:bCs/>
      <w:sz w:val="20"/>
      <w:szCs w:val="20"/>
    </w:rPr>
  </w:style>
  <w:style w:type="paragraph" w:customStyle="1" w:styleId="FormFieldCaption">
    <w:name w:val="Form Field Caption"/>
    <w:basedOn w:val="Normal"/>
    <w:rsid w:val="00B61A59"/>
    <w:pPr>
      <w:tabs>
        <w:tab w:val="left" w:pos="270"/>
      </w:tabs>
      <w:autoSpaceDE w:val="0"/>
      <w:autoSpaceDN w:val="0"/>
    </w:pPr>
    <w:rPr>
      <w:rFonts w:ascii="Arial" w:hAnsi="Arial" w:cs="Arial"/>
      <w:sz w:val="16"/>
      <w:szCs w:val="16"/>
    </w:rPr>
  </w:style>
  <w:style w:type="paragraph" w:customStyle="1" w:styleId="FormFieldCaption7pt">
    <w:name w:val="Form Field Caption 7pt"/>
    <w:basedOn w:val="Normal"/>
    <w:rsid w:val="00B61A59"/>
    <w:pPr>
      <w:tabs>
        <w:tab w:val="left" w:pos="252"/>
      </w:tabs>
      <w:autoSpaceDE w:val="0"/>
      <w:autoSpaceDN w:val="0"/>
    </w:pPr>
    <w:rPr>
      <w:rFonts w:ascii="Arial" w:hAnsi="Arial" w:cs="Arial"/>
      <w:sz w:val="14"/>
      <w:szCs w:val="14"/>
    </w:rPr>
  </w:style>
  <w:style w:type="paragraph" w:customStyle="1" w:styleId="PIHeader">
    <w:name w:val="PI Header"/>
    <w:basedOn w:val="Normal"/>
    <w:rsid w:val="00B61A59"/>
    <w:pPr>
      <w:autoSpaceDE w:val="0"/>
      <w:autoSpaceDN w:val="0"/>
      <w:spacing w:after="40"/>
      <w:ind w:left="864"/>
    </w:pPr>
    <w:rPr>
      <w:rFonts w:ascii="Arial" w:hAnsi="Arial" w:cs="Arial"/>
      <w:noProof/>
      <w:sz w:val="16"/>
      <w:szCs w:val="20"/>
    </w:rPr>
  </w:style>
  <w:style w:type="paragraph" w:customStyle="1" w:styleId="HeadNoteNotItalics">
    <w:name w:val="HeadNoteNotItalics"/>
    <w:basedOn w:val="HeadingNote"/>
    <w:rsid w:val="00B61A59"/>
    <w:rPr>
      <w:i w:val="0"/>
    </w:rPr>
  </w:style>
  <w:style w:type="character" w:styleId="FollowedHyperlink">
    <w:name w:val="FollowedHyperlink"/>
    <w:rsid w:val="00B61A59"/>
    <w:rPr>
      <w:color w:val="800080"/>
      <w:u w:val="single"/>
    </w:rPr>
  </w:style>
  <w:style w:type="paragraph" w:customStyle="1" w:styleId="IUCrarticletitle">
    <w:name w:val="IUCr article title"/>
    <w:basedOn w:val="Normal"/>
    <w:next w:val="Normal"/>
    <w:rsid w:val="00B61A59"/>
    <w:pPr>
      <w:spacing w:after="240" w:line="360" w:lineRule="auto"/>
    </w:pPr>
    <w:rPr>
      <w:rFonts w:ascii="Arial" w:hAnsi="Arial"/>
      <w:b/>
      <w:sz w:val="28"/>
      <w:lang w:val="en-GB"/>
    </w:rPr>
  </w:style>
  <w:style w:type="character" w:customStyle="1" w:styleId="IUCrauthoraffiliationindicator">
    <w:name w:val="IUCr author affiliation indicator"/>
    <w:rsid w:val="00B61A59"/>
    <w:rPr>
      <w:rFonts w:ascii="Arial" w:hAnsi="Arial"/>
      <w:vertAlign w:val="superscript"/>
    </w:rPr>
  </w:style>
  <w:style w:type="character" w:customStyle="1" w:styleId="IUCrauthorcorrespondenceindicator">
    <w:name w:val="IUCr author correspondence indicator"/>
    <w:rsid w:val="00B61A59"/>
    <w:rPr>
      <w:vertAlign w:val="superscript"/>
    </w:rPr>
  </w:style>
  <w:style w:type="character" w:customStyle="1" w:styleId="IUCrauthorforename">
    <w:name w:val="IUCr author forename"/>
    <w:rsid w:val="00B61A59"/>
    <w:rPr>
      <w:rFonts w:ascii="Arial" w:hAnsi="Arial"/>
    </w:rPr>
  </w:style>
  <w:style w:type="character" w:customStyle="1" w:styleId="IUCrauthorpunctuation">
    <w:name w:val="IUCr author punctuation"/>
    <w:rsid w:val="00B61A59"/>
    <w:rPr>
      <w:rFonts w:ascii="Arial" w:hAnsi="Arial"/>
      <w:sz w:val="24"/>
      <w:vertAlign w:val="baseline"/>
    </w:rPr>
  </w:style>
  <w:style w:type="character" w:customStyle="1" w:styleId="IUCrauthorsurname">
    <w:name w:val="IUCr author surname"/>
    <w:rsid w:val="00B61A59"/>
    <w:rPr>
      <w:rFonts w:ascii="Arial" w:hAnsi="Arial"/>
    </w:rPr>
  </w:style>
  <w:style w:type="paragraph" w:customStyle="1" w:styleId="IUCrheading1">
    <w:name w:val="IUCr heading 1"/>
    <w:basedOn w:val="Heading1"/>
    <w:next w:val="Normal"/>
    <w:rsid w:val="00B61A59"/>
    <w:pPr>
      <w:widowControl/>
      <w:tabs>
        <w:tab w:val="clear" w:pos="540"/>
        <w:tab w:val="clear" w:pos="810"/>
        <w:tab w:val="clear" w:pos="9000"/>
      </w:tabs>
      <w:overflowPunct w:val="0"/>
      <w:autoSpaceDE w:val="0"/>
      <w:autoSpaceDN w:val="0"/>
      <w:adjustRightInd w:val="0"/>
      <w:spacing w:before="240" w:after="120" w:line="360" w:lineRule="auto"/>
      <w:ind w:right="0"/>
      <w:textAlignment w:val="baseline"/>
    </w:pPr>
    <w:rPr>
      <w:rFonts w:ascii="Arial" w:hAnsi="Arial" w:cs="Arial"/>
      <w:bCs/>
      <w:color w:val="000000"/>
      <w:kern w:val="28"/>
      <w:sz w:val="20"/>
      <w:szCs w:val="22"/>
      <w:lang w:val="en-GB"/>
    </w:rPr>
  </w:style>
  <w:style w:type="paragraph" w:customStyle="1" w:styleId="IUCrheading2">
    <w:name w:val="IUCr heading 2"/>
    <w:basedOn w:val="Heading2"/>
    <w:next w:val="Normal"/>
    <w:rsid w:val="00B61A59"/>
    <w:pPr>
      <w:overflowPunct w:val="0"/>
      <w:adjustRightInd w:val="0"/>
      <w:spacing w:before="240" w:after="120" w:line="360" w:lineRule="auto"/>
      <w:jc w:val="left"/>
      <w:textAlignment w:val="baseline"/>
    </w:pPr>
    <w:rPr>
      <w:color w:val="000000"/>
      <w:sz w:val="20"/>
      <w:lang w:val="en-GB"/>
    </w:rPr>
  </w:style>
  <w:style w:type="paragraph" w:customStyle="1" w:styleId="IUCrheading3">
    <w:name w:val="IUCr heading 3"/>
    <w:basedOn w:val="Heading3"/>
    <w:next w:val="Normal"/>
    <w:rsid w:val="00B61A59"/>
    <w:pPr>
      <w:numPr>
        <w:ilvl w:val="2"/>
        <w:numId w:val="10"/>
      </w:numPr>
      <w:overflowPunct w:val="0"/>
      <w:adjustRightInd w:val="0"/>
      <w:spacing w:after="120" w:line="360" w:lineRule="auto"/>
      <w:textAlignment w:val="baseline"/>
    </w:pPr>
    <w:rPr>
      <w:color w:val="000000"/>
      <w:sz w:val="20"/>
      <w:lang w:val="en-GB"/>
    </w:rPr>
  </w:style>
  <w:style w:type="paragraph" w:customStyle="1" w:styleId="IUCrkeywords">
    <w:name w:val="IUCr keywords"/>
    <w:next w:val="IUCrheading1"/>
    <w:rsid w:val="00B61A59"/>
    <w:pPr>
      <w:numPr>
        <w:numId w:val="15"/>
      </w:numPr>
      <w:tabs>
        <w:tab w:val="left" w:pos="1134"/>
      </w:tabs>
      <w:spacing w:after="240"/>
    </w:pPr>
    <w:rPr>
      <w:rFonts w:ascii="Arial" w:hAnsi="Arial"/>
      <w:b/>
      <w:lang w:val="en-GB"/>
    </w:rPr>
  </w:style>
  <w:style w:type="character" w:customStyle="1" w:styleId="IUCrSGMLcode">
    <w:name w:val="IUCr SGML code"/>
    <w:rsid w:val="00B61A59"/>
    <w:rPr>
      <w:rFonts w:ascii="Arial" w:hAnsi="Arial"/>
      <w:vanish/>
      <w:color w:val="0000FF"/>
      <w:sz w:val="18"/>
    </w:rPr>
  </w:style>
  <w:style w:type="paragraph" w:styleId="PlainText">
    <w:name w:val="Plain Text"/>
    <w:basedOn w:val="Normal"/>
    <w:rsid w:val="00B61A59"/>
    <w:rPr>
      <w:rFonts w:ascii="Courier" w:hAnsi="Courier"/>
    </w:rPr>
  </w:style>
  <w:style w:type="character" w:customStyle="1" w:styleId="A3">
    <w:name w:val="A3"/>
    <w:rsid w:val="00B61A59"/>
    <w:rPr>
      <w:rFonts w:cs="Helvetica"/>
      <w:color w:val="000000"/>
      <w:sz w:val="14"/>
      <w:szCs w:val="14"/>
    </w:rPr>
  </w:style>
  <w:style w:type="paragraph" w:customStyle="1" w:styleId="MediumGrid21">
    <w:name w:val="Medium Grid 21"/>
    <w:link w:val="MediumGrid2Char"/>
    <w:qFormat/>
    <w:rsid w:val="00C820D7"/>
    <w:rPr>
      <w:rFonts w:ascii="PMingLiU" w:hAnsi="PMingLiU"/>
      <w:sz w:val="22"/>
      <w:szCs w:val="22"/>
    </w:rPr>
  </w:style>
  <w:style w:type="character" w:customStyle="1" w:styleId="MediumGrid2Char">
    <w:name w:val="Medium Grid 2 Char"/>
    <w:link w:val="MediumGrid21"/>
    <w:rsid w:val="00C820D7"/>
    <w:rPr>
      <w:rFonts w:ascii="PMingLiU" w:hAnsi="PMingLiU"/>
      <w:sz w:val="22"/>
      <w:szCs w:val="22"/>
      <w:lang w:val="en-US" w:eastAsia="en-US" w:bidi="ar-SA"/>
    </w:rPr>
  </w:style>
  <w:style w:type="character" w:customStyle="1" w:styleId="MediumGrid11">
    <w:name w:val="Medium Grid 11"/>
    <w:uiPriority w:val="99"/>
    <w:rsid w:val="00262CA8"/>
    <w:rPr>
      <w:color w:val="808080"/>
    </w:rPr>
  </w:style>
  <w:style w:type="paragraph" w:customStyle="1" w:styleId="EndNoteBibliography">
    <w:name w:val="EndNote Bibliography"/>
    <w:basedOn w:val="Normal"/>
    <w:link w:val="EndNoteBibliographyChar"/>
    <w:rsid w:val="00713936"/>
    <w:rPr>
      <w:rFonts w:ascii="Arial" w:eastAsia="MS Mincho" w:hAnsi="Arial" w:cs="Arial"/>
    </w:rPr>
  </w:style>
  <w:style w:type="paragraph" w:customStyle="1" w:styleId="EndNoteBibliographyTitle">
    <w:name w:val="EndNote Bibliography Title"/>
    <w:basedOn w:val="Normal"/>
    <w:rsid w:val="00247B99"/>
    <w:pPr>
      <w:jc w:val="center"/>
    </w:pPr>
    <w:rPr>
      <w:rFonts w:ascii="Arial" w:hAnsi="Arial" w:cs="Arial"/>
    </w:rPr>
  </w:style>
  <w:style w:type="paragraph" w:customStyle="1" w:styleId="p1">
    <w:name w:val="p1"/>
    <w:basedOn w:val="Normal"/>
    <w:rsid w:val="00EB5704"/>
    <w:pPr>
      <w:ind w:left="90"/>
    </w:pPr>
    <w:rPr>
      <w:rFonts w:ascii="Helvetica Neue" w:hAnsi="Helvetica Neue"/>
      <w:sz w:val="21"/>
      <w:szCs w:val="21"/>
    </w:rPr>
  </w:style>
  <w:style w:type="character" w:customStyle="1" w:styleId="apple-converted-space">
    <w:name w:val="apple-converted-space"/>
    <w:rsid w:val="00EB5704"/>
  </w:style>
  <w:style w:type="character" w:customStyle="1" w:styleId="EndNoteBibliographyChar">
    <w:name w:val="EndNote Bibliography Char"/>
    <w:link w:val="EndNoteBibliography"/>
    <w:rsid w:val="000D1C63"/>
    <w:rPr>
      <w:rFonts w:ascii="Arial" w:eastAsia="MS Mincho" w:hAnsi="Arial" w:cs="Arial"/>
      <w:sz w:val="24"/>
      <w:szCs w:val="24"/>
    </w:rPr>
  </w:style>
  <w:style w:type="paragraph" w:customStyle="1" w:styleId="clearfix">
    <w:name w:val="clearfix"/>
    <w:basedOn w:val="Normal"/>
    <w:rsid w:val="00DD3D67"/>
    <w:pPr>
      <w:spacing w:before="100" w:beforeAutospacing="1" w:after="100" w:afterAutospacing="1"/>
    </w:pPr>
  </w:style>
  <w:style w:type="paragraph" w:styleId="EndnoteText">
    <w:name w:val="endnote text"/>
    <w:basedOn w:val="Normal"/>
    <w:link w:val="EndnoteTextChar"/>
    <w:rsid w:val="00304171"/>
    <w:rPr>
      <w:sz w:val="20"/>
      <w:szCs w:val="20"/>
    </w:rPr>
  </w:style>
  <w:style w:type="character" w:customStyle="1" w:styleId="EndnoteTextChar">
    <w:name w:val="Endnote Text Char"/>
    <w:basedOn w:val="DefaultParagraphFont"/>
    <w:link w:val="EndnoteText"/>
    <w:rsid w:val="00304171"/>
  </w:style>
  <w:style w:type="character" w:styleId="EndnoteReference">
    <w:name w:val="endnote reference"/>
    <w:rsid w:val="00304171"/>
    <w:rPr>
      <w:vertAlign w:val="superscript"/>
    </w:rPr>
  </w:style>
  <w:style w:type="character" w:customStyle="1" w:styleId="BodyTextIndentChar">
    <w:name w:val="Body Text Indent Char"/>
    <w:link w:val="BodyTextIndent"/>
    <w:rsid w:val="00B314D6"/>
    <w:rPr>
      <w:rFonts w:ascii="Times" w:hAnsi="Times"/>
      <w:sz w:val="24"/>
    </w:rPr>
  </w:style>
  <w:style w:type="character" w:styleId="UnresolvedMention">
    <w:name w:val="Unresolved Mention"/>
    <w:basedOn w:val="DefaultParagraphFont"/>
    <w:uiPriority w:val="47"/>
    <w:rsid w:val="00F65701"/>
    <w:rPr>
      <w:color w:val="605E5C"/>
      <w:shd w:val="clear" w:color="auto" w:fill="E1DFDD"/>
    </w:rPr>
  </w:style>
  <w:style w:type="character" w:customStyle="1" w:styleId="s1">
    <w:name w:val="s1"/>
    <w:basedOn w:val="DefaultParagraphFont"/>
    <w:rsid w:val="00CB15C2"/>
    <w:rPr>
      <w:rFonts w:ascii="Arial" w:hAnsi="Arial" w:cs="Arial" w:hint="default"/>
      <w:sz w:val="10"/>
      <w:szCs w:val="10"/>
    </w:rPr>
  </w:style>
  <w:style w:type="paragraph" w:styleId="ListParagraph">
    <w:name w:val="List Paragraph"/>
    <w:basedOn w:val="Normal"/>
    <w:uiPriority w:val="34"/>
    <w:qFormat/>
    <w:rsid w:val="00752BE7"/>
    <w:pPr>
      <w:ind w:left="720"/>
      <w:contextualSpacing/>
    </w:pPr>
    <w:rPr>
      <w:rFonts w:ascii="Arial" w:eastAsiaTheme="minorHAnsi" w:hAnsi="Arial" w:cs="Arial"/>
      <w:kern w:val="2"/>
      <w:sz w:val="22"/>
      <w14:ligatures w14:val="standardContextual"/>
    </w:rPr>
  </w:style>
  <w:style w:type="paragraph" w:customStyle="1" w:styleId="p2">
    <w:name w:val="p2"/>
    <w:basedOn w:val="Normal"/>
    <w:rsid w:val="008F6B4B"/>
    <w:rPr>
      <w:rFonts w:ascii="Arial" w:hAnsi="Arial" w:cs="Arial"/>
      <w:color w:val="2A4B7E"/>
      <w:sz w:val="11"/>
      <w:szCs w:val="11"/>
    </w:rPr>
  </w:style>
  <w:style w:type="paragraph" w:customStyle="1" w:styleId="p3">
    <w:name w:val="p3"/>
    <w:basedOn w:val="Normal"/>
    <w:rsid w:val="008F6B4B"/>
    <w:rPr>
      <w:rFonts w:ascii="Arial" w:hAnsi="Arial" w:cs="Arial"/>
      <w:color w:val="2A4B7E"/>
      <w:sz w:val="17"/>
      <w:szCs w:val="17"/>
    </w:rPr>
  </w:style>
  <w:style w:type="character" w:styleId="Emphasis">
    <w:name w:val="Emphasis"/>
    <w:basedOn w:val="DefaultParagraphFont"/>
    <w:uiPriority w:val="20"/>
    <w:qFormat/>
    <w:rsid w:val="00173501"/>
    <w:rPr>
      <w:i/>
      <w:iCs/>
    </w:rPr>
  </w:style>
  <w:style w:type="character" w:customStyle="1" w:styleId="s2">
    <w:name w:val="s2"/>
    <w:basedOn w:val="DefaultParagraphFont"/>
    <w:rsid w:val="007D351C"/>
    <w:rPr>
      <w:rFonts w:ascii="Helvetica" w:hAnsi="Helvetica" w:hint="default"/>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839">
      <w:bodyDiv w:val="1"/>
      <w:marLeft w:val="0"/>
      <w:marRight w:val="0"/>
      <w:marTop w:val="0"/>
      <w:marBottom w:val="0"/>
      <w:divBdr>
        <w:top w:val="none" w:sz="0" w:space="0" w:color="auto"/>
        <w:left w:val="none" w:sz="0" w:space="0" w:color="auto"/>
        <w:bottom w:val="none" w:sz="0" w:space="0" w:color="auto"/>
        <w:right w:val="none" w:sz="0" w:space="0" w:color="auto"/>
      </w:divBdr>
    </w:div>
    <w:div w:id="107237746">
      <w:bodyDiv w:val="1"/>
      <w:marLeft w:val="0"/>
      <w:marRight w:val="0"/>
      <w:marTop w:val="0"/>
      <w:marBottom w:val="0"/>
      <w:divBdr>
        <w:top w:val="none" w:sz="0" w:space="0" w:color="auto"/>
        <w:left w:val="none" w:sz="0" w:space="0" w:color="auto"/>
        <w:bottom w:val="none" w:sz="0" w:space="0" w:color="auto"/>
        <w:right w:val="none" w:sz="0" w:space="0" w:color="auto"/>
      </w:divBdr>
    </w:div>
    <w:div w:id="109057717">
      <w:bodyDiv w:val="1"/>
      <w:marLeft w:val="0"/>
      <w:marRight w:val="0"/>
      <w:marTop w:val="0"/>
      <w:marBottom w:val="0"/>
      <w:divBdr>
        <w:top w:val="none" w:sz="0" w:space="0" w:color="auto"/>
        <w:left w:val="none" w:sz="0" w:space="0" w:color="auto"/>
        <w:bottom w:val="none" w:sz="0" w:space="0" w:color="auto"/>
        <w:right w:val="none" w:sz="0" w:space="0" w:color="auto"/>
      </w:divBdr>
    </w:div>
    <w:div w:id="163398252">
      <w:bodyDiv w:val="1"/>
      <w:marLeft w:val="0"/>
      <w:marRight w:val="0"/>
      <w:marTop w:val="0"/>
      <w:marBottom w:val="0"/>
      <w:divBdr>
        <w:top w:val="none" w:sz="0" w:space="0" w:color="auto"/>
        <w:left w:val="none" w:sz="0" w:space="0" w:color="auto"/>
        <w:bottom w:val="none" w:sz="0" w:space="0" w:color="auto"/>
        <w:right w:val="none" w:sz="0" w:space="0" w:color="auto"/>
      </w:divBdr>
    </w:div>
    <w:div w:id="175535437">
      <w:bodyDiv w:val="1"/>
      <w:marLeft w:val="0"/>
      <w:marRight w:val="0"/>
      <w:marTop w:val="0"/>
      <w:marBottom w:val="0"/>
      <w:divBdr>
        <w:top w:val="none" w:sz="0" w:space="0" w:color="auto"/>
        <w:left w:val="none" w:sz="0" w:space="0" w:color="auto"/>
        <w:bottom w:val="none" w:sz="0" w:space="0" w:color="auto"/>
        <w:right w:val="none" w:sz="0" w:space="0" w:color="auto"/>
      </w:divBdr>
    </w:div>
    <w:div w:id="219562253">
      <w:bodyDiv w:val="1"/>
      <w:marLeft w:val="0"/>
      <w:marRight w:val="0"/>
      <w:marTop w:val="0"/>
      <w:marBottom w:val="0"/>
      <w:divBdr>
        <w:top w:val="none" w:sz="0" w:space="0" w:color="auto"/>
        <w:left w:val="none" w:sz="0" w:space="0" w:color="auto"/>
        <w:bottom w:val="none" w:sz="0" w:space="0" w:color="auto"/>
        <w:right w:val="none" w:sz="0" w:space="0" w:color="auto"/>
      </w:divBdr>
    </w:div>
    <w:div w:id="234125041">
      <w:bodyDiv w:val="1"/>
      <w:marLeft w:val="0"/>
      <w:marRight w:val="0"/>
      <w:marTop w:val="0"/>
      <w:marBottom w:val="0"/>
      <w:divBdr>
        <w:top w:val="none" w:sz="0" w:space="0" w:color="auto"/>
        <w:left w:val="none" w:sz="0" w:space="0" w:color="auto"/>
        <w:bottom w:val="none" w:sz="0" w:space="0" w:color="auto"/>
        <w:right w:val="none" w:sz="0" w:space="0" w:color="auto"/>
      </w:divBdr>
    </w:div>
    <w:div w:id="362370240">
      <w:bodyDiv w:val="1"/>
      <w:marLeft w:val="0"/>
      <w:marRight w:val="0"/>
      <w:marTop w:val="0"/>
      <w:marBottom w:val="0"/>
      <w:divBdr>
        <w:top w:val="none" w:sz="0" w:space="0" w:color="auto"/>
        <w:left w:val="none" w:sz="0" w:space="0" w:color="auto"/>
        <w:bottom w:val="none" w:sz="0" w:space="0" w:color="auto"/>
        <w:right w:val="none" w:sz="0" w:space="0" w:color="auto"/>
      </w:divBdr>
    </w:div>
    <w:div w:id="378433496">
      <w:bodyDiv w:val="1"/>
      <w:marLeft w:val="0"/>
      <w:marRight w:val="0"/>
      <w:marTop w:val="0"/>
      <w:marBottom w:val="0"/>
      <w:divBdr>
        <w:top w:val="none" w:sz="0" w:space="0" w:color="auto"/>
        <w:left w:val="none" w:sz="0" w:space="0" w:color="auto"/>
        <w:bottom w:val="none" w:sz="0" w:space="0" w:color="auto"/>
        <w:right w:val="none" w:sz="0" w:space="0" w:color="auto"/>
      </w:divBdr>
    </w:div>
    <w:div w:id="425076514">
      <w:bodyDiv w:val="1"/>
      <w:marLeft w:val="0"/>
      <w:marRight w:val="0"/>
      <w:marTop w:val="0"/>
      <w:marBottom w:val="0"/>
      <w:divBdr>
        <w:top w:val="none" w:sz="0" w:space="0" w:color="auto"/>
        <w:left w:val="none" w:sz="0" w:space="0" w:color="auto"/>
        <w:bottom w:val="none" w:sz="0" w:space="0" w:color="auto"/>
        <w:right w:val="none" w:sz="0" w:space="0" w:color="auto"/>
      </w:divBdr>
    </w:div>
    <w:div w:id="489106125">
      <w:bodyDiv w:val="1"/>
      <w:marLeft w:val="0"/>
      <w:marRight w:val="0"/>
      <w:marTop w:val="0"/>
      <w:marBottom w:val="0"/>
      <w:divBdr>
        <w:top w:val="none" w:sz="0" w:space="0" w:color="auto"/>
        <w:left w:val="none" w:sz="0" w:space="0" w:color="auto"/>
        <w:bottom w:val="none" w:sz="0" w:space="0" w:color="auto"/>
        <w:right w:val="none" w:sz="0" w:space="0" w:color="auto"/>
      </w:divBdr>
    </w:div>
    <w:div w:id="659775872">
      <w:bodyDiv w:val="1"/>
      <w:marLeft w:val="0"/>
      <w:marRight w:val="0"/>
      <w:marTop w:val="0"/>
      <w:marBottom w:val="0"/>
      <w:divBdr>
        <w:top w:val="none" w:sz="0" w:space="0" w:color="auto"/>
        <w:left w:val="none" w:sz="0" w:space="0" w:color="auto"/>
        <w:bottom w:val="none" w:sz="0" w:space="0" w:color="auto"/>
        <w:right w:val="none" w:sz="0" w:space="0" w:color="auto"/>
      </w:divBdr>
    </w:div>
    <w:div w:id="712311358">
      <w:bodyDiv w:val="1"/>
      <w:marLeft w:val="0"/>
      <w:marRight w:val="0"/>
      <w:marTop w:val="0"/>
      <w:marBottom w:val="0"/>
      <w:divBdr>
        <w:top w:val="none" w:sz="0" w:space="0" w:color="auto"/>
        <w:left w:val="none" w:sz="0" w:space="0" w:color="auto"/>
        <w:bottom w:val="none" w:sz="0" w:space="0" w:color="auto"/>
        <w:right w:val="none" w:sz="0" w:space="0" w:color="auto"/>
      </w:divBdr>
    </w:div>
    <w:div w:id="754715277">
      <w:bodyDiv w:val="1"/>
      <w:marLeft w:val="0"/>
      <w:marRight w:val="0"/>
      <w:marTop w:val="0"/>
      <w:marBottom w:val="0"/>
      <w:divBdr>
        <w:top w:val="none" w:sz="0" w:space="0" w:color="auto"/>
        <w:left w:val="none" w:sz="0" w:space="0" w:color="auto"/>
        <w:bottom w:val="none" w:sz="0" w:space="0" w:color="auto"/>
        <w:right w:val="none" w:sz="0" w:space="0" w:color="auto"/>
      </w:divBdr>
    </w:div>
    <w:div w:id="755713626">
      <w:bodyDiv w:val="1"/>
      <w:marLeft w:val="0"/>
      <w:marRight w:val="0"/>
      <w:marTop w:val="0"/>
      <w:marBottom w:val="0"/>
      <w:divBdr>
        <w:top w:val="none" w:sz="0" w:space="0" w:color="auto"/>
        <w:left w:val="none" w:sz="0" w:space="0" w:color="auto"/>
        <w:bottom w:val="none" w:sz="0" w:space="0" w:color="auto"/>
        <w:right w:val="none" w:sz="0" w:space="0" w:color="auto"/>
      </w:divBdr>
    </w:div>
    <w:div w:id="791750375">
      <w:bodyDiv w:val="1"/>
      <w:marLeft w:val="0"/>
      <w:marRight w:val="0"/>
      <w:marTop w:val="0"/>
      <w:marBottom w:val="0"/>
      <w:divBdr>
        <w:top w:val="none" w:sz="0" w:space="0" w:color="auto"/>
        <w:left w:val="none" w:sz="0" w:space="0" w:color="auto"/>
        <w:bottom w:val="none" w:sz="0" w:space="0" w:color="auto"/>
        <w:right w:val="none" w:sz="0" w:space="0" w:color="auto"/>
      </w:divBdr>
    </w:div>
    <w:div w:id="792941771">
      <w:bodyDiv w:val="1"/>
      <w:marLeft w:val="0"/>
      <w:marRight w:val="0"/>
      <w:marTop w:val="0"/>
      <w:marBottom w:val="0"/>
      <w:divBdr>
        <w:top w:val="none" w:sz="0" w:space="0" w:color="auto"/>
        <w:left w:val="none" w:sz="0" w:space="0" w:color="auto"/>
        <w:bottom w:val="none" w:sz="0" w:space="0" w:color="auto"/>
        <w:right w:val="none" w:sz="0" w:space="0" w:color="auto"/>
      </w:divBdr>
    </w:div>
    <w:div w:id="816191974">
      <w:bodyDiv w:val="1"/>
      <w:marLeft w:val="0"/>
      <w:marRight w:val="0"/>
      <w:marTop w:val="0"/>
      <w:marBottom w:val="0"/>
      <w:divBdr>
        <w:top w:val="none" w:sz="0" w:space="0" w:color="auto"/>
        <w:left w:val="none" w:sz="0" w:space="0" w:color="auto"/>
        <w:bottom w:val="none" w:sz="0" w:space="0" w:color="auto"/>
        <w:right w:val="none" w:sz="0" w:space="0" w:color="auto"/>
      </w:divBdr>
    </w:div>
    <w:div w:id="1063025250">
      <w:bodyDiv w:val="1"/>
      <w:marLeft w:val="0"/>
      <w:marRight w:val="0"/>
      <w:marTop w:val="0"/>
      <w:marBottom w:val="0"/>
      <w:divBdr>
        <w:top w:val="none" w:sz="0" w:space="0" w:color="auto"/>
        <w:left w:val="none" w:sz="0" w:space="0" w:color="auto"/>
        <w:bottom w:val="none" w:sz="0" w:space="0" w:color="auto"/>
        <w:right w:val="none" w:sz="0" w:space="0" w:color="auto"/>
      </w:divBdr>
      <w:divsChild>
        <w:div w:id="784737813">
          <w:marLeft w:val="0"/>
          <w:marRight w:val="0"/>
          <w:marTop w:val="0"/>
          <w:marBottom w:val="0"/>
          <w:divBdr>
            <w:top w:val="none" w:sz="0" w:space="0" w:color="auto"/>
            <w:left w:val="none" w:sz="0" w:space="0" w:color="auto"/>
            <w:bottom w:val="none" w:sz="0" w:space="0" w:color="auto"/>
            <w:right w:val="none" w:sz="0" w:space="0" w:color="auto"/>
          </w:divBdr>
          <w:divsChild>
            <w:div w:id="2023820620">
              <w:marLeft w:val="0"/>
              <w:marRight w:val="0"/>
              <w:marTop w:val="0"/>
              <w:marBottom w:val="0"/>
              <w:divBdr>
                <w:top w:val="none" w:sz="0" w:space="0" w:color="auto"/>
                <w:left w:val="none" w:sz="0" w:space="0" w:color="auto"/>
                <w:bottom w:val="none" w:sz="0" w:space="0" w:color="auto"/>
                <w:right w:val="none" w:sz="0" w:space="0" w:color="auto"/>
              </w:divBdr>
            </w:div>
          </w:divsChild>
        </w:div>
        <w:div w:id="1149443632">
          <w:marLeft w:val="0"/>
          <w:marRight w:val="0"/>
          <w:marTop w:val="0"/>
          <w:marBottom w:val="0"/>
          <w:divBdr>
            <w:top w:val="none" w:sz="0" w:space="0" w:color="auto"/>
            <w:left w:val="none" w:sz="0" w:space="0" w:color="auto"/>
            <w:bottom w:val="none" w:sz="0" w:space="0" w:color="auto"/>
            <w:right w:val="none" w:sz="0" w:space="0" w:color="auto"/>
          </w:divBdr>
          <w:divsChild>
            <w:div w:id="1838308133">
              <w:marLeft w:val="0"/>
              <w:marRight w:val="0"/>
              <w:marTop w:val="0"/>
              <w:marBottom w:val="0"/>
              <w:divBdr>
                <w:top w:val="none" w:sz="0" w:space="0" w:color="auto"/>
                <w:left w:val="none" w:sz="0" w:space="0" w:color="auto"/>
                <w:bottom w:val="none" w:sz="0" w:space="0" w:color="auto"/>
                <w:right w:val="none" w:sz="0" w:space="0" w:color="auto"/>
              </w:divBdr>
            </w:div>
          </w:divsChild>
        </w:div>
        <w:div w:id="1358851269">
          <w:marLeft w:val="0"/>
          <w:marRight w:val="0"/>
          <w:marTop w:val="0"/>
          <w:marBottom w:val="0"/>
          <w:divBdr>
            <w:top w:val="none" w:sz="0" w:space="0" w:color="auto"/>
            <w:left w:val="none" w:sz="0" w:space="0" w:color="auto"/>
            <w:bottom w:val="none" w:sz="0" w:space="0" w:color="auto"/>
            <w:right w:val="none" w:sz="0" w:space="0" w:color="auto"/>
          </w:divBdr>
          <w:divsChild>
            <w:div w:id="183835071">
              <w:marLeft w:val="0"/>
              <w:marRight w:val="0"/>
              <w:marTop w:val="0"/>
              <w:marBottom w:val="0"/>
              <w:divBdr>
                <w:top w:val="none" w:sz="0" w:space="0" w:color="auto"/>
                <w:left w:val="none" w:sz="0" w:space="0" w:color="auto"/>
                <w:bottom w:val="none" w:sz="0" w:space="0" w:color="auto"/>
                <w:right w:val="none" w:sz="0" w:space="0" w:color="auto"/>
              </w:divBdr>
            </w:div>
          </w:divsChild>
        </w:div>
        <w:div w:id="1451435609">
          <w:marLeft w:val="0"/>
          <w:marRight w:val="0"/>
          <w:marTop w:val="0"/>
          <w:marBottom w:val="0"/>
          <w:divBdr>
            <w:top w:val="none" w:sz="0" w:space="0" w:color="auto"/>
            <w:left w:val="none" w:sz="0" w:space="0" w:color="auto"/>
            <w:bottom w:val="none" w:sz="0" w:space="0" w:color="auto"/>
            <w:right w:val="none" w:sz="0" w:space="0" w:color="auto"/>
          </w:divBdr>
          <w:divsChild>
            <w:div w:id="757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41109">
      <w:bodyDiv w:val="1"/>
      <w:marLeft w:val="0"/>
      <w:marRight w:val="0"/>
      <w:marTop w:val="0"/>
      <w:marBottom w:val="0"/>
      <w:divBdr>
        <w:top w:val="none" w:sz="0" w:space="0" w:color="auto"/>
        <w:left w:val="none" w:sz="0" w:space="0" w:color="auto"/>
        <w:bottom w:val="none" w:sz="0" w:space="0" w:color="auto"/>
        <w:right w:val="none" w:sz="0" w:space="0" w:color="auto"/>
      </w:divBdr>
    </w:div>
    <w:div w:id="1225944353">
      <w:bodyDiv w:val="1"/>
      <w:marLeft w:val="0"/>
      <w:marRight w:val="0"/>
      <w:marTop w:val="0"/>
      <w:marBottom w:val="0"/>
      <w:divBdr>
        <w:top w:val="none" w:sz="0" w:space="0" w:color="auto"/>
        <w:left w:val="none" w:sz="0" w:space="0" w:color="auto"/>
        <w:bottom w:val="none" w:sz="0" w:space="0" w:color="auto"/>
        <w:right w:val="none" w:sz="0" w:space="0" w:color="auto"/>
      </w:divBdr>
    </w:div>
    <w:div w:id="1382091149">
      <w:bodyDiv w:val="1"/>
      <w:marLeft w:val="0"/>
      <w:marRight w:val="0"/>
      <w:marTop w:val="0"/>
      <w:marBottom w:val="0"/>
      <w:divBdr>
        <w:top w:val="none" w:sz="0" w:space="0" w:color="auto"/>
        <w:left w:val="none" w:sz="0" w:space="0" w:color="auto"/>
        <w:bottom w:val="none" w:sz="0" w:space="0" w:color="auto"/>
        <w:right w:val="none" w:sz="0" w:space="0" w:color="auto"/>
      </w:divBdr>
    </w:div>
    <w:div w:id="1526359240">
      <w:bodyDiv w:val="1"/>
      <w:marLeft w:val="0"/>
      <w:marRight w:val="0"/>
      <w:marTop w:val="0"/>
      <w:marBottom w:val="0"/>
      <w:divBdr>
        <w:top w:val="none" w:sz="0" w:space="0" w:color="auto"/>
        <w:left w:val="none" w:sz="0" w:space="0" w:color="auto"/>
        <w:bottom w:val="none" w:sz="0" w:space="0" w:color="auto"/>
        <w:right w:val="none" w:sz="0" w:space="0" w:color="auto"/>
      </w:divBdr>
    </w:div>
    <w:div w:id="1602495251">
      <w:bodyDiv w:val="1"/>
      <w:marLeft w:val="0"/>
      <w:marRight w:val="0"/>
      <w:marTop w:val="0"/>
      <w:marBottom w:val="0"/>
      <w:divBdr>
        <w:top w:val="none" w:sz="0" w:space="0" w:color="auto"/>
        <w:left w:val="none" w:sz="0" w:space="0" w:color="auto"/>
        <w:bottom w:val="none" w:sz="0" w:space="0" w:color="auto"/>
        <w:right w:val="none" w:sz="0" w:space="0" w:color="auto"/>
      </w:divBdr>
    </w:div>
    <w:div w:id="1603563243">
      <w:bodyDiv w:val="1"/>
      <w:marLeft w:val="0"/>
      <w:marRight w:val="0"/>
      <w:marTop w:val="0"/>
      <w:marBottom w:val="0"/>
      <w:divBdr>
        <w:top w:val="none" w:sz="0" w:space="0" w:color="auto"/>
        <w:left w:val="none" w:sz="0" w:space="0" w:color="auto"/>
        <w:bottom w:val="none" w:sz="0" w:space="0" w:color="auto"/>
        <w:right w:val="none" w:sz="0" w:space="0" w:color="auto"/>
      </w:divBdr>
    </w:div>
    <w:div w:id="1626426352">
      <w:bodyDiv w:val="1"/>
      <w:marLeft w:val="0"/>
      <w:marRight w:val="0"/>
      <w:marTop w:val="0"/>
      <w:marBottom w:val="0"/>
      <w:divBdr>
        <w:top w:val="none" w:sz="0" w:space="0" w:color="auto"/>
        <w:left w:val="none" w:sz="0" w:space="0" w:color="auto"/>
        <w:bottom w:val="none" w:sz="0" w:space="0" w:color="auto"/>
        <w:right w:val="none" w:sz="0" w:space="0" w:color="auto"/>
      </w:divBdr>
    </w:div>
    <w:div w:id="1695424572">
      <w:bodyDiv w:val="1"/>
      <w:marLeft w:val="0"/>
      <w:marRight w:val="0"/>
      <w:marTop w:val="0"/>
      <w:marBottom w:val="0"/>
      <w:divBdr>
        <w:top w:val="none" w:sz="0" w:space="0" w:color="auto"/>
        <w:left w:val="none" w:sz="0" w:space="0" w:color="auto"/>
        <w:bottom w:val="none" w:sz="0" w:space="0" w:color="auto"/>
        <w:right w:val="none" w:sz="0" w:space="0" w:color="auto"/>
      </w:divBdr>
    </w:div>
    <w:div w:id="1695962810">
      <w:bodyDiv w:val="1"/>
      <w:marLeft w:val="0"/>
      <w:marRight w:val="0"/>
      <w:marTop w:val="0"/>
      <w:marBottom w:val="0"/>
      <w:divBdr>
        <w:top w:val="none" w:sz="0" w:space="0" w:color="auto"/>
        <w:left w:val="none" w:sz="0" w:space="0" w:color="auto"/>
        <w:bottom w:val="none" w:sz="0" w:space="0" w:color="auto"/>
        <w:right w:val="none" w:sz="0" w:space="0" w:color="auto"/>
      </w:divBdr>
    </w:div>
    <w:div w:id="1865092286">
      <w:bodyDiv w:val="1"/>
      <w:marLeft w:val="0"/>
      <w:marRight w:val="0"/>
      <w:marTop w:val="0"/>
      <w:marBottom w:val="0"/>
      <w:divBdr>
        <w:top w:val="none" w:sz="0" w:space="0" w:color="auto"/>
        <w:left w:val="none" w:sz="0" w:space="0" w:color="auto"/>
        <w:bottom w:val="none" w:sz="0" w:space="0" w:color="auto"/>
        <w:right w:val="none" w:sz="0" w:space="0" w:color="auto"/>
      </w:divBdr>
    </w:div>
    <w:div w:id="1932008985">
      <w:bodyDiv w:val="1"/>
      <w:marLeft w:val="0"/>
      <w:marRight w:val="0"/>
      <w:marTop w:val="0"/>
      <w:marBottom w:val="0"/>
      <w:divBdr>
        <w:top w:val="none" w:sz="0" w:space="0" w:color="auto"/>
        <w:left w:val="none" w:sz="0" w:space="0" w:color="auto"/>
        <w:bottom w:val="none" w:sz="0" w:space="0" w:color="auto"/>
        <w:right w:val="none" w:sz="0" w:space="0" w:color="auto"/>
      </w:divBdr>
    </w:div>
    <w:div w:id="1960531048">
      <w:bodyDiv w:val="1"/>
      <w:marLeft w:val="0"/>
      <w:marRight w:val="0"/>
      <w:marTop w:val="0"/>
      <w:marBottom w:val="0"/>
      <w:divBdr>
        <w:top w:val="none" w:sz="0" w:space="0" w:color="auto"/>
        <w:left w:val="none" w:sz="0" w:space="0" w:color="auto"/>
        <w:bottom w:val="none" w:sz="0" w:space="0" w:color="auto"/>
        <w:right w:val="none" w:sz="0" w:space="0" w:color="auto"/>
      </w:divBdr>
    </w:div>
    <w:div w:id="2050833194">
      <w:bodyDiv w:val="1"/>
      <w:marLeft w:val="0"/>
      <w:marRight w:val="0"/>
      <w:marTop w:val="0"/>
      <w:marBottom w:val="0"/>
      <w:divBdr>
        <w:top w:val="none" w:sz="0" w:space="0" w:color="auto"/>
        <w:left w:val="none" w:sz="0" w:space="0" w:color="auto"/>
        <w:bottom w:val="none" w:sz="0" w:space="0" w:color="auto"/>
        <w:right w:val="none" w:sz="0" w:space="0" w:color="auto"/>
      </w:divBdr>
    </w:div>
    <w:div w:id="2094273592">
      <w:bodyDiv w:val="1"/>
      <w:marLeft w:val="0"/>
      <w:marRight w:val="0"/>
      <w:marTop w:val="0"/>
      <w:marBottom w:val="0"/>
      <w:divBdr>
        <w:top w:val="none" w:sz="0" w:space="0" w:color="auto"/>
        <w:left w:val="none" w:sz="0" w:space="0" w:color="auto"/>
        <w:bottom w:val="none" w:sz="0" w:space="0" w:color="auto"/>
        <w:right w:val="none" w:sz="0" w:space="0" w:color="auto"/>
      </w:divBdr>
    </w:div>
    <w:div w:id="2112893508">
      <w:bodyDiv w:val="1"/>
      <w:marLeft w:val="0"/>
      <w:marRight w:val="0"/>
      <w:marTop w:val="0"/>
      <w:marBottom w:val="0"/>
      <w:divBdr>
        <w:top w:val="none" w:sz="0" w:space="0" w:color="auto"/>
        <w:left w:val="none" w:sz="0" w:space="0" w:color="auto"/>
        <w:bottom w:val="none" w:sz="0" w:space="0" w:color="auto"/>
        <w:right w:val="none" w:sz="0" w:space="0" w:color="auto"/>
      </w:divBdr>
      <w:divsChild>
        <w:div w:id="1178546584">
          <w:marLeft w:val="0"/>
          <w:marRight w:val="0"/>
          <w:marTop w:val="0"/>
          <w:marBottom w:val="0"/>
          <w:divBdr>
            <w:top w:val="none" w:sz="0" w:space="0" w:color="auto"/>
            <w:left w:val="none" w:sz="0" w:space="0" w:color="auto"/>
            <w:bottom w:val="none" w:sz="0" w:space="0" w:color="auto"/>
            <w:right w:val="none" w:sz="0" w:space="0" w:color="auto"/>
          </w:divBdr>
          <w:divsChild>
            <w:div w:id="194346858">
              <w:marLeft w:val="0"/>
              <w:marRight w:val="0"/>
              <w:marTop w:val="0"/>
              <w:marBottom w:val="0"/>
              <w:divBdr>
                <w:top w:val="none" w:sz="0" w:space="0" w:color="auto"/>
                <w:left w:val="none" w:sz="0" w:space="0" w:color="auto"/>
                <w:bottom w:val="none" w:sz="0" w:space="0" w:color="auto"/>
                <w:right w:val="none" w:sz="0" w:space="0" w:color="auto"/>
              </w:divBdr>
              <w:divsChild>
                <w:div w:id="18121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doi.org/10.1107/S2059798326001968" TargetMode="External"/><Relationship Id="rId13" Type="http://schemas.openxmlformats.org/officeDocument/2006/relationships/hyperlink" Target="http://www.ser-cat.org" TargetMode="External"/><Relationship Id="rId18" Type="http://schemas.openxmlformats.org/officeDocument/2006/relationships/hyperlink" Target="http://doi.org/10.1063/4.0001163"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63/4.0000570" TargetMode="External"/><Relationship Id="rId7" Type="http://schemas.openxmlformats.org/officeDocument/2006/relationships/endnotes" Target="endnotes.xml"/><Relationship Id="rId12" Type="http://schemas.openxmlformats.org/officeDocument/2006/relationships/hyperlink" Target="http://doi.org/10.1007/s00425-024-04396-0" TargetMode="External"/><Relationship Id="rId17" Type="http://schemas.openxmlformats.org/officeDocument/2006/relationships/hyperlink" Target="https://doi.org/10.1063/4.000116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63/4.0000570" TargetMode="External"/><Relationship Id="rId20" Type="http://schemas.openxmlformats.org/officeDocument/2006/relationships/hyperlink" Target="http://www.pittdifsoc.org/archive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3390/plants13162304" TargetMode="External"/><Relationship Id="rId24" Type="http://schemas.openxmlformats.org/officeDocument/2006/relationships/hyperlink" Target="http://doi.org/10.1063/4.0001156" TargetMode="External"/><Relationship Id="rId5" Type="http://schemas.openxmlformats.org/officeDocument/2006/relationships/webSettings" Target="webSettings.xml"/><Relationship Id="rId15" Type="http://schemas.openxmlformats.org/officeDocument/2006/relationships/hyperlink" Target="https://doi.org/10.1107/S2053273323097127" TargetMode="External"/><Relationship Id="rId23" Type="http://schemas.openxmlformats.org/officeDocument/2006/relationships/hyperlink" Target="http://doi.org/10.1063/4.0001163" TargetMode="External"/><Relationship Id="rId28" Type="http://schemas.openxmlformats.org/officeDocument/2006/relationships/theme" Target="theme/theme1.xml"/><Relationship Id="rId10" Type="http://schemas.openxmlformats.org/officeDocument/2006/relationships/hyperlink" Target="http://doi.org/10.1111/tpj.16983" TargetMode="External"/><Relationship Id="rId19" Type="http://schemas.openxmlformats.org/officeDocument/2006/relationships/hyperlink" Target="http://doi.org/10.1063/4.0001156" TargetMode="External"/><Relationship Id="rId4" Type="http://schemas.openxmlformats.org/officeDocument/2006/relationships/settings" Target="settings.xml"/><Relationship Id="rId9" Type="http://schemas.openxmlformats.org/officeDocument/2006/relationships/hyperlink" Target="http://doi.org/10.1128/mbio.02605-24" TargetMode="External"/><Relationship Id="rId14" Type="http://schemas.openxmlformats.org/officeDocument/2006/relationships/hyperlink" Target="http://www.pittdifsoc.org/archives.htm" TargetMode="External"/><Relationship Id="rId22" Type="http://schemas.openxmlformats.org/officeDocument/2006/relationships/hyperlink" Target="https://doi.org/10.1063/4.000116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A48B7-161B-6341-A9B4-62D446569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48</Pages>
  <Words>29865</Words>
  <Characters>180686</Characters>
  <Application>Microsoft Office Word</Application>
  <DocSecurity>0</DocSecurity>
  <Lines>2581</Lines>
  <Paragraphs>1403</Paragraphs>
  <ScaleCrop>false</ScaleCrop>
  <HeadingPairs>
    <vt:vector size="2" baseType="variant">
      <vt:variant>
        <vt:lpstr>Title</vt:lpstr>
      </vt:variant>
      <vt:variant>
        <vt:i4>1</vt:i4>
      </vt:variant>
    </vt:vector>
  </HeadingPairs>
  <TitlesOfParts>
    <vt:vector size="1" baseType="lpstr">
      <vt:lpstr>Microsoft Word - vitaugavpaaformat 09-17-09</vt:lpstr>
    </vt:vector>
  </TitlesOfParts>
  <Company>University of Georgia</Company>
  <LinksUpToDate>false</LinksUpToDate>
  <CharactersWithSpaces>209148</CharactersWithSpaces>
  <SharedDoc>false</SharedDoc>
  <HLinks>
    <vt:vector size="18" baseType="variant">
      <vt:variant>
        <vt:i4>2818152</vt:i4>
      </vt:variant>
      <vt:variant>
        <vt:i4>6</vt:i4>
      </vt:variant>
      <vt:variant>
        <vt:i4>0</vt:i4>
      </vt:variant>
      <vt:variant>
        <vt:i4>5</vt:i4>
      </vt:variant>
      <vt:variant>
        <vt:lpwstr>http://www.pittdifsoc.org/archives.htm</vt:lpwstr>
      </vt:variant>
      <vt:variant>
        <vt:lpwstr/>
      </vt:variant>
      <vt:variant>
        <vt:i4>3473445</vt:i4>
      </vt:variant>
      <vt:variant>
        <vt:i4>3</vt:i4>
      </vt:variant>
      <vt:variant>
        <vt:i4>0</vt:i4>
      </vt:variant>
      <vt:variant>
        <vt:i4>5</vt:i4>
      </vt:variant>
      <vt:variant>
        <vt:lpwstr>http://www.ser-cat.org/</vt:lpwstr>
      </vt:variant>
      <vt:variant>
        <vt:lpwstr/>
      </vt:variant>
      <vt:variant>
        <vt:i4>3473445</vt:i4>
      </vt:variant>
      <vt:variant>
        <vt:i4>0</vt:i4>
      </vt:variant>
      <vt:variant>
        <vt:i4>0</vt:i4>
      </vt:variant>
      <vt:variant>
        <vt:i4>5</vt:i4>
      </vt:variant>
      <vt:variant>
        <vt:lpwstr>http://www.ser-cat.org/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vitaugavpaaformat 09-17-09</dc:title>
  <dc:subject/>
  <dc:creator>snathani</dc:creator>
  <cp:keywords/>
  <cp:lastModifiedBy>John P. Rose</cp:lastModifiedBy>
  <cp:revision>3</cp:revision>
  <cp:lastPrinted>2019-02-19T22:30:00Z</cp:lastPrinted>
  <dcterms:created xsi:type="dcterms:W3CDTF">2026-04-09T16:18:00Z</dcterms:created>
  <dcterms:modified xsi:type="dcterms:W3CDTF">2026-04-09T16:21:00Z</dcterms:modified>
</cp:coreProperties>
</file>